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F073" w14:textId="238BA096" w:rsidR="00161D76" w:rsidRPr="00BC1058" w:rsidRDefault="00AA0C35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6866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9226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0B9349B" w14:textId="62A4C7B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0C240D6E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23F6D2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C988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027D2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46CB9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CBA8FC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E92BB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FD8D6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14:paraId="1B5E7FD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14:paraId="135ACC0C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 сельского поселения</w:t>
      </w:r>
    </w:p>
    <w:p w14:paraId="1D52AEA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1B874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BE19AD" w14:textId="0A70EB7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EBCC07" w14:textId="207F11B4" w:rsidR="00161D76" w:rsidRPr="00BC1058" w:rsidRDefault="00922617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4250E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AA0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6866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AA0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6AFEFBA3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0886E9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2C8BAA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14:paraId="0CF6A545" w14:textId="462602DE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47B317" w14:textId="2BAE64B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5B18A6" w14:textId="2DCD736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1A4EA" w14:textId="2EB08511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AEA730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C7559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EDB1C5" w14:textId="6DC9AF2D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112ABB" w14:textId="77777777" w:rsidR="00823040" w:rsidRPr="00BC1058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FF8EF" w14:textId="77777777" w:rsidR="00823040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8B037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5538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295A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F5F6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DE0D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F4B2F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6E6A9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89B4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DBAA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01283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4E3A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0FC22" w14:textId="77777777" w:rsidR="00BC1058" w:rsidRP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892CF" w14:textId="77777777" w:rsidR="00823040" w:rsidRPr="00BC1058" w:rsidRDefault="0082304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394A1CB0" w:rsidR="00FC7D9B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448DF6A" w14:textId="77777777" w:rsidR="00FC6B31" w:rsidRPr="00BC1058" w:rsidRDefault="00FC6B31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276"/>
        <w:gridCol w:w="1296"/>
      </w:tblGrid>
      <w:tr w:rsidR="008506D2" w:rsidRPr="00BC1058" w14:paraId="6F4EE901" w14:textId="77777777" w:rsidTr="002F6F19">
        <w:trPr>
          <w:trHeight w:val="699"/>
        </w:trPr>
        <w:tc>
          <w:tcPr>
            <w:tcW w:w="1779" w:type="dxa"/>
          </w:tcPr>
          <w:p w14:paraId="02BC7259" w14:textId="0BB173AB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276" w:type="dxa"/>
          </w:tcPr>
          <w:p w14:paraId="108D9E4B" w14:textId="4A498D3E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296" w:type="dxa"/>
          </w:tcPr>
          <w:p w14:paraId="23FE56A6" w14:textId="77777777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F0164" w:rsidRPr="00BC1058" w14:paraId="1655F7CC" w14:textId="77777777" w:rsidTr="002F6F19">
        <w:trPr>
          <w:trHeight w:val="699"/>
        </w:trPr>
        <w:tc>
          <w:tcPr>
            <w:tcW w:w="1779" w:type="dxa"/>
          </w:tcPr>
          <w:p w14:paraId="3A88BDAA" w14:textId="24BE9AEA" w:rsidR="005F0164" w:rsidRPr="00BC1058" w:rsidRDefault="00922617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№ 237</w:t>
            </w:r>
          </w:p>
        </w:tc>
        <w:tc>
          <w:tcPr>
            <w:tcW w:w="6276" w:type="dxa"/>
          </w:tcPr>
          <w:p w14:paraId="2AE0EF09" w14:textId="13CC7CFB" w:rsidR="005F0164" w:rsidRPr="00525C1B" w:rsidRDefault="00922617" w:rsidP="00E471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2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15.11.2019 г.  № 228 «О введении в действие земельного налога на территории Новомарковского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1296" w:type="dxa"/>
          </w:tcPr>
          <w:p w14:paraId="123F02AA" w14:textId="761D676F" w:rsidR="005F0164" w:rsidRPr="00BC1058" w:rsidRDefault="00686619" w:rsidP="006866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A0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AA0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5B35E746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2C583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003CC6" w14:textId="2F1A05A0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568ABE" w14:textId="571556A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AAA813" w14:textId="75FEC574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E9EA34" w14:textId="2DCA987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48FE2D" w14:textId="1B4BED7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E20EBA" w14:textId="5D5BD24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9DFBE7" w14:textId="15D5A32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E1385B" w14:textId="3E3BDA7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3803A9" w14:textId="14F11F5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4D431A" w14:textId="0C13E9C8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FC4D02" w14:textId="542349A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CCD6D7" w14:textId="155AF42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54AA1F" w14:textId="6616AD1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FBB8F5" w14:textId="69F341C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305B85" w14:textId="3E33D56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8FCE2D" w14:textId="58E57FCB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647AB7" w14:textId="64C4B4D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5B8230" w14:textId="769E4799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2DA275" w14:textId="3EBE2F4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29A425" w14:textId="558AECF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B2A609" w14:textId="59989856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18F8C1" w14:textId="2F0BD1F7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2C000" w14:textId="7A0CC6F1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3910FF" w14:textId="434DF3C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8F18A1" w14:textId="2CB09675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88C24D" w14:textId="5292B580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828619" w14:textId="45D6F823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FA3712" w14:textId="341F9E02" w:rsidR="00922617" w:rsidRDefault="00922617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FD7EDB" w14:textId="06F86005" w:rsidR="00922617" w:rsidRDefault="00922617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8845BC" w14:textId="63E7ED53" w:rsidR="00922617" w:rsidRDefault="00922617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88738D" w14:textId="34C5CAD4" w:rsidR="00922617" w:rsidRDefault="00922617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03025B" w14:textId="457E20A5" w:rsidR="00922617" w:rsidRDefault="00922617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B72DA4" w14:textId="77777777" w:rsidR="00922617" w:rsidRDefault="00922617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357C24" w14:textId="454FBB82" w:rsidR="00684696" w:rsidRDefault="00684696" w:rsidP="00525C1B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614422" w14:textId="7C7F9F98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37B2B3" w14:textId="77777777" w:rsidR="0031698A" w:rsidRPr="0031698A" w:rsidRDefault="0031698A" w:rsidP="00316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F45842" w14:textId="3BEF8C09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DC1AA5" w14:textId="69F722ED" w:rsidR="00E471ED" w:rsidRDefault="00E471ED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A0898D" w14:textId="55B91503" w:rsidR="00E91E83" w:rsidRDefault="00E91E83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80861" w14:textId="0A16477C" w:rsidR="00686619" w:rsidRDefault="00686619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11626" w14:textId="717B68D3" w:rsidR="00686619" w:rsidRDefault="00686619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14943" w14:textId="63144450" w:rsidR="00686619" w:rsidRDefault="00686619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05F8C" w14:textId="77777777" w:rsidR="00922617" w:rsidRPr="00922617" w:rsidRDefault="00922617" w:rsidP="009226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922617">
        <w:rPr>
          <w:rFonts w:ascii="Times New Roman" w:eastAsia="Calibri" w:hAnsi="Times New Roman" w:cs="Times New Roman"/>
          <w:color w:val="000000"/>
        </w:rPr>
        <w:t>СОВЕТ НАРОДНЫХ ДЕПУТАТОВ</w:t>
      </w:r>
    </w:p>
    <w:p w14:paraId="328E5839" w14:textId="77777777" w:rsidR="00922617" w:rsidRPr="00922617" w:rsidRDefault="00922617" w:rsidP="009226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922617">
        <w:rPr>
          <w:rFonts w:ascii="Times New Roman" w:eastAsia="Calibri" w:hAnsi="Times New Roman" w:cs="Times New Roman"/>
          <w:color w:val="000000"/>
        </w:rPr>
        <w:t>НОВОМАРКОВСКОГО СЕЛЬСКОГО ПОСЕЛЕНИЯ</w:t>
      </w:r>
    </w:p>
    <w:p w14:paraId="19DB5ECC" w14:textId="77777777" w:rsidR="00922617" w:rsidRPr="00922617" w:rsidRDefault="00922617" w:rsidP="009226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922617">
        <w:rPr>
          <w:rFonts w:ascii="Times New Roman" w:eastAsia="Calibri" w:hAnsi="Times New Roman" w:cs="Times New Roman"/>
          <w:color w:val="000000"/>
        </w:rPr>
        <w:t>КАНТЕМИРОВСКОГО МУНИЦИПАЛЬНОГО РАЙОНА</w:t>
      </w:r>
    </w:p>
    <w:p w14:paraId="0FD074A8" w14:textId="77777777" w:rsidR="00922617" w:rsidRPr="00922617" w:rsidRDefault="00922617" w:rsidP="009226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922617">
        <w:rPr>
          <w:rFonts w:ascii="Times New Roman" w:eastAsia="Calibri" w:hAnsi="Times New Roman" w:cs="Times New Roman"/>
          <w:color w:val="000000"/>
        </w:rPr>
        <w:t>ВОРОНЕЖСКОЙ ОБЛАСТИ</w:t>
      </w:r>
    </w:p>
    <w:p w14:paraId="4B17FB84" w14:textId="77777777" w:rsidR="00922617" w:rsidRPr="00922617" w:rsidRDefault="00922617" w:rsidP="009226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</w:p>
    <w:p w14:paraId="7218D06A" w14:textId="77777777" w:rsidR="00922617" w:rsidRPr="00922617" w:rsidRDefault="00922617" w:rsidP="009226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922617">
        <w:rPr>
          <w:rFonts w:ascii="Times New Roman" w:eastAsia="Calibri" w:hAnsi="Times New Roman" w:cs="Times New Roman"/>
          <w:color w:val="000000"/>
        </w:rPr>
        <w:t>РЕШЕНИЕ</w:t>
      </w:r>
    </w:p>
    <w:p w14:paraId="3D006E11" w14:textId="77777777" w:rsidR="00922617" w:rsidRPr="00922617" w:rsidRDefault="00922617" w:rsidP="00922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14:paraId="548B49E2" w14:textId="77777777" w:rsidR="00922617" w:rsidRPr="00922617" w:rsidRDefault="00922617" w:rsidP="009226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22617">
        <w:rPr>
          <w:rFonts w:ascii="Times New Roman" w:eastAsia="Calibri" w:hAnsi="Times New Roman" w:cs="Times New Roman"/>
          <w:color w:val="000000"/>
        </w:rPr>
        <w:t>от 10.03.2025 г. № 237</w:t>
      </w:r>
    </w:p>
    <w:p w14:paraId="7E9E366B" w14:textId="77777777" w:rsidR="00922617" w:rsidRPr="00922617" w:rsidRDefault="00922617" w:rsidP="009226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22617">
        <w:rPr>
          <w:rFonts w:ascii="Times New Roman" w:eastAsia="Calibri" w:hAnsi="Times New Roman" w:cs="Times New Roman"/>
          <w:color w:val="000000"/>
        </w:rPr>
        <w:t>с. Новомарковка</w:t>
      </w:r>
    </w:p>
    <w:p w14:paraId="169AA67A" w14:textId="77777777" w:rsidR="00922617" w:rsidRPr="00922617" w:rsidRDefault="00922617" w:rsidP="009226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5F156AF" w14:textId="77777777" w:rsidR="00922617" w:rsidRPr="00922617" w:rsidRDefault="00922617" w:rsidP="009226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kern w:val="28"/>
          <w:lang w:eastAsia="ru-RU"/>
        </w:rPr>
      </w:pPr>
      <w:r w:rsidRPr="00922617">
        <w:rPr>
          <w:rFonts w:ascii="Times New Roman" w:eastAsia="Calibri" w:hAnsi="Times New Roman" w:cs="Times New Roman"/>
          <w:bCs/>
          <w:color w:val="000000"/>
          <w:kern w:val="28"/>
          <w:lang w:eastAsia="ru-RU"/>
        </w:rPr>
        <w:t xml:space="preserve">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15.11.2019 г. </w:t>
      </w:r>
      <w:r w:rsidRPr="00922617">
        <w:rPr>
          <w:rFonts w:ascii="Times New Roman" w:eastAsia="Calibri" w:hAnsi="Times New Roman" w:cs="Times New Roman"/>
          <w:color w:val="000000"/>
        </w:rPr>
        <w:t xml:space="preserve"> № 228 «</w:t>
      </w:r>
      <w:r w:rsidRPr="00922617">
        <w:rPr>
          <w:rFonts w:ascii="Times New Roman" w:eastAsia="Calibri" w:hAnsi="Times New Roman" w:cs="Times New Roman"/>
          <w:bCs/>
          <w:color w:val="000000"/>
          <w:kern w:val="28"/>
          <w:lang w:eastAsia="ru-RU"/>
        </w:rPr>
        <w:t>О введении в действие земельного налога на территории Новомарковского сельского поселения Кантемировского муниципального района Воронежской области</w:t>
      </w:r>
      <w:r w:rsidRPr="00922617">
        <w:rPr>
          <w:rFonts w:ascii="Times New Roman" w:eastAsia="Calibri" w:hAnsi="Times New Roman" w:cs="Times New Roman"/>
          <w:color w:val="000000"/>
        </w:rPr>
        <w:t>»</w:t>
      </w:r>
    </w:p>
    <w:p w14:paraId="56975289" w14:textId="77777777" w:rsidR="00922617" w:rsidRPr="00922617" w:rsidRDefault="00922617" w:rsidP="00922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14:paraId="06463F3E" w14:textId="77777777" w:rsidR="00922617" w:rsidRPr="00922617" w:rsidRDefault="00922617" w:rsidP="0092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922617">
        <w:rPr>
          <w:rFonts w:ascii="Times New Roman" w:eastAsia="Calibri" w:hAnsi="Times New Roman" w:cs="Times New Roman"/>
          <w:color w:val="000000"/>
        </w:rPr>
        <w:t>Руководствуясь абзацами третьим, четвертым подпункта 1 пункта 1 статьи 394 Налогового кодекса Российской Федерации, принимая во внимание протест прокуратуры Кантемировского района от 07.02.2025 № 2-1-2025/Прдп99-25-20200023, Совет народных депутатов Новомарковского сельского поселения Кантемировского муниципального района Воронежской области РЕШИЛ:</w:t>
      </w:r>
    </w:p>
    <w:p w14:paraId="4FF4EF76" w14:textId="77777777" w:rsidR="00922617" w:rsidRPr="00922617" w:rsidRDefault="00922617" w:rsidP="0092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922617">
        <w:rPr>
          <w:rFonts w:ascii="Times New Roman" w:eastAsia="Calibri" w:hAnsi="Times New Roman" w:cs="Times New Roman"/>
          <w:color w:val="000000"/>
        </w:rPr>
        <w:t>1. Внести в решение Совета народных депутатов Новомарковского сельского поселения Кантемировского муниципального района Воронежской области от 15.11.2019 г.  № 228 «</w:t>
      </w:r>
      <w:r w:rsidRPr="00922617">
        <w:rPr>
          <w:rFonts w:ascii="Times New Roman" w:eastAsia="Calibri" w:hAnsi="Times New Roman" w:cs="Times New Roman"/>
          <w:bCs/>
          <w:color w:val="000000"/>
          <w:kern w:val="28"/>
          <w:lang w:eastAsia="ru-RU"/>
        </w:rPr>
        <w:t>О введении в действие земельного налога на территории Новомарковского сельского поселения Кантемировского муниципального района Воронежской области</w:t>
      </w:r>
      <w:r w:rsidRPr="00922617">
        <w:rPr>
          <w:rFonts w:ascii="Times New Roman" w:eastAsia="Calibri" w:hAnsi="Times New Roman" w:cs="Times New Roman"/>
          <w:color w:val="000000"/>
        </w:rPr>
        <w:t>» следующие изменения:</w:t>
      </w:r>
    </w:p>
    <w:p w14:paraId="029355B7" w14:textId="77777777" w:rsidR="00922617" w:rsidRPr="00922617" w:rsidRDefault="00922617" w:rsidP="0092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922617">
        <w:rPr>
          <w:rFonts w:ascii="Times New Roman" w:eastAsia="Calibri" w:hAnsi="Times New Roman" w:cs="Times New Roman"/>
          <w:color w:val="000000"/>
        </w:rPr>
        <w:t>1.1.</w:t>
      </w:r>
      <w:bookmarkStart w:id="0" w:name="Par48"/>
      <w:bookmarkEnd w:id="0"/>
      <w:r w:rsidRPr="00922617">
        <w:rPr>
          <w:rFonts w:ascii="Times New Roman" w:eastAsia="Calibri" w:hAnsi="Times New Roman" w:cs="Times New Roman"/>
          <w:color w:val="000000"/>
        </w:rPr>
        <w:t xml:space="preserve"> подпункт 5.1 пункта 5 изложить в следующей редакции:</w:t>
      </w:r>
    </w:p>
    <w:p w14:paraId="694C0AC5" w14:textId="77777777" w:rsidR="00922617" w:rsidRPr="00922617" w:rsidRDefault="00922617" w:rsidP="009226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2617">
        <w:rPr>
          <w:rFonts w:ascii="Times New Roman" w:eastAsia="Times New Roman" w:hAnsi="Times New Roman" w:cs="Times New Roman"/>
          <w:color w:val="000000"/>
          <w:lang w:eastAsia="ru-RU"/>
        </w:rPr>
        <w:t>«5.1. 0,3 процента в отношении земельных участков:</w:t>
      </w:r>
    </w:p>
    <w:p w14:paraId="254617BD" w14:textId="77777777" w:rsidR="00922617" w:rsidRPr="00922617" w:rsidRDefault="00922617" w:rsidP="00922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22617">
        <w:rPr>
          <w:rFonts w:ascii="Times New Roman" w:eastAsia="Times New Roman" w:hAnsi="Times New Roman" w:cs="Times New Roman"/>
          <w:bCs/>
          <w:color w:val="000000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D0974EC" w14:textId="77777777" w:rsidR="00922617" w:rsidRPr="00922617" w:rsidRDefault="00922617" w:rsidP="00922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22617">
        <w:rPr>
          <w:rFonts w:ascii="Times New Roman" w:eastAsia="Times New Roman" w:hAnsi="Times New Roman" w:cs="Times New Roman"/>
          <w:bCs/>
          <w:color w:val="000000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922617">
        <w:rPr>
          <w:rFonts w:ascii="Times New Roman" w:eastAsia="Calibri" w:hAnsi="Times New Roman" w:cs="Times New Roman"/>
          <w:bCs/>
          <w:color w:val="000000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922617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3ED72B3F" w14:textId="77777777" w:rsidR="00922617" w:rsidRPr="00922617" w:rsidRDefault="00922617" w:rsidP="0092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922617">
        <w:rPr>
          <w:rFonts w:ascii="Times New Roman" w:eastAsia="Calibri" w:hAnsi="Times New Roman" w:cs="Times New Roman"/>
          <w:color w:val="000000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5FA2DB7D" w14:textId="77777777" w:rsidR="00922617" w:rsidRPr="00922617" w:rsidRDefault="00922617" w:rsidP="0092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22617">
        <w:rPr>
          <w:rFonts w:ascii="Times New Roman" w:eastAsia="Calibri" w:hAnsi="Times New Roman" w:cs="Times New Roman"/>
          <w:color w:val="000000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</w:t>
      </w:r>
    </w:p>
    <w:p w14:paraId="05CB2ED1" w14:textId="77777777" w:rsidR="00922617" w:rsidRPr="00922617" w:rsidRDefault="00922617" w:rsidP="00922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22617">
        <w:rPr>
          <w:rFonts w:ascii="Times New Roman" w:eastAsia="Calibri" w:hAnsi="Times New Roman" w:cs="Times New Roman"/>
          <w:color w:val="000000"/>
          <w:lang w:eastAsia="ru-RU"/>
        </w:rPr>
        <w:t>2. Опубликовать настоящее решение в</w:t>
      </w:r>
      <w:r w:rsidRPr="00922617">
        <w:rPr>
          <w:rFonts w:ascii="Times New Roman" w:eastAsia="Calibri" w:hAnsi="Times New Roman" w:cs="Times New Roman"/>
          <w:color w:val="000000"/>
        </w:rPr>
        <w:t xml:space="preserve"> Вестнике муниципальных правовых актов Новомарковского сельского поселения Кантемировского муниципального района Воронежской области</w:t>
      </w:r>
      <w:r w:rsidRPr="00922617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14:paraId="5ECFCAAF" w14:textId="77777777" w:rsidR="00922617" w:rsidRPr="00922617" w:rsidRDefault="00922617" w:rsidP="00922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922617">
        <w:rPr>
          <w:rFonts w:ascii="Times New Roman" w:eastAsia="Calibri" w:hAnsi="Times New Roman" w:cs="Times New Roman"/>
          <w:color w:val="000000"/>
          <w:lang w:eastAsia="ru-RU"/>
        </w:rPr>
        <w:t>3. Настоящее решение вступает в силу со дня его официального опубликования в Вестнике муниципальных правовых актов Новомарковского сельского поселения Кантемировского муниципального района Воронежской области и распространяет свое действие на правоотношения, возникшие с 01.01.2025 года.</w:t>
      </w:r>
    </w:p>
    <w:p w14:paraId="649F95B5" w14:textId="77777777" w:rsidR="00922617" w:rsidRPr="00922617" w:rsidRDefault="00922617" w:rsidP="00922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922617" w:rsidRPr="00922617" w14:paraId="69CB6846" w14:textId="77777777" w:rsidTr="004D21E5">
        <w:tc>
          <w:tcPr>
            <w:tcW w:w="3510" w:type="dxa"/>
          </w:tcPr>
          <w:p w14:paraId="593F1D70" w14:textId="77777777" w:rsidR="00922617" w:rsidRPr="00922617" w:rsidRDefault="00922617" w:rsidP="009226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226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Глава Новомарковского сельского поселения</w:t>
            </w:r>
          </w:p>
        </w:tc>
        <w:tc>
          <w:tcPr>
            <w:tcW w:w="3119" w:type="dxa"/>
          </w:tcPr>
          <w:p w14:paraId="655945F9" w14:textId="77777777" w:rsidR="00922617" w:rsidRPr="00922617" w:rsidRDefault="00922617" w:rsidP="009226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52" w:type="dxa"/>
          </w:tcPr>
          <w:p w14:paraId="2CDE5E10" w14:textId="77777777" w:rsidR="00922617" w:rsidRPr="00922617" w:rsidRDefault="00922617" w:rsidP="0092261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2261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О.В. Буракова</w:t>
            </w:r>
          </w:p>
        </w:tc>
      </w:tr>
    </w:tbl>
    <w:p w14:paraId="3B6C24D0" w14:textId="77777777" w:rsidR="00922617" w:rsidRPr="00922617" w:rsidRDefault="00922617" w:rsidP="00922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922617" w:rsidRPr="00922617" w14:paraId="11CCDA57" w14:textId="77777777" w:rsidTr="004D21E5">
        <w:tc>
          <w:tcPr>
            <w:tcW w:w="3510" w:type="dxa"/>
          </w:tcPr>
          <w:p w14:paraId="3ECD222B" w14:textId="77777777" w:rsidR="00922617" w:rsidRPr="00922617" w:rsidRDefault="00922617" w:rsidP="009226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2617">
              <w:rPr>
                <w:rFonts w:ascii="Times New Roman" w:eastAsia="Calibri" w:hAnsi="Times New Roman" w:cs="Times New Roman"/>
                <w:color w:val="000000"/>
              </w:rPr>
              <w:t>Председатель Совета народных депутатов Новомарковского сельского поселения</w:t>
            </w:r>
          </w:p>
        </w:tc>
        <w:tc>
          <w:tcPr>
            <w:tcW w:w="3119" w:type="dxa"/>
          </w:tcPr>
          <w:p w14:paraId="5EA4A6F5" w14:textId="77777777" w:rsidR="00922617" w:rsidRPr="00922617" w:rsidRDefault="00922617" w:rsidP="009226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52" w:type="dxa"/>
          </w:tcPr>
          <w:p w14:paraId="6DA5EEF3" w14:textId="77777777" w:rsidR="00922617" w:rsidRPr="00922617" w:rsidRDefault="00922617" w:rsidP="009226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2617">
              <w:rPr>
                <w:rFonts w:ascii="Times New Roman" w:eastAsia="Calibri" w:hAnsi="Times New Roman" w:cs="Times New Roman"/>
                <w:color w:val="000000"/>
              </w:rPr>
              <w:t>А.В. Нечаев</w:t>
            </w:r>
          </w:p>
        </w:tc>
      </w:tr>
    </w:tbl>
    <w:p w14:paraId="7AE0EB08" w14:textId="77777777" w:rsidR="00922617" w:rsidRPr="00922617" w:rsidRDefault="00922617" w:rsidP="00922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14:paraId="1B8D9B03" w14:textId="77777777" w:rsidR="00686619" w:rsidRPr="00E91E83" w:rsidRDefault="00686619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CB4E2" w14:textId="77777777" w:rsidR="00A206BA" w:rsidRPr="00A206BA" w:rsidRDefault="00A206BA" w:rsidP="00A206BA">
      <w:pPr>
        <w:tabs>
          <w:tab w:val="left" w:pos="3384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7D39C" w14:textId="77777777" w:rsidR="00525C1B" w:rsidRPr="00525C1B" w:rsidRDefault="00525C1B" w:rsidP="00525C1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ECDCF7F" w14:textId="77777777" w:rsidR="00BA0C08" w:rsidRPr="007C01A1" w:rsidRDefault="00BA0C08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2AB340" w14:textId="77777777" w:rsidR="00BA0C08" w:rsidRPr="007C01A1" w:rsidRDefault="00BA0C08" w:rsidP="006846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3F8797F" w14:textId="694B1E60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116A0A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84AB18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3511DF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1E90FF" w14:textId="715B83EA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Подписано к печати:</w:t>
      </w:r>
      <w:r w:rsidR="003169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2617">
        <w:rPr>
          <w:rFonts w:ascii="Times New Roman" w:eastAsia="Times New Roman" w:hAnsi="Times New Roman" w:cs="Times New Roman"/>
          <w:lang w:eastAsia="ru-RU"/>
        </w:rPr>
        <w:t>10</w:t>
      </w:r>
      <w:r w:rsidR="0031698A">
        <w:rPr>
          <w:rFonts w:ascii="Times New Roman" w:eastAsia="Times New Roman" w:hAnsi="Times New Roman" w:cs="Times New Roman"/>
          <w:lang w:eastAsia="ru-RU"/>
        </w:rPr>
        <w:t>.</w:t>
      </w:r>
      <w:r w:rsidR="00AA0C35">
        <w:rPr>
          <w:rFonts w:ascii="Times New Roman" w:eastAsia="Times New Roman" w:hAnsi="Times New Roman" w:cs="Times New Roman"/>
          <w:lang w:eastAsia="ru-RU"/>
        </w:rPr>
        <w:t>0</w:t>
      </w:r>
      <w:r w:rsidR="00686619">
        <w:rPr>
          <w:rFonts w:ascii="Times New Roman" w:eastAsia="Times New Roman" w:hAnsi="Times New Roman" w:cs="Times New Roman"/>
          <w:lang w:eastAsia="ru-RU"/>
        </w:rPr>
        <w:t>3</w:t>
      </w:r>
      <w:r w:rsidRPr="007C01A1">
        <w:rPr>
          <w:rFonts w:ascii="Times New Roman" w:eastAsia="Times New Roman" w:hAnsi="Times New Roman" w:cs="Times New Roman"/>
          <w:lang w:eastAsia="ru-RU"/>
        </w:rPr>
        <w:t>.202</w:t>
      </w:r>
      <w:r w:rsidR="00AA0C35"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7C01A1">
        <w:rPr>
          <w:rFonts w:ascii="Times New Roman" w:eastAsia="Times New Roman" w:hAnsi="Times New Roman" w:cs="Times New Roman"/>
          <w:lang w:eastAsia="ru-RU"/>
        </w:rPr>
        <w:t>г. 16:00 часов</w:t>
      </w:r>
    </w:p>
    <w:p w14:paraId="54AD632C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Тираж 24 экз.</w:t>
      </w:r>
    </w:p>
    <w:p w14:paraId="311C42BA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Распространяется бесплатно.</w:t>
      </w:r>
    </w:p>
    <w:p w14:paraId="2438B549" w14:textId="77777777" w:rsidR="00696E99" w:rsidRPr="007C01A1" w:rsidRDefault="00696E99" w:rsidP="00684696">
      <w:pPr>
        <w:rPr>
          <w:rFonts w:ascii="Times New Roman" w:hAnsi="Times New Roman" w:cs="Times New Roman"/>
        </w:rPr>
      </w:pPr>
    </w:p>
    <w:p w14:paraId="0DE276E9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1" w:name="_GoBack"/>
      <w:bookmarkEnd w:id="1"/>
    </w:p>
    <w:sectPr w:rsidR="00696E99" w:rsidRPr="007C01A1" w:rsidSect="00686619">
      <w:pgSz w:w="11906" w:h="16838"/>
      <w:pgMar w:top="142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C1270" w14:textId="77777777" w:rsidR="00307878" w:rsidRDefault="00307878">
      <w:pPr>
        <w:spacing w:after="0" w:line="240" w:lineRule="auto"/>
      </w:pPr>
      <w:r>
        <w:separator/>
      </w:r>
    </w:p>
  </w:endnote>
  <w:endnote w:type="continuationSeparator" w:id="0">
    <w:p w14:paraId="52FA5861" w14:textId="77777777" w:rsidR="00307878" w:rsidRDefault="0030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7F953" w14:textId="77777777" w:rsidR="00307878" w:rsidRDefault="00307878">
      <w:pPr>
        <w:spacing w:after="0" w:line="240" w:lineRule="auto"/>
      </w:pPr>
      <w:r>
        <w:separator/>
      </w:r>
    </w:p>
  </w:footnote>
  <w:footnote w:type="continuationSeparator" w:id="0">
    <w:p w14:paraId="2FE92325" w14:textId="77777777" w:rsidR="00307878" w:rsidRDefault="00307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76"/>
    <w:rsid w:val="000037CB"/>
    <w:rsid w:val="00004B48"/>
    <w:rsid w:val="00012A25"/>
    <w:rsid w:val="00013724"/>
    <w:rsid w:val="0001743B"/>
    <w:rsid w:val="0002672B"/>
    <w:rsid w:val="00035C1D"/>
    <w:rsid w:val="00036DBA"/>
    <w:rsid w:val="00046E8E"/>
    <w:rsid w:val="000534D1"/>
    <w:rsid w:val="000778A0"/>
    <w:rsid w:val="0009500C"/>
    <w:rsid w:val="000A0B13"/>
    <w:rsid w:val="000A73FC"/>
    <w:rsid w:val="000B116C"/>
    <w:rsid w:val="000C4077"/>
    <w:rsid w:val="000D36BF"/>
    <w:rsid w:val="000E38FB"/>
    <w:rsid w:val="000E7203"/>
    <w:rsid w:val="001052D6"/>
    <w:rsid w:val="00133989"/>
    <w:rsid w:val="00133C8B"/>
    <w:rsid w:val="00144619"/>
    <w:rsid w:val="0015171B"/>
    <w:rsid w:val="0015576F"/>
    <w:rsid w:val="00161279"/>
    <w:rsid w:val="00161D76"/>
    <w:rsid w:val="00166646"/>
    <w:rsid w:val="00191B49"/>
    <w:rsid w:val="0019590A"/>
    <w:rsid w:val="001B3301"/>
    <w:rsid w:val="001B4230"/>
    <w:rsid w:val="001C6F0C"/>
    <w:rsid w:val="001D73DD"/>
    <w:rsid w:val="001E0076"/>
    <w:rsid w:val="00203A28"/>
    <w:rsid w:val="00206E26"/>
    <w:rsid w:val="0021202A"/>
    <w:rsid w:val="002122FC"/>
    <w:rsid w:val="002243DE"/>
    <w:rsid w:val="00237118"/>
    <w:rsid w:val="002417E5"/>
    <w:rsid w:val="00243BD0"/>
    <w:rsid w:val="0025251B"/>
    <w:rsid w:val="00266188"/>
    <w:rsid w:val="00272D05"/>
    <w:rsid w:val="00276FB7"/>
    <w:rsid w:val="0029106D"/>
    <w:rsid w:val="00293E39"/>
    <w:rsid w:val="002B1883"/>
    <w:rsid w:val="002B508F"/>
    <w:rsid w:val="002B5569"/>
    <w:rsid w:val="002B67DF"/>
    <w:rsid w:val="002C5B2E"/>
    <w:rsid w:val="002D54E4"/>
    <w:rsid w:val="002D62AF"/>
    <w:rsid w:val="002D6C8A"/>
    <w:rsid w:val="002E2452"/>
    <w:rsid w:val="002E41F0"/>
    <w:rsid w:val="002F6F19"/>
    <w:rsid w:val="002F7D73"/>
    <w:rsid w:val="00301228"/>
    <w:rsid w:val="00303126"/>
    <w:rsid w:val="00307878"/>
    <w:rsid w:val="003110FA"/>
    <w:rsid w:val="00313CFC"/>
    <w:rsid w:val="0031698A"/>
    <w:rsid w:val="00317E6A"/>
    <w:rsid w:val="00335D4D"/>
    <w:rsid w:val="00340A89"/>
    <w:rsid w:val="00370892"/>
    <w:rsid w:val="00383228"/>
    <w:rsid w:val="00393AEB"/>
    <w:rsid w:val="0039708C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42E6A"/>
    <w:rsid w:val="00450B05"/>
    <w:rsid w:val="00451D03"/>
    <w:rsid w:val="004555D9"/>
    <w:rsid w:val="00457CB7"/>
    <w:rsid w:val="004628FF"/>
    <w:rsid w:val="004657FD"/>
    <w:rsid w:val="004702D1"/>
    <w:rsid w:val="00485C40"/>
    <w:rsid w:val="0049608C"/>
    <w:rsid w:val="004A1B68"/>
    <w:rsid w:val="004B4973"/>
    <w:rsid w:val="004B6040"/>
    <w:rsid w:val="004B79F0"/>
    <w:rsid w:val="004C2E19"/>
    <w:rsid w:val="004C4E0C"/>
    <w:rsid w:val="004D024B"/>
    <w:rsid w:val="004D4B85"/>
    <w:rsid w:val="004E4E17"/>
    <w:rsid w:val="004E7EE9"/>
    <w:rsid w:val="00503B9F"/>
    <w:rsid w:val="00505B09"/>
    <w:rsid w:val="00510373"/>
    <w:rsid w:val="005111FB"/>
    <w:rsid w:val="005174A3"/>
    <w:rsid w:val="00520548"/>
    <w:rsid w:val="00525C1B"/>
    <w:rsid w:val="00525D21"/>
    <w:rsid w:val="0052631D"/>
    <w:rsid w:val="00532E75"/>
    <w:rsid w:val="0054265A"/>
    <w:rsid w:val="0057786D"/>
    <w:rsid w:val="005819C3"/>
    <w:rsid w:val="00586DAF"/>
    <w:rsid w:val="0059023F"/>
    <w:rsid w:val="0059078F"/>
    <w:rsid w:val="00594C44"/>
    <w:rsid w:val="005A30E2"/>
    <w:rsid w:val="005A3F8D"/>
    <w:rsid w:val="005A5560"/>
    <w:rsid w:val="005A61C3"/>
    <w:rsid w:val="005A71CB"/>
    <w:rsid w:val="005B171D"/>
    <w:rsid w:val="005B20C7"/>
    <w:rsid w:val="005D3259"/>
    <w:rsid w:val="005D4B71"/>
    <w:rsid w:val="005E400B"/>
    <w:rsid w:val="005F0164"/>
    <w:rsid w:val="005F3319"/>
    <w:rsid w:val="005F4D0F"/>
    <w:rsid w:val="00603683"/>
    <w:rsid w:val="00607179"/>
    <w:rsid w:val="00607266"/>
    <w:rsid w:val="00614116"/>
    <w:rsid w:val="006146BA"/>
    <w:rsid w:val="00620065"/>
    <w:rsid w:val="0063779C"/>
    <w:rsid w:val="00641574"/>
    <w:rsid w:val="00645ECC"/>
    <w:rsid w:val="00654616"/>
    <w:rsid w:val="00661FCB"/>
    <w:rsid w:val="00662693"/>
    <w:rsid w:val="00672870"/>
    <w:rsid w:val="006774CD"/>
    <w:rsid w:val="00680269"/>
    <w:rsid w:val="006834DE"/>
    <w:rsid w:val="00684696"/>
    <w:rsid w:val="00684F00"/>
    <w:rsid w:val="00686619"/>
    <w:rsid w:val="00696E99"/>
    <w:rsid w:val="006A02D6"/>
    <w:rsid w:val="006D414C"/>
    <w:rsid w:val="006D5BEB"/>
    <w:rsid w:val="00704E39"/>
    <w:rsid w:val="007057FD"/>
    <w:rsid w:val="00714B15"/>
    <w:rsid w:val="007217B5"/>
    <w:rsid w:val="00721B61"/>
    <w:rsid w:val="00723496"/>
    <w:rsid w:val="007337D5"/>
    <w:rsid w:val="007346D8"/>
    <w:rsid w:val="00734E68"/>
    <w:rsid w:val="00747F07"/>
    <w:rsid w:val="00756006"/>
    <w:rsid w:val="007701E3"/>
    <w:rsid w:val="00771938"/>
    <w:rsid w:val="00783F73"/>
    <w:rsid w:val="0078542F"/>
    <w:rsid w:val="007859EE"/>
    <w:rsid w:val="0079657A"/>
    <w:rsid w:val="00796F3A"/>
    <w:rsid w:val="007A271B"/>
    <w:rsid w:val="007B3F18"/>
    <w:rsid w:val="007B4F45"/>
    <w:rsid w:val="007B7C46"/>
    <w:rsid w:val="007C01A1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08BD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05263"/>
    <w:rsid w:val="009106A2"/>
    <w:rsid w:val="00921E28"/>
    <w:rsid w:val="00922617"/>
    <w:rsid w:val="00924436"/>
    <w:rsid w:val="00930FD3"/>
    <w:rsid w:val="009310CE"/>
    <w:rsid w:val="00933B71"/>
    <w:rsid w:val="00933E85"/>
    <w:rsid w:val="00940CCF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16B8"/>
    <w:rsid w:val="009F5637"/>
    <w:rsid w:val="009F7396"/>
    <w:rsid w:val="00A00BA8"/>
    <w:rsid w:val="00A0162F"/>
    <w:rsid w:val="00A14928"/>
    <w:rsid w:val="00A206BA"/>
    <w:rsid w:val="00A252ED"/>
    <w:rsid w:val="00A40370"/>
    <w:rsid w:val="00A42928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A0C35"/>
    <w:rsid w:val="00AA6AFC"/>
    <w:rsid w:val="00AC5798"/>
    <w:rsid w:val="00AE08EA"/>
    <w:rsid w:val="00AE18D7"/>
    <w:rsid w:val="00AF19F5"/>
    <w:rsid w:val="00AF4FED"/>
    <w:rsid w:val="00B04EE3"/>
    <w:rsid w:val="00B05A36"/>
    <w:rsid w:val="00B05DAE"/>
    <w:rsid w:val="00B13BD4"/>
    <w:rsid w:val="00B26FE9"/>
    <w:rsid w:val="00B63299"/>
    <w:rsid w:val="00B6597B"/>
    <w:rsid w:val="00B7441F"/>
    <w:rsid w:val="00B7571D"/>
    <w:rsid w:val="00B778F7"/>
    <w:rsid w:val="00B872EE"/>
    <w:rsid w:val="00B922C2"/>
    <w:rsid w:val="00B9556E"/>
    <w:rsid w:val="00BA0C08"/>
    <w:rsid w:val="00BA1646"/>
    <w:rsid w:val="00BA3DD6"/>
    <w:rsid w:val="00BA6214"/>
    <w:rsid w:val="00BA78CD"/>
    <w:rsid w:val="00BB340D"/>
    <w:rsid w:val="00BC1058"/>
    <w:rsid w:val="00BC3C73"/>
    <w:rsid w:val="00BC7C1E"/>
    <w:rsid w:val="00BE199D"/>
    <w:rsid w:val="00BE65F7"/>
    <w:rsid w:val="00C0483B"/>
    <w:rsid w:val="00C12DCA"/>
    <w:rsid w:val="00C1502C"/>
    <w:rsid w:val="00C3112A"/>
    <w:rsid w:val="00C31A9E"/>
    <w:rsid w:val="00C36708"/>
    <w:rsid w:val="00C45CC2"/>
    <w:rsid w:val="00C47054"/>
    <w:rsid w:val="00C65CA4"/>
    <w:rsid w:val="00C73D76"/>
    <w:rsid w:val="00C75BC9"/>
    <w:rsid w:val="00C77F6A"/>
    <w:rsid w:val="00C815DE"/>
    <w:rsid w:val="00C8243C"/>
    <w:rsid w:val="00C950A3"/>
    <w:rsid w:val="00CA2801"/>
    <w:rsid w:val="00CB5F11"/>
    <w:rsid w:val="00CC0E25"/>
    <w:rsid w:val="00CE0972"/>
    <w:rsid w:val="00CE1BF2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7449E"/>
    <w:rsid w:val="00D82B15"/>
    <w:rsid w:val="00D84904"/>
    <w:rsid w:val="00D86A9F"/>
    <w:rsid w:val="00D942C2"/>
    <w:rsid w:val="00D977CD"/>
    <w:rsid w:val="00DA276E"/>
    <w:rsid w:val="00DA4266"/>
    <w:rsid w:val="00DA6A92"/>
    <w:rsid w:val="00DB2E9E"/>
    <w:rsid w:val="00DB4720"/>
    <w:rsid w:val="00DC659A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471ED"/>
    <w:rsid w:val="00E5054D"/>
    <w:rsid w:val="00E52651"/>
    <w:rsid w:val="00E54AAB"/>
    <w:rsid w:val="00E5551B"/>
    <w:rsid w:val="00E575E9"/>
    <w:rsid w:val="00E83129"/>
    <w:rsid w:val="00E846D8"/>
    <w:rsid w:val="00E91E83"/>
    <w:rsid w:val="00EA4518"/>
    <w:rsid w:val="00EA612C"/>
    <w:rsid w:val="00EA6C7F"/>
    <w:rsid w:val="00EB0461"/>
    <w:rsid w:val="00EC45FD"/>
    <w:rsid w:val="00ED6D28"/>
    <w:rsid w:val="00EE0739"/>
    <w:rsid w:val="00EE144D"/>
    <w:rsid w:val="00EF579C"/>
    <w:rsid w:val="00F01AB3"/>
    <w:rsid w:val="00F0435A"/>
    <w:rsid w:val="00F05DCF"/>
    <w:rsid w:val="00F1093A"/>
    <w:rsid w:val="00F11366"/>
    <w:rsid w:val="00F13F7F"/>
    <w:rsid w:val="00F16B65"/>
    <w:rsid w:val="00F17475"/>
    <w:rsid w:val="00F17B9F"/>
    <w:rsid w:val="00F34227"/>
    <w:rsid w:val="00F37C25"/>
    <w:rsid w:val="00F519AD"/>
    <w:rsid w:val="00F713C9"/>
    <w:rsid w:val="00F72AF0"/>
    <w:rsid w:val="00F837B0"/>
    <w:rsid w:val="00F872CE"/>
    <w:rsid w:val="00F923A6"/>
    <w:rsid w:val="00F96F27"/>
    <w:rsid w:val="00FB49FD"/>
    <w:rsid w:val="00FC38B3"/>
    <w:rsid w:val="00FC6B31"/>
    <w:rsid w:val="00FC7D9B"/>
    <w:rsid w:val="00FE50F7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F0164"/>
  </w:style>
  <w:style w:type="character" w:customStyle="1" w:styleId="1f6">
    <w:name w:val="Основной текст с отступом Знак1"/>
    <w:basedOn w:val="a0"/>
    <w:rsid w:val="005F0164"/>
    <w:rPr>
      <w:sz w:val="24"/>
      <w:szCs w:val="24"/>
      <w:lang w:val="x-none" w:eastAsia="zh-CN"/>
    </w:rPr>
  </w:style>
  <w:style w:type="character" w:customStyle="1" w:styleId="1f7">
    <w:name w:val="Верх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8">
    <w:name w:val="Ниж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9">
    <w:name w:val="Текст выноски Знак1"/>
    <w:basedOn w:val="a0"/>
    <w:rsid w:val="005F0164"/>
    <w:rPr>
      <w:rFonts w:ascii="Tahoma" w:hAnsi="Tahoma" w:cs="Tahoma"/>
      <w:sz w:val="16"/>
      <w:szCs w:val="16"/>
      <w:lang w:eastAsia="zh-CN"/>
    </w:rPr>
  </w:style>
  <w:style w:type="paragraph" w:customStyle="1" w:styleId="affff2">
    <w:basedOn w:val="a"/>
    <w:next w:val="a6"/>
    <w:rsid w:val="005F016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50">
    <w:name w:val="Нет списка15"/>
    <w:next w:val="a2"/>
    <w:uiPriority w:val="99"/>
    <w:semiHidden/>
    <w:unhideWhenUsed/>
    <w:rsid w:val="006834DE"/>
  </w:style>
  <w:style w:type="character" w:customStyle="1" w:styleId="WW8Num3z2">
    <w:name w:val="WW8Num3z2"/>
    <w:rsid w:val="006834DE"/>
  </w:style>
  <w:style w:type="character" w:customStyle="1" w:styleId="WW8Num3z3">
    <w:name w:val="WW8Num3z3"/>
    <w:rsid w:val="006834DE"/>
  </w:style>
  <w:style w:type="character" w:customStyle="1" w:styleId="WW8Num3z4">
    <w:name w:val="WW8Num3z4"/>
    <w:rsid w:val="006834DE"/>
  </w:style>
  <w:style w:type="character" w:customStyle="1" w:styleId="WW8Num3z5">
    <w:name w:val="WW8Num3z5"/>
    <w:rsid w:val="006834DE"/>
  </w:style>
  <w:style w:type="character" w:customStyle="1" w:styleId="WW8Num3z6">
    <w:name w:val="WW8Num3z6"/>
    <w:rsid w:val="006834DE"/>
  </w:style>
  <w:style w:type="character" w:customStyle="1" w:styleId="WW8Num3z7">
    <w:name w:val="WW8Num3z7"/>
    <w:rsid w:val="006834DE"/>
  </w:style>
  <w:style w:type="character" w:customStyle="1" w:styleId="WW8Num3z8">
    <w:name w:val="WW8Num3z8"/>
    <w:rsid w:val="006834DE"/>
  </w:style>
  <w:style w:type="character" w:customStyle="1" w:styleId="WW8Num4z0">
    <w:name w:val="WW8Num4z0"/>
    <w:rsid w:val="006834DE"/>
    <w:rPr>
      <w:rFonts w:hint="default"/>
    </w:rPr>
  </w:style>
  <w:style w:type="character" w:customStyle="1" w:styleId="WW8Num4z1">
    <w:name w:val="WW8Num4z1"/>
    <w:rsid w:val="006834DE"/>
  </w:style>
  <w:style w:type="character" w:customStyle="1" w:styleId="WW8Num4z2">
    <w:name w:val="WW8Num4z2"/>
    <w:rsid w:val="006834DE"/>
  </w:style>
  <w:style w:type="character" w:customStyle="1" w:styleId="WW8Num4z3">
    <w:name w:val="WW8Num4z3"/>
    <w:rsid w:val="006834DE"/>
  </w:style>
  <w:style w:type="character" w:customStyle="1" w:styleId="WW8Num4z4">
    <w:name w:val="WW8Num4z4"/>
    <w:rsid w:val="006834DE"/>
  </w:style>
  <w:style w:type="character" w:customStyle="1" w:styleId="WW8Num4z5">
    <w:name w:val="WW8Num4z5"/>
    <w:rsid w:val="006834DE"/>
  </w:style>
  <w:style w:type="character" w:customStyle="1" w:styleId="WW8Num4z6">
    <w:name w:val="WW8Num4z6"/>
    <w:rsid w:val="006834DE"/>
  </w:style>
  <w:style w:type="character" w:customStyle="1" w:styleId="WW8Num4z7">
    <w:name w:val="WW8Num4z7"/>
    <w:rsid w:val="006834DE"/>
  </w:style>
  <w:style w:type="character" w:customStyle="1" w:styleId="WW8Num4z8">
    <w:name w:val="WW8Num4z8"/>
    <w:rsid w:val="006834DE"/>
  </w:style>
  <w:style w:type="paragraph" w:customStyle="1" w:styleId="210">
    <w:name w:val="Основной текст 21"/>
    <w:basedOn w:val="a"/>
    <w:rsid w:val="006834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port">
    <w:name w:val="report"/>
    <w:basedOn w:val="a"/>
    <w:rsid w:val="006834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3">
    <w:name w:val="Знак Знак Знак Знак Знак Знак Знак Знак Знак Знак"/>
    <w:basedOn w:val="a"/>
    <w:rsid w:val="006834DE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table" w:customStyle="1" w:styleId="81">
    <w:name w:val="Сетка таблицы8"/>
    <w:basedOn w:val="a1"/>
    <w:next w:val="a3"/>
    <w:uiPriority w:val="59"/>
    <w:rsid w:val="0068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3"/>
    <w:uiPriority w:val="59"/>
    <w:rsid w:val="0054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7F25-B8BD-45A9-9FBC-0D5A9A65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124</cp:revision>
  <cp:lastPrinted>2024-07-12T08:20:00Z</cp:lastPrinted>
  <dcterms:created xsi:type="dcterms:W3CDTF">2023-05-03T12:23:00Z</dcterms:created>
  <dcterms:modified xsi:type="dcterms:W3CDTF">2025-03-06T06:37:00Z</dcterms:modified>
</cp:coreProperties>
</file>