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4F073" w14:textId="1C70B532" w:rsidR="00161D76" w:rsidRPr="00BC1058" w:rsidRDefault="00AA0C35" w:rsidP="0068469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0</w:t>
      </w:r>
      <w:r w:rsidR="00686619">
        <w:rPr>
          <w:rFonts w:ascii="Times New Roman" w:eastAsia="Times New Roman" w:hAnsi="Times New Roman" w:cs="Times New Roman"/>
          <w:b/>
          <w:sz w:val="32"/>
          <w:szCs w:val="32"/>
          <w:lang w:eastAsia="ru-RU"/>
        </w:rPr>
        <w:t>3</w:t>
      </w:r>
      <w:r w:rsidR="00161D76" w:rsidRPr="00BC1058">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0</w:t>
      </w:r>
      <w:r w:rsidR="00686619">
        <w:rPr>
          <w:rFonts w:ascii="Times New Roman" w:eastAsia="Times New Roman" w:hAnsi="Times New Roman" w:cs="Times New Roman"/>
          <w:b/>
          <w:sz w:val="32"/>
          <w:szCs w:val="32"/>
          <w:lang w:eastAsia="ru-RU"/>
        </w:rPr>
        <w:t>7</w:t>
      </w:r>
      <w:r w:rsidR="00161D76" w:rsidRPr="00BC1058">
        <w:rPr>
          <w:rFonts w:ascii="Times New Roman" w:eastAsia="Times New Roman" w:hAnsi="Times New Roman" w:cs="Times New Roman"/>
          <w:b/>
          <w:sz w:val="32"/>
          <w:szCs w:val="32"/>
          <w:lang w:eastAsia="ru-RU"/>
        </w:rPr>
        <w:t>)</w:t>
      </w:r>
    </w:p>
    <w:p w14:paraId="70B9349B" w14:textId="62A4C7B3"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(месяц) (номер)</w:t>
      </w:r>
    </w:p>
    <w:p w14:paraId="0C240D6E"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5E23F6D2"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24C0C988"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130027D2"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08046CB9"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2CCBA8FC"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1C1E92BB" w14:textId="77777777" w:rsidR="00161D76" w:rsidRPr="00BC1058" w:rsidRDefault="00161D76" w:rsidP="00684696">
      <w:pPr>
        <w:spacing w:after="0" w:line="240" w:lineRule="auto"/>
        <w:ind w:left="360"/>
        <w:jc w:val="center"/>
        <w:rPr>
          <w:rFonts w:ascii="Times New Roman" w:eastAsia="Times New Roman" w:hAnsi="Times New Roman" w:cs="Times New Roman"/>
          <w:sz w:val="32"/>
          <w:szCs w:val="32"/>
          <w:lang w:eastAsia="ru-RU"/>
        </w:rPr>
      </w:pPr>
    </w:p>
    <w:p w14:paraId="5BEFD8D6"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ВЕСТНИК</w:t>
      </w:r>
    </w:p>
    <w:p w14:paraId="1B5E7FD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муниципальных правовых актов</w:t>
      </w:r>
    </w:p>
    <w:p w14:paraId="135ACC0C"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Новомарковского сельского поселения</w:t>
      </w:r>
    </w:p>
    <w:p w14:paraId="1D52AEA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Кантемировского муниципального района Воронежской области</w:t>
      </w:r>
    </w:p>
    <w:p w14:paraId="0802B1F5"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6A71B874"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27BE19AD" w14:textId="0A70EB73"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42EBCC07" w14:textId="6B54AA16" w:rsidR="00161D76" w:rsidRPr="00BC1058" w:rsidRDefault="00686619" w:rsidP="0068469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04</w:t>
      </w:r>
      <w:r w:rsidR="004250EB" w:rsidRPr="00BC1058">
        <w:rPr>
          <w:rFonts w:ascii="Times New Roman" w:eastAsia="Times New Roman" w:hAnsi="Times New Roman" w:cs="Times New Roman"/>
          <w:b/>
          <w:sz w:val="32"/>
          <w:szCs w:val="32"/>
          <w:lang w:eastAsia="ru-RU"/>
        </w:rPr>
        <w:t>.</w:t>
      </w:r>
      <w:r w:rsidR="00AA0C35">
        <w:rPr>
          <w:rFonts w:ascii="Times New Roman" w:eastAsia="Times New Roman" w:hAnsi="Times New Roman" w:cs="Times New Roman"/>
          <w:b/>
          <w:sz w:val="32"/>
          <w:szCs w:val="32"/>
          <w:lang w:eastAsia="ru-RU"/>
        </w:rPr>
        <w:t>0</w:t>
      </w:r>
      <w:r>
        <w:rPr>
          <w:rFonts w:ascii="Times New Roman" w:eastAsia="Times New Roman" w:hAnsi="Times New Roman" w:cs="Times New Roman"/>
          <w:b/>
          <w:sz w:val="32"/>
          <w:szCs w:val="32"/>
          <w:lang w:eastAsia="ru-RU"/>
        </w:rPr>
        <w:t>3</w:t>
      </w:r>
      <w:r w:rsidR="00161D76" w:rsidRPr="00BC1058">
        <w:rPr>
          <w:rFonts w:ascii="Times New Roman" w:eastAsia="Times New Roman" w:hAnsi="Times New Roman" w:cs="Times New Roman"/>
          <w:b/>
          <w:sz w:val="32"/>
          <w:szCs w:val="32"/>
          <w:lang w:eastAsia="ru-RU"/>
        </w:rPr>
        <w:t>.202</w:t>
      </w:r>
      <w:r w:rsidR="00AA0C35">
        <w:rPr>
          <w:rFonts w:ascii="Times New Roman" w:eastAsia="Times New Roman" w:hAnsi="Times New Roman" w:cs="Times New Roman"/>
          <w:b/>
          <w:sz w:val="32"/>
          <w:szCs w:val="32"/>
          <w:lang w:eastAsia="ru-RU"/>
        </w:rPr>
        <w:t>5</w:t>
      </w:r>
      <w:r w:rsidR="00161D76" w:rsidRPr="00BC1058">
        <w:rPr>
          <w:rFonts w:ascii="Times New Roman" w:eastAsia="Times New Roman" w:hAnsi="Times New Roman" w:cs="Times New Roman"/>
          <w:b/>
          <w:sz w:val="32"/>
          <w:szCs w:val="32"/>
          <w:lang w:eastAsia="ru-RU"/>
        </w:rPr>
        <w:t>г.</w:t>
      </w:r>
    </w:p>
    <w:p w14:paraId="6AFEFBA3"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530886E9" w14:textId="77777777" w:rsidR="00161D76" w:rsidRPr="00BC1058" w:rsidRDefault="00161D76" w:rsidP="00684696">
      <w:pPr>
        <w:spacing w:after="0" w:line="240" w:lineRule="auto"/>
        <w:jc w:val="center"/>
        <w:rPr>
          <w:rFonts w:ascii="Times New Roman" w:eastAsia="Times New Roman" w:hAnsi="Times New Roman" w:cs="Times New Roman"/>
          <w:sz w:val="32"/>
          <w:szCs w:val="32"/>
          <w:lang w:eastAsia="ru-RU"/>
        </w:rPr>
      </w:pPr>
    </w:p>
    <w:p w14:paraId="092C8BAA" w14:textId="77777777"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Учредитель:</w:t>
      </w:r>
    </w:p>
    <w:p w14:paraId="0CF6A545" w14:textId="462602DE"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r w:rsidRPr="00BC1058">
        <w:rPr>
          <w:rFonts w:ascii="Times New Roman" w:eastAsia="Times New Roman" w:hAnsi="Times New Roman" w:cs="Times New Roman"/>
          <w:b/>
          <w:sz w:val="32"/>
          <w:szCs w:val="32"/>
          <w:lang w:eastAsia="ru-RU"/>
        </w:rPr>
        <w:t>Совет народных депутатов Новомарковского сельского поселения Кантемировского муниципального района Воронежской области</w:t>
      </w:r>
    </w:p>
    <w:p w14:paraId="1383B8A9" w14:textId="3F4FFA72"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7A47B317" w14:textId="2BAE64BB"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5C5B18A6" w14:textId="2DCD736B"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3DD1A4EA" w14:textId="2EB08511"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11AEA730" w14:textId="77777777" w:rsidR="00EF579C" w:rsidRPr="00BC1058" w:rsidRDefault="00EF579C" w:rsidP="00684696">
      <w:pPr>
        <w:spacing w:after="0" w:line="240" w:lineRule="auto"/>
        <w:jc w:val="center"/>
        <w:rPr>
          <w:rFonts w:ascii="Times New Roman" w:eastAsia="Times New Roman" w:hAnsi="Times New Roman" w:cs="Times New Roman"/>
          <w:b/>
          <w:sz w:val="32"/>
          <w:szCs w:val="32"/>
          <w:lang w:eastAsia="ru-RU"/>
        </w:rPr>
      </w:pPr>
    </w:p>
    <w:p w14:paraId="547C7559" w14:textId="77777777" w:rsidR="00EF579C" w:rsidRPr="00BC1058" w:rsidRDefault="00EF579C" w:rsidP="00684696">
      <w:pPr>
        <w:spacing w:after="0" w:line="240" w:lineRule="auto"/>
        <w:jc w:val="center"/>
        <w:rPr>
          <w:rFonts w:ascii="Times New Roman" w:eastAsia="Times New Roman" w:hAnsi="Times New Roman" w:cs="Times New Roman"/>
          <w:b/>
          <w:sz w:val="32"/>
          <w:szCs w:val="32"/>
          <w:lang w:eastAsia="ru-RU"/>
        </w:rPr>
      </w:pPr>
    </w:p>
    <w:p w14:paraId="44EDB1C5" w14:textId="6DC9AF2D" w:rsidR="00161D76" w:rsidRPr="00BC1058" w:rsidRDefault="00161D76" w:rsidP="00684696">
      <w:pPr>
        <w:spacing w:after="0" w:line="240" w:lineRule="auto"/>
        <w:jc w:val="center"/>
        <w:rPr>
          <w:rFonts w:ascii="Times New Roman" w:eastAsia="Times New Roman" w:hAnsi="Times New Roman" w:cs="Times New Roman"/>
          <w:b/>
          <w:sz w:val="32"/>
          <w:szCs w:val="32"/>
          <w:lang w:eastAsia="ru-RU"/>
        </w:rPr>
      </w:pPr>
    </w:p>
    <w:p w14:paraId="0A112ABB" w14:textId="77777777" w:rsidR="00823040" w:rsidRPr="00BC1058" w:rsidRDefault="00823040" w:rsidP="00684696">
      <w:pPr>
        <w:spacing w:after="0" w:line="240" w:lineRule="auto"/>
        <w:jc w:val="center"/>
        <w:rPr>
          <w:rFonts w:ascii="Times New Roman" w:eastAsia="Times New Roman" w:hAnsi="Times New Roman" w:cs="Times New Roman"/>
          <w:b/>
          <w:sz w:val="24"/>
          <w:szCs w:val="24"/>
          <w:lang w:eastAsia="ru-RU"/>
        </w:rPr>
      </w:pPr>
    </w:p>
    <w:p w14:paraId="6E2FF8EF" w14:textId="77777777" w:rsidR="00823040" w:rsidRDefault="00823040" w:rsidP="00684696">
      <w:pPr>
        <w:spacing w:after="0" w:line="240" w:lineRule="auto"/>
        <w:jc w:val="center"/>
        <w:rPr>
          <w:rFonts w:ascii="Times New Roman" w:eastAsia="Times New Roman" w:hAnsi="Times New Roman" w:cs="Times New Roman"/>
          <w:b/>
          <w:sz w:val="24"/>
          <w:szCs w:val="24"/>
          <w:lang w:eastAsia="ru-RU"/>
        </w:rPr>
      </w:pPr>
    </w:p>
    <w:p w14:paraId="6038B037"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4445538D"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370295A0"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2F9F5F6D"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357DE0D0"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0EDF4B2F" w14:textId="77777777" w:rsidR="00166646" w:rsidRDefault="00166646" w:rsidP="00684696">
      <w:pPr>
        <w:spacing w:after="0" w:line="240" w:lineRule="auto"/>
        <w:rPr>
          <w:rFonts w:ascii="Times New Roman" w:eastAsia="Times New Roman" w:hAnsi="Times New Roman" w:cs="Times New Roman"/>
          <w:b/>
          <w:sz w:val="24"/>
          <w:szCs w:val="24"/>
          <w:lang w:eastAsia="ru-RU"/>
        </w:rPr>
      </w:pPr>
    </w:p>
    <w:p w14:paraId="4DB6E6A9"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4C189B4B"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13ADBAAB"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26B01283"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0F924E3A" w14:textId="77777777" w:rsidR="00BC1058" w:rsidRDefault="00BC1058" w:rsidP="00684696">
      <w:pPr>
        <w:spacing w:after="0" w:line="240" w:lineRule="auto"/>
        <w:rPr>
          <w:rFonts w:ascii="Times New Roman" w:eastAsia="Times New Roman" w:hAnsi="Times New Roman" w:cs="Times New Roman"/>
          <w:b/>
          <w:sz w:val="24"/>
          <w:szCs w:val="24"/>
          <w:lang w:eastAsia="ru-RU"/>
        </w:rPr>
      </w:pPr>
    </w:p>
    <w:p w14:paraId="1130FC22" w14:textId="77777777" w:rsidR="00BC1058" w:rsidRPr="00BC1058" w:rsidRDefault="00BC1058" w:rsidP="00684696">
      <w:pPr>
        <w:spacing w:after="0" w:line="240" w:lineRule="auto"/>
        <w:rPr>
          <w:rFonts w:ascii="Times New Roman" w:eastAsia="Times New Roman" w:hAnsi="Times New Roman" w:cs="Times New Roman"/>
          <w:b/>
          <w:sz w:val="24"/>
          <w:szCs w:val="24"/>
          <w:lang w:eastAsia="ru-RU"/>
        </w:rPr>
      </w:pPr>
    </w:p>
    <w:p w14:paraId="2F3892CF" w14:textId="77777777" w:rsidR="00823040" w:rsidRPr="00BC1058" w:rsidRDefault="00823040" w:rsidP="00684696">
      <w:pPr>
        <w:spacing w:after="0" w:line="240" w:lineRule="auto"/>
        <w:rPr>
          <w:rFonts w:ascii="Times New Roman" w:eastAsia="Times New Roman" w:hAnsi="Times New Roman" w:cs="Times New Roman"/>
          <w:b/>
          <w:sz w:val="24"/>
          <w:szCs w:val="24"/>
          <w:lang w:eastAsia="ru-RU"/>
        </w:rPr>
      </w:pPr>
    </w:p>
    <w:p w14:paraId="48313DF6" w14:textId="77777777" w:rsidR="00672870" w:rsidRPr="00BC1058" w:rsidRDefault="00672870" w:rsidP="00684696">
      <w:pPr>
        <w:spacing w:after="0" w:line="240" w:lineRule="auto"/>
        <w:rPr>
          <w:rFonts w:ascii="Times New Roman" w:eastAsia="Times New Roman" w:hAnsi="Times New Roman" w:cs="Times New Roman"/>
          <w:b/>
          <w:sz w:val="24"/>
          <w:szCs w:val="24"/>
          <w:lang w:eastAsia="ru-RU"/>
        </w:rPr>
      </w:pPr>
    </w:p>
    <w:p w14:paraId="69EEB831" w14:textId="77777777" w:rsidR="00672870" w:rsidRPr="00BC1058" w:rsidRDefault="00672870" w:rsidP="00684696">
      <w:pPr>
        <w:spacing w:after="0" w:line="240" w:lineRule="auto"/>
        <w:rPr>
          <w:rFonts w:ascii="Times New Roman" w:eastAsia="Times New Roman" w:hAnsi="Times New Roman" w:cs="Times New Roman"/>
          <w:b/>
          <w:sz w:val="24"/>
          <w:szCs w:val="24"/>
          <w:lang w:eastAsia="ru-RU"/>
        </w:rPr>
      </w:pPr>
    </w:p>
    <w:p w14:paraId="6897ECDC" w14:textId="77777777" w:rsidR="00161D76" w:rsidRPr="00BC1058" w:rsidRDefault="00161D76" w:rsidP="00684696">
      <w:pPr>
        <w:spacing w:after="0" w:line="240" w:lineRule="auto"/>
        <w:rPr>
          <w:rFonts w:ascii="Times New Roman" w:eastAsia="Times New Roman" w:hAnsi="Times New Roman" w:cs="Times New Roman"/>
          <w:b/>
          <w:sz w:val="24"/>
          <w:szCs w:val="24"/>
          <w:lang w:eastAsia="ru-RU"/>
        </w:rPr>
      </w:pPr>
    </w:p>
    <w:p w14:paraId="30B60B4C" w14:textId="394A1CB0" w:rsidR="00FC7D9B" w:rsidRPr="00BC1058" w:rsidRDefault="00161D76" w:rsidP="00684696">
      <w:pPr>
        <w:spacing w:after="0" w:line="240" w:lineRule="auto"/>
        <w:rPr>
          <w:rFonts w:ascii="Times New Roman" w:eastAsia="Times New Roman" w:hAnsi="Times New Roman" w:cs="Times New Roman"/>
          <w:b/>
          <w:sz w:val="24"/>
          <w:szCs w:val="24"/>
          <w:lang w:eastAsia="ru-RU"/>
        </w:rPr>
      </w:pPr>
      <w:r w:rsidRPr="00BC1058">
        <w:rPr>
          <w:rFonts w:ascii="Times New Roman" w:eastAsia="Times New Roman" w:hAnsi="Times New Roman" w:cs="Times New Roman"/>
          <w:b/>
          <w:sz w:val="24"/>
          <w:szCs w:val="24"/>
          <w:lang w:eastAsia="ru-RU"/>
        </w:rPr>
        <w:t>СОДЕРЖАНИЕ</w:t>
      </w:r>
    </w:p>
    <w:p w14:paraId="6448DF6A" w14:textId="77777777" w:rsidR="00FC6B31" w:rsidRPr="00BC1058" w:rsidRDefault="00FC6B31" w:rsidP="00684696">
      <w:pPr>
        <w:spacing w:after="0" w:line="240" w:lineRule="auto"/>
        <w:rPr>
          <w:rFonts w:ascii="Times New Roman" w:eastAsia="Times New Roman" w:hAnsi="Times New Roman" w:cs="Times New Roman"/>
          <w:b/>
          <w:sz w:val="24"/>
          <w:szCs w:val="24"/>
          <w:lang w:eastAsia="ru-RU"/>
        </w:rPr>
      </w:pPr>
    </w:p>
    <w:tbl>
      <w:tblPr>
        <w:tblStyle w:val="a3"/>
        <w:tblpPr w:leftFromText="180" w:rightFromText="180" w:vertAnchor="text" w:horzAnchor="margin" w:tblpXSpec="center" w:tblpY="236"/>
        <w:tblW w:w="9351" w:type="dxa"/>
        <w:tblLook w:val="04A0" w:firstRow="1" w:lastRow="0" w:firstColumn="1" w:lastColumn="0" w:noHBand="0" w:noVBand="1"/>
      </w:tblPr>
      <w:tblGrid>
        <w:gridCol w:w="1779"/>
        <w:gridCol w:w="6276"/>
        <w:gridCol w:w="1296"/>
      </w:tblGrid>
      <w:tr w:rsidR="008506D2" w:rsidRPr="00BC1058" w14:paraId="6F4EE901" w14:textId="77777777" w:rsidTr="002F6F19">
        <w:trPr>
          <w:trHeight w:val="699"/>
        </w:trPr>
        <w:tc>
          <w:tcPr>
            <w:tcW w:w="1779" w:type="dxa"/>
          </w:tcPr>
          <w:p w14:paraId="02BC7259" w14:textId="0BB173AB"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 решения, постановления</w:t>
            </w:r>
          </w:p>
        </w:tc>
        <w:tc>
          <w:tcPr>
            <w:tcW w:w="6276" w:type="dxa"/>
          </w:tcPr>
          <w:p w14:paraId="108D9E4B" w14:textId="4A498D3E"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Название решения, постановления</w:t>
            </w:r>
          </w:p>
        </w:tc>
        <w:tc>
          <w:tcPr>
            <w:tcW w:w="1296" w:type="dxa"/>
          </w:tcPr>
          <w:p w14:paraId="23FE56A6" w14:textId="77777777" w:rsidR="008506D2" w:rsidRPr="00BC1058" w:rsidRDefault="008506D2" w:rsidP="00684696">
            <w:pPr>
              <w:rPr>
                <w:rFonts w:ascii="Times New Roman" w:eastAsia="Times New Roman" w:hAnsi="Times New Roman" w:cs="Times New Roman"/>
                <w:bCs/>
                <w:sz w:val="24"/>
                <w:szCs w:val="24"/>
                <w:lang w:eastAsia="ru-RU"/>
              </w:rPr>
            </w:pPr>
            <w:r w:rsidRPr="00BC1058">
              <w:rPr>
                <w:rFonts w:ascii="Times New Roman" w:eastAsia="Times New Roman" w:hAnsi="Times New Roman" w:cs="Times New Roman"/>
                <w:bCs/>
                <w:sz w:val="24"/>
                <w:szCs w:val="24"/>
                <w:lang w:eastAsia="ru-RU"/>
              </w:rPr>
              <w:t>Дата</w:t>
            </w:r>
          </w:p>
        </w:tc>
      </w:tr>
      <w:tr w:rsidR="005F0164" w:rsidRPr="00BC1058" w14:paraId="1655F7CC" w14:textId="77777777" w:rsidTr="002F6F19">
        <w:trPr>
          <w:trHeight w:val="699"/>
        </w:trPr>
        <w:tc>
          <w:tcPr>
            <w:tcW w:w="1779" w:type="dxa"/>
          </w:tcPr>
          <w:p w14:paraId="3A88BDAA" w14:textId="0D976263" w:rsidR="005F0164" w:rsidRPr="00BC1058" w:rsidRDefault="00686619" w:rsidP="0068469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7</w:t>
            </w:r>
          </w:p>
        </w:tc>
        <w:tc>
          <w:tcPr>
            <w:tcW w:w="6276" w:type="dxa"/>
          </w:tcPr>
          <w:p w14:paraId="2AE0EF09" w14:textId="3758951A" w:rsidR="005F0164" w:rsidRPr="00525C1B" w:rsidRDefault="00686619" w:rsidP="00E471ED">
            <w:pPr>
              <w:rPr>
                <w:rFonts w:ascii="Times New Roman" w:eastAsia="Times New Roman" w:hAnsi="Times New Roman" w:cs="Times New Roman"/>
                <w:bCs/>
                <w:sz w:val="24"/>
                <w:szCs w:val="24"/>
                <w:lang w:eastAsia="ru-RU"/>
              </w:rPr>
            </w:pPr>
            <w:r w:rsidRPr="00686619">
              <w:rPr>
                <w:rFonts w:ascii="Times New Roman" w:eastAsia="Times New Roman" w:hAnsi="Times New Roman" w:cs="Times New Roman"/>
                <w:bCs/>
                <w:sz w:val="24"/>
                <w:szCs w:val="24"/>
                <w:lang w:eastAsia="ru-RU"/>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tc>
        <w:tc>
          <w:tcPr>
            <w:tcW w:w="1296" w:type="dxa"/>
          </w:tcPr>
          <w:p w14:paraId="123F02AA" w14:textId="356A5462" w:rsidR="005F0164" w:rsidRPr="00BC1058" w:rsidRDefault="00A0099C" w:rsidP="0068661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FE50F7">
              <w:rPr>
                <w:rFonts w:ascii="Times New Roman" w:eastAsia="Times New Roman" w:hAnsi="Times New Roman" w:cs="Times New Roman"/>
                <w:bCs/>
                <w:sz w:val="24"/>
                <w:szCs w:val="24"/>
                <w:lang w:eastAsia="ru-RU"/>
              </w:rPr>
              <w:t>.</w:t>
            </w:r>
            <w:r w:rsidR="00AA0C35">
              <w:rPr>
                <w:rFonts w:ascii="Times New Roman" w:eastAsia="Times New Roman" w:hAnsi="Times New Roman" w:cs="Times New Roman"/>
                <w:bCs/>
                <w:sz w:val="24"/>
                <w:szCs w:val="24"/>
                <w:lang w:eastAsia="ru-RU"/>
              </w:rPr>
              <w:t>0</w:t>
            </w:r>
            <w:r w:rsidR="00686619">
              <w:rPr>
                <w:rFonts w:ascii="Times New Roman" w:eastAsia="Times New Roman" w:hAnsi="Times New Roman" w:cs="Times New Roman"/>
                <w:bCs/>
                <w:sz w:val="24"/>
                <w:szCs w:val="24"/>
                <w:lang w:eastAsia="ru-RU"/>
              </w:rPr>
              <w:t>3</w:t>
            </w:r>
            <w:r w:rsidR="00FE50F7">
              <w:rPr>
                <w:rFonts w:ascii="Times New Roman" w:eastAsia="Times New Roman" w:hAnsi="Times New Roman" w:cs="Times New Roman"/>
                <w:bCs/>
                <w:sz w:val="24"/>
                <w:szCs w:val="24"/>
                <w:lang w:eastAsia="ru-RU"/>
              </w:rPr>
              <w:t>.202</w:t>
            </w:r>
            <w:r w:rsidR="00AA0C35">
              <w:rPr>
                <w:rFonts w:ascii="Times New Roman" w:eastAsia="Times New Roman" w:hAnsi="Times New Roman" w:cs="Times New Roman"/>
                <w:bCs/>
                <w:sz w:val="24"/>
                <w:szCs w:val="24"/>
                <w:lang w:eastAsia="ru-RU"/>
              </w:rPr>
              <w:t>5</w:t>
            </w:r>
          </w:p>
        </w:tc>
      </w:tr>
      <w:tr w:rsidR="00686619" w:rsidRPr="00BC1058" w14:paraId="606609BB" w14:textId="77777777" w:rsidTr="002F6F19">
        <w:trPr>
          <w:trHeight w:val="699"/>
        </w:trPr>
        <w:tc>
          <w:tcPr>
            <w:tcW w:w="1779" w:type="dxa"/>
          </w:tcPr>
          <w:p w14:paraId="2CB244FA" w14:textId="4517C8A9" w:rsidR="00686619" w:rsidRDefault="00686619" w:rsidP="0068469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8</w:t>
            </w:r>
          </w:p>
        </w:tc>
        <w:tc>
          <w:tcPr>
            <w:tcW w:w="6276" w:type="dxa"/>
          </w:tcPr>
          <w:p w14:paraId="4E0CF8E5" w14:textId="0EC795F2" w:rsidR="00686619" w:rsidRPr="00525C1B" w:rsidRDefault="00686619" w:rsidP="00E471ED">
            <w:pPr>
              <w:rPr>
                <w:rFonts w:ascii="Times New Roman" w:eastAsia="Times New Roman" w:hAnsi="Times New Roman" w:cs="Times New Roman"/>
                <w:bCs/>
                <w:sz w:val="24"/>
                <w:szCs w:val="24"/>
                <w:lang w:eastAsia="ru-RU"/>
              </w:rPr>
            </w:pPr>
            <w:r w:rsidRPr="00686619">
              <w:rPr>
                <w:rFonts w:ascii="Times New Roman" w:eastAsia="Times New Roman" w:hAnsi="Times New Roman" w:cs="Times New Roman"/>
                <w:bCs/>
                <w:sz w:val="24"/>
                <w:szCs w:val="24"/>
                <w:lang w:eastAsia="ru-RU"/>
              </w:rPr>
              <w:t>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20.12.2023 г. № 52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Новомарковского сельского поселения Кантемировского муниципального района Воронежской области»</w:t>
            </w:r>
          </w:p>
        </w:tc>
        <w:tc>
          <w:tcPr>
            <w:tcW w:w="1296" w:type="dxa"/>
          </w:tcPr>
          <w:p w14:paraId="62B54D5E" w14:textId="20219AA2" w:rsidR="00686619" w:rsidRDefault="00A0099C" w:rsidP="00A0099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686619" w:rsidRPr="00686619">
              <w:rPr>
                <w:rFonts w:ascii="Times New Roman" w:eastAsia="Times New Roman" w:hAnsi="Times New Roman" w:cs="Times New Roman"/>
                <w:bCs/>
                <w:sz w:val="24"/>
                <w:szCs w:val="24"/>
                <w:lang w:eastAsia="ru-RU"/>
              </w:rPr>
              <w:t>.03.2025</w:t>
            </w:r>
          </w:p>
        </w:tc>
      </w:tr>
      <w:tr w:rsidR="00686619" w:rsidRPr="00BC1058" w14:paraId="20CBC908" w14:textId="77777777" w:rsidTr="002F6F19">
        <w:trPr>
          <w:trHeight w:val="699"/>
        </w:trPr>
        <w:tc>
          <w:tcPr>
            <w:tcW w:w="1779" w:type="dxa"/>
          </w:tcPr>
          <w:p w14:paraId="461C8DEA" w14:textId="667F5426" w:rsidR="00686619" w:rsidRDefault="00686619" w:rsidP="0068469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 № 9</w:t>
            </w:r>
          </w:p>
        </w:tc>
        <w:tc>
          <w:tcPr>
            <w:tcW w:w="6276" w:type="dxa"/>
          </w:tcPr>
          <w:p w14:paraId="507D1A68" w14:textId="2EF94BF8" w:rsidR="00686619" w:rsidRPr="00525C1B" w:rsidRDefault="00686619" w:rsidP="00E471ED">
            <w:pPr>
              <w:rPr>
                <w:rFonts w:ascii="Times New Roman" w:eastAsia="Times New Roman" w:hAnsi="Times New Roman" w:cs="Times New Roman"/>
                <w:bCs/>
                <w:sz w:val="24"/>
                <w:szCs w:val="24"/>
                <w:lang w:eastAsia="ru-RU"/>
              </w:rPr>
            </w:pPr>
            <w:r w:rsidRPr="00686619">
              <w:rPr>
                <w:rFonts w:ascii="Times New Roman" w:eastAsia="Times New Roman" w:hAnsi="Times New Roman" w:cs="Times New Roman"/>
                <w:bCs/>
                <w:sz w:val="24"/>
                <w:szCs w:val="24"/>
                <w:lang w:eastAsia="ru-RU"/>
              </w:rPr>
              <w:t>О внесении изменений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Новомарковского сельского поселения Кантемировского муниципального района Воронежской области</w:t>
            </w:r>
          </w:p>
        </w:tc>
        <w:tc>
          <w:tcPr>
            <w:tcW w:w="1296" w:type="dxa"/>
          </w:tcPr>
          <w:p w14:paraId="6A6ADDCC" w14:textId="3CC90885" w:rsidR="00686619" w:rsidRDefault="00A0099C" w:rsidP="00A0099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w:t>
            </w:r>
            <w:r w:rsidR="00686619" w:rsidRPr="00686619">
              <w:rPr>
                <w:rFonts w:ascii="Times New Roman" w:eastAsia="Times New Roman" w:hAnsi="Times New Roman" w:cs="Times New Roman"/>
                <w:bCs/>
                <w:sz w:val="24"/>
                <w:szCs w:val="24"/>
                <w:lang w:eastAsia="ru-RU"/>
              </w:rPr>
              <w:t>.03.2025</w:t>
            </w:r>
          </w:p>
        </w:tc>
      </w:tr>
    </w:tbl>
    <w:p w14:paraId="5B35E746" w14:textId="77777777"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DE2C583" w14:textId="77777777"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4003CC6" w14:textId="2F1A05A0" w:rsidR="00166646" w:rsidRDefault="0016664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4568ABE" w14:textId="571556A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8AAA813" w14:textId="75FEC574"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9E9EA34" w14:textId="2DCA987F"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048FE2D" w14:textId="1B4BED7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AE20EBA" w14:textId="5D5BD241"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69DFBE7" w14:textId="15D5A32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FE1385B" w14:textId="3E3BDA71"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93803A9" w14:textId="14F11F5F"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14D431A" w14:textId="0C13E9C8"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2FC4D02" w14:textId="542349A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8CCD6D7" w14:textId="155AF423"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D54AA1F" w14:textId="6616AD1A" w:rsidR="00721B61" w:rsidRDefault="00721B61"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EFBB8F5" w14:textId="69F341C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4305B85" w14:textId="3E33D56F"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58FCE2D" w14:textId="58E57FCB"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7647AB7" w14:textId="64C4B4D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95B8230" w14:textId="769E4799"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12DA275" w14:textId="3EBE2F4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129A425" w14:textId="558AECFE"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DB2A609" w14:textId="59989856"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4E18F8C1" w14:textId="2F0BD1F7"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7382C000" w14:textId="7A0CC6F1"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73910FF" w14:textId="434DF3CF"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08F18A1" w14:textId="2CB09675"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0D88C24D" w14:textId="5292B580"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6AF72E8" w14:textId="15FA77CC" w:rsidR="00684696" w:rsidRDefault="00684696" w:rsidP="00686619">
      <w:pPr>
        <w:suppressAutoHyphens/>
        <w:spacing w:after="0" w:line="240" w:lineRule="auto"/>
        <w:ind w:right="-82"/>
        <w:rPr>
          <w:rFonts w:ascii="Times New Roman" w:eastAsia="Times New Roman" w:hAnsi="Times New Roman" w:cs="Times New Roman"/>
          <w:sz w:val="24"/>
          <w:szCs w:val="24"/>
          <w:lang w:eastAsia="zh-CN"/>
        </w:rPr>
      </w:pPr>
    </w:p>
    <w:p w14:paraId="6B7E26D6" w14:textId="61A4D501" w:rsidR="00684696" w:rsidRPr="00686619" w:rsidRDefault="00684696" w:rsidP="00684696">
      <w:pPr>
        <w:suppressAutoHyphens/>
        <w:spacing w:after="0" w:line="240" w:lineRule="auto"/>
        <w:ind w:right="-82" w:firstLine="567"/>
        <w:rPr>
          <w:rFonts w:ascii="Times New Roman" w:eastAsia="Times New Roman" w:hAnsi="Times New Roman" w:cs="Times New Roman"/>
          <w:lang w:eastAsia="zh-CN"/>
        </w:rPr>
      </w:pPr>
    </w:p>
    <w:p w14:paraId="6AD4D87C" w14:textId="77777777" w:rsidR="00686619" w:rsidRPr="00686619" w:rsidRDefault="00686619" w:rsidP="00686619">
      <w:pPr>
        <w:spacing w:after="0" w:line="240" w:lineRule="auto"/>
        <w:ind w:firstLine="709"/>
        <w:rPr>
          <w:rFonts w:ascii="Times New Roman" w:eastAsia="Times New Roman" w:hAnsi="Times New Roman" w:cs="Times New Roman"/>
          <w:color w:val="000000"/>
          <w:lang w:eastAsia="ru-RU"/>
        </w:rPr>
      </w:pPr>
    </w:p>
    <w:p w14:paraId="11440090" w14:textId="77777777" w:rsidR="00CE6704" w:rsidRPr="00CE6704" w:rsidRDefault="00CE6704" w:rsidP="00CE6704">
      <w:pPr>
        <w:spacing w:after="0" w:line="240" w:lineRule="auto"/>
        <w:ind w:firstLine="709"/>
        <w:jc w:val="center"/>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bCs/>
          <w:color w:val="000000"/>
          <w:sz w:val="24"/>
          <w:szCs w:val="24"/>
          <w:lang w:eastAsia="ru-RU"/>
        </w:rPr>
        <w:t>АДМИНИСТРАЦИЯ</w:t>
      </w:r>
    </w:p>
    <w:p w14:paraId="78D65F9D" w14:textId="77777777" w:rsidR="00CE6704" w:rsidRPr="00CE6704" w:rsidRDefault="00CE6704" w:rsidP="00CE6704">
      <w:pPr>
        <w:spacing w:after="0" w:line="240" w:lineRule="auto"/>
        <w:ind w:firstLine="709"/>
        <w:jc w:val="center"/>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bCs/>
          <w:color w:val="000000"/>
          <w:sz w:val="24"/>
          <w:szCs w:val="24"/>
          <w:lang w:eastAsia="ru-RU"/>
        </w:rPr>
        <w:t>НОВОМАРКОВСКОГО СЕЛЬСКОГО ПОСЕЛЕНИЯ</w:t>
      </w:r>
    </w:p>
    <w:p w14:paraId="531EF8EE" w14:textId="77777777" w:rsidR="00CE6704" w:rsidRPr="00CE6704" w:rsidRDefault="00CE6704" w:rsidP="00CE6704">
      <w:pPr>
        <w:spacing w:after="0" w:line="240" w:lineRule="auto"/>
        <w:ind w:firstLine="709"/>
        <w:jc w:val="center"/>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bCs/>
          <w:color w:val="000000"/>
          <w:sz w:val="24"/>
          <w:szCs w:val="24"/>
          <w:lang w:eastAsia="ru-RU"/>
        </w:rPr>
        <w:t>КАНТЕМИРОВСКОГО МУНИЦИПАЛЬНОГО РАЙОНА</w:t>
      </w:r>
    </w:p>
    <w:p w14:paraId="664095B4" w14:textId="77777777" w:rsidR="00CE6704" w:rsidRPr="00CE6704" w:rsidRDefault="00CE6704" w:rsidP="00CE6704">
      <w:pPr>
        <w:spacing w:after="0" w:line="240" w:lineRule="auto"/>
        <w:ind w:firstLine="709"/>
        <w:jc w:val="center"/>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bCs/>
          <w:color w:val="000000"/>
          <w:sz w:val="24"/>
          <w:szCs w:val="24"/>
          <w:lang w:eastAsia="ru-RU"/>
        </w:rPr>
        <w:t>ВОРОНЕЖСКОЙ ОБЛАСТИ</w:t>
      </w:r>
    </w:p>
    <w:p w14:paraId="56BC1306" w14:textId="77777777" w:rsidR="00CE6704" w:rsidRPr="00CE6704" w:rsidRDefault="00CE6704" w:rsidP="00CE6704">
      <w:pPr>
        <w:spacing w:after="0" w:line="240" w:lineRule="auto"/>
        <w:ind w:firstLine="709"/>
        <w:jc w:val="center"/>
        <w:rPr>
          <w:rFonts w:ascii="Times New Roman" w:eastAsia="Times New Roman" w:hAnsi="Times New Roman" w:cs="Times New Roman"/>
          <w:color w:val="000000"/>
          <w:sz w:val="24"/>
          <w:szCs w:val="24"/>
          <w:lang w:eastAsia="ru-RU"/>
        </w:rPr>
      </w:pPr>
    </w:p>
    <w:p w14:paraId="0832B7F5" w14:textId="77777777" w:rsidR="00CE6704" w:rsidRPr="00CE6704" w:rsidRDefault="00CE6704" w:rsidP="00CE6704">
      <w:pPr>
        <w:spacing w:after="0" w:line="240" w:lineRule="auto"/>
        <w:ind w:firstLine="709"/>
        <w:jc w:val="center"/>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bCs/>
          <w:color w:val="000000"/>
          <w:sz w:val="24"/>
          <w:szCs w:val="24"/>
          <w:lang w:eastAsia="ru-RU"/>
        </w:rPr>
        <w:t>П О С Т А Н О В Л Е Н И Е</w:t>
      </w:r>
    </w:p>
    <w:p w14:paraId="1CC7DF43" w14:textId="77777777" w:rsidR="00CE6704" w:rsidRPr="00CE6704" w:rsidRDefault="00CE6704" w:rsidP="00CE6704">
      <w:pPr>
        <w:spacing w:after="0" w:line="240" w:lineRule="auto"/>
        <w:ind w:firstLine="709"/>
        <w:rPr>
          <w:rFonts w:ascii="Times New Roman" w:eastAsia="Times New Roman" w:hAnsi="Times New Roman" w:cs="Times New Roman"/>
          <w:color w:val="000000"/>
          <w:sz w:val="24"/>
          <w:szCs w:val="24"/>
          <w:lang w:eastAsia="ru-RU"/>
        </w:rPr>
      </w:pPr>
    </w:p>
    <w:p w14:paraId="3ACCDC17" w14:textId="77777777" w:rsidR="00CE6704" w:rsidRPr="00CE6704" w:rsidRDefault="00CE6704" w:rsidP="00CE6704">
      <w:pPr>
        <w:spacing w:after="0" w:line="240" w:lineRule="auto"/>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 7 от 04.03.2025 г.</w:t>
      </w:r>
    </w:p>
    <w:p w14:paraId="60243485" w14:textId="77777777" w:rsidR="00CE6704" w:rsidRPr="00CE6704" w:rsidRDefault="00CE6704" w:rsidP="00CE6704">
      <w:pPr>
        <w:spacing w:after="0" w:line="240" w:lineRule="auto"/>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с. Новомарковка</w:t>
      </w:r>
    </w:p>
    <w:p w14:paraId="67FFCE2C" w14:textId="77777777" w:rsidR="00CE6704" w:rsidRPr="00CE6704" w:rsidRDefault="00CE6704" w:rsidP="00CE6704">
      <w:pPr>
        <w:spacing w:after="0" w:line="240" w:lineRule="auto"/>
        <w:ind w:firstLine="709"/>
        <w:rPr>
          <w:rFonts w:ascii="Times New Roman" w:eastAsia="Times New Roman" w:hAnsi="Times New Roman" w:cs="Times New Roman"/>
          <w:color w:val="000000"/>
          <w:sz w:val="24"/>
          <w:szCs w:val="24"/>
          <w:lang w:eastAsia="ru-RU"/>
        </w:rPr>
      </w:pPr>
    </w:p>
    <w:p w14:paraId="5B95517D" w14:textId="77777777" w:rsidR="00CE6704" w:rsidRPr="00CE6704" w:rsidRDefault="00CE6704" w:rsidP="00CE6704">
      <w:pPr>
        <w:spacing w:before="240" w:after="60" w:line="240" w:lineRule="auto"/>
        <w:ind w:firstLine="567"/>
        <w:jc w:val="center"/>
        <w:outlineLvl w:val="0"/>
        <w:rPr>
          <w:rFonts w:ascii="Times New Roman" w:eastAsia="Times New Roman" w:hAnsi="Times New Roman" w:cs="Times New Roman"/>
          <w:b/>
          <w:bCs/>
          <w:kern w:val="28"/>
          <w:sz w:val="24"/>
          <w:szCs w:val="24"/>
          <w:lang w:eastAsia="ru-RU"/>
        </w:rPr>
      </w:pPr>
      <w:r w:rsidRPr="00CE6704">
        <w:rPr>
          <w:rFonts w:ascii="Times New Roman" w:eastAsia="Times New Roman" w:hAnsi="Times New Roman" w:cs="Times New Roman"/>
          <w:b/>
          <w:bCs/>
          <w:kern w:val="28"/>
          <w:sz w:val="24"/>
          <w:szCs w:val="24"/>
          <w:lang w:eastAsia="ru-RU"/>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14:paraId="0A640AA5" w14:textId="77777777" w:rsidR="00CE6704" w:rsidRPr="00CE6704" w:rsidRDefault="00CE6704" w:rsidP="00CE6704">
      <w:pPr>
        <w:spacing w:after="0" w:line="240" w:lineRule="auto"/>
        <w:ind w:firstLine="709"/>
        <w:rPr>
          <w:rFonts w:ascii="Times New Roman" w:eastAsia="Times New Roman" w:hAnsi="Times New Roman" w:cs="Times New Roman"/>
          <w:bCs/>
          <w:color w:val="000000"/>
          <w:sz w:val="24"/>
          <w:szCs w:val="24"/>
          <w:lang w:eastAsia="ru-RU"/>
        </w:rPr>
      </w:pPr>
    </w:p>
    <w:p w14:paraId="3AF91470" w14:textId="77777777" w:rsidR="00CE6704" w:rsidRPr="00CE6704" w:rsidRDefault="00CE6704" w:rsidP="00CE6704">
      <w:pPr>
        <w:spacing w:after="0" w:line="240" w:lineRule="auto"/>
        <w:ind w:firstLine="709"/>
        <w:rPr>
          <w:rFonts w:ascii="Times New Roman" w:eastAsia="Times New Roman" w:hAnsi="Times New Roman" w:cs="Times New Roman"/>
          <w:bCs/>
          <w:color w:val="000000"/>
          <w:sz w:val="24"/>
          <w:szCs w:val="24"/>
          <w:lang w:eastAsia="ru-RU"/>
        </w:rPr>
      </w:pPr>
      <w:r w:rsidRPr="00CE6704">
        <w:rPr>
          <w:rFonts w:ascii="Times New Roman" w:eastAsia="Times New Roman" w:hAnsi="Times New Roman" w:cs="Times New Roman"/>
          <w:color w:val="000000"/>
          <w:sz w:val="24"/>
          <w:szCs w:val="24"/>
          <w:lang w:eastAsia="ru-RU"/>
        </w:rPr>
        <w:t xml:space="preserve">В соответствии с протоколом поручений, определенных Губернатором Воронежской области Гусевым А.В. от 20.02.2025 года № 27-17/ПР-5, и в соответствии с постановлением администрации Кантемировского муниципального района Воронежской области от 28.02.2025 № 105 администрация  Новомарковского сельского поселения Кантемировского муниципального района Воронежской области </w:t>
      </w:r>
      <w:r w:rsidRPr="00CE6704">
        <w:rPr>
          <w:rFonts w:ascii="Times New Roman" w:eastAsia="Times New Roman" w:hAnsi="Times New Roman" w:cs="Times New Roman"/>
          <w:bCs/>
          <w:color w:val="000000"/>
          <w:sz w:val="24"/>
          <w:szCs w:val="24"/>
          <w:lang w:eastAsia="ru-RU"/>
        </w:rPr>
        <w:t>постановляет:</w:t>
      </w:r>
    </w:p>
    <w:p w14:paraId="0091E4E2"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Повысить (проиндексировать) с 1 января 2025 года в 1,08 раза:</w:t>
      </w:r>
    </w:p>
    <w:p w14:paraId="78065D8F" w14:textId="77777777" w:rsidR="00CE6704" w:rsidRPr="00CE6704" w:rsidRDefault="00CE6704" w:rsidP="00CE6704">
      <w:pPr>
        <w:numPr>
          <w:ilvl w:val="1"/>
          <w:numId w:val="4"/>
        </w:numPr>
        <w:spacing w:after="0" w:line="240" w:lineRule="auto"/>
        <w:ind w:firstLine="272"/>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Денежное вознаграждение лиц, замещающих муниципальные должности местного самоуправления Новомарковского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w:t>
      </w:r>
    </w:p>
    <w:p w14:paraId="27401E47" w14:textId="77777777" w:rsidR="00CE6704" w:rsidRPr="00CE6704" w:rsidRDefault="00CE6704" w:rsidP="00CE6704">
      <w:pPr>
        <w:numPr>
          <w:ilvl w:val="1"/>
          <w:numId w:val="4"/>
        </w:numPr>
        <w:spacing w:after="0" w:line="240" w:lineRule="auto"/>
        <w:ind w:firstLine="272"/>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Размеры должностных окладов муниципальных служащих, замещающих должности муниципальной службы в органах местного самоуправления Новомарковского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w:t>
      </w:r>
    </w:p>
    <w:p w14:paraId="61D65B63" w14:textId="77777777" w:rsidR="00CE6704" w:rsidRPr="00CE6704" w:rsidRDefault="00CE6704" w:rsidP="00CE6704">
      <w:pPr>
        <w:numPr>
          <w:ilvl w:val="1"/>
          <w:numId w:val="4"/>
        </w:numPr>
        <w:spacing w:after="0" w:line="240" w:lineRule="auto"/>
        <w:ind w:firstLine="272"/>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Размеры должностных окладов работников, замещающих должности, не являющиеся должностями муниципальной службы.</w:t>
      </w:r>
    </w:p>
    <w:p w14:paraId="777CDDBF"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Проиндексировать с 1  января 2025 года в 1,08 раза размеры пенсий за выслугу лет (доплаты к пенсии), ежемесячных денежных выплат к пенсии за выслугу лет, назначенных и выплачиваемых лицам, замещающим муниципальные должности Новомарковского сельского поселения Кантемировского муниципального района Воронежской области, должности муниципальной службы Новомарковского сельского поселения Кантемировского муниципального района, должности в органах местного самоуправления до введения в действие Реестра (перечня) муниципальных должностей.</w:t>
      </w:r>
    </w:p>
    <w:p w14:paraId="0C53E11A"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14:paraId="08EF478A"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Главе Новомарковского сельского поселения Кантемировского муниципального района обеспечить проведение индексации денежного вознаграждения лиц, замещающих муниципальные должности местного самоуправления Новомарковского сельского поселения Кантемировского муниципального района, должностных окладов и окладов за классный чин муниципальных служащих, должностных окладов работников, замещающих должности, не являющиеся должностями муниципальной службы, в соответствии с настоящим постановлением.</w:t>
      </w:r>
    </w:p>
    <w:p w14:paraId="5E98293C"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Бухгалтеру МКУ «</w:t>
      </w:r>
      <w:r w:rsidRPr="00CE6704">
        <w:rPr>
          <w:rFonts w:ascii="Times New Roman" w:eastAsia="Times New Roman" w:hAnsi="Times New Roman" w:cs="Times New Roman"/>
          <w:color w:val="000000"/>
          <w:sz w:val="24"/>
          <w:szCs w:val="24"/>
          <w:shd w:val="clear" w:color="auto" w:fill="FFFFFF"/>
          <w:lang w:eastAsia="ru-RU"/>
        </w:rPr>
        <w:t>Центр бухгалтерского учета и отчетности» (Буриева М.В.) произвести в установленном порядке перерасчет назначенных и выплачиваемых пенсии за выслугу лет (доплаты к пенсии), ежемесячных денежных выплат к пенсии за выслугу лет категориям пенсионеров, указанным в пункте 2 настоящего постановления.</w:t>
      </w:r>
    </w:p>
    <w:p w14:paraId="0E72D42B"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shd w:val="clear" w:color="auto" w:fill="FFFFFF"/>
          <w:lang w:eastAsia="ru-RU"/>
        </w:rPr>
        <w:lastRenderedPageBreak/>
        <w:t>Настоящее постановление распространяет свое действие на правоотношения, возникшие с 1 января 2025 года.</w:t>
      </w:r>
    </w:p>
    <w:p w14:paraId="66422247" w14:textId="77777777" w:rsidR="00CE6704" w:rsidRPr="00CE6704" w:rsidRDefault="00CE6704" w:rsidP="00CE6704">
      <w:pPr>
        <w:numPr>
          <w:ilvl w:val="0"/>
          <w:numId w:val="4"/>
        </w:numPr>
        <w:spacing w:after="0" w:line="240" w:lineRule="auto"/>
        <w:ind w:hanging="77"/>
        <w:contextualSpacing/>
        <w:jc w:val="both"/>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shd w:val="clear" w:color="auto" w:fill="FFFFFF"/>
          <w:lang w:eastAsia="ru-RU"/>
        </w:rPr>
        <w:t>Контроль за исполнением настоящего постановления оставляю за собой.</w:t>
      </w:r>
    </w:p>
    <w:p w14:paraId="1229E187" w14:textId="77777777" w:rsidR="00CE6704" w:rsidRPr="00CE6704" w:rsidRDefault="00CE6704" w:rsidP="00CE6704">
      <w:pPr>
        <w:spacing w:after="0" w:line="240" w:lineRule="auto"/>
        <w:ind w:left="709"/>
        <w:contextualSpacing/>
        <w:jc w:val="both"/>
        <w:rPr>
          <w:rFonts w:ascii="Times New Roman" w:eastAsia="Times New Roman" w:hAnsi="Times New Roman" w:cs="Times New Roman"/>
          <w:color w:val="000000"/>
          <w:sz w:val="24"/>
          <w:szCs w:val="24"/>
          <w:shd w:val="clear" w:color="auto" w:fill="FFFFFF"/>
          <w:lang w:eastAsia="ru-RU"/>
        </w:rPr>
      </w:pPr>
    </w:p>
    <w:p w14:paraId="6BBDA273" w14:textId="77777777" w:rsidR="00CE6704" w:rsidRPr="00CE6704" w:rsidRDefault="00CE6704" w:rsidP="00CE6704">
      <w:pPr>
        <w:spacing w:after="0" w:line="240" w:lineRule="auto"/>
        <w:ind w:left="709"/>
        <w:contextualSpacing/>
        <w:jc w:val="both"/>
        <w:rPr>
          <w:rFonts w:ascii="Times New Roman" w:eastAsia="Times New Roman" w:hAnsi="Times New Roman" w:cs="Times New Roman"/>
          <w:color w:val="000000"/>
          <w:sz w:val="24"/>
          <w:szCs w:val="24"/>
          <w:shd w:val="clear" w:color="auto" w:fill="FFFFFF"/>
          <w:lang w:eastAsia="ru-RU"/>
        </w:rPr>
      </w:pPr>
    </w:p>
    <w:p w14:paraId="650E0EA2" w14:textId="77777777" w:rsidR="00CE6704" w:rsidRPr="00CE6704" w:rsidRDefault="00CE6704" w:rsidP="00CE6704">
      <w:pPr>
        <w:spacing w:after="0" w:line="240" w:lineRule="auto"/>
        <w:ind w:left="709"/>
        <w:contextualSpacing/>
        <w:jc w:val="both"/>
        <w:rPr>
          <w:rFonts w:ascii="Times New Roman" w:eastAsia="Times New Roman" w:hAnsi="Times New Roman" w:cs="Times New Roman"/>
          <w:color w:val="000000"/>
          <w:sz w:val="24"/>
          <w:szCs w:val="24"/>
          <w:lang w:eastAsia="ru-RU"/>
        </w:rPr>
      </w:pPr>
    </w:p>
    <w:p w14:paraId="67545C9A" w14:textId="77777777" w:rsidR="00CE6704" w:rsidRPr="00CE6704" w:rsidRDefault="00CE6704" w:rsidP="00CE6704">
      <w:pPr>
        <w:spacing w:after="0" w:line="240" w:lineRule="auto"/>
        <w:ind w:firstLine="709"/>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270"/>
        <w:gridCol w:w="3250"/>
        <w:gridCol w:w="3261"/>
      </w:tblGrid>
      <w:tr w:rsidR="00CE6704" w:rsidRPr="00CE6704" w14:paraId="3E9FDCEA" w14:textId="77777777" w:rsidTr="00742926">
        <w:tc>
          <w:tcPr>
            <w:tcW w:w="3284" w:type="dxa"/>
            <w:hideMark/>
          </w:tcPr>
          <w:p w14:paraId="2A717489" w14:textId="77777777" w:rsidR="00CE6704" w:rsidRPr="00CE6704" w:rsidRDefault="00CE6704" w:rsidP="00CE6704">
            <w:pPr>
              <w:spacing w:after="0" w:line="240" w:lineRule="auto"/>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Глава Новомарковского сельского поселения</w:t>
            </w:r>
          </w:p>
        </w:tc>
        <w:tc>
          <w:tcPr>
            <w:tcW w:w="3285" w:type="dxa"/>
          </w:tcPr>
          <w:p w14:paraId="5D907785" w14:textId="77777777" w:rsidR="00CE6704" w:rsidRPr="00CE6704" w:rsidRDefault="00CE6704" w:rsidP="00CE6704">
            <w:pPr>
              <w:spacing w:after="0" w:line="240" w:lineRule="auto"/>
              <w:rPr>
                <w:rFonts w:ascii="Times New Roman" w:eastAsia="Times New Roman" w:hAnsi="Times New Roman" w:cs="Times New Roman"/>
                <w:color w:val="000000"/>
                <w:sz w:val="24"/>
                <w:szCs w:val="24"/>
                <w:lang w:eastAsia="ru-RU"/>
              </w:rPr>
            </w:pPr>
          </w:p>
        </w:tc>
        <w:tc>
          <w:tcPr>
            <w:tcW w:w="3285" w:type="dxa"/>
            <w:hideMark/>
          </w:tcPr>
          <w:p w14:paraId="0A461BA9" w14:textId="77777777" w:rsidR="00CE6704" w:rsidRPr="00CE6704" w:rsidRDefault="00CE6704" w:rsidP="00CE6704">
            <w:pPr>
              <w:spacing w:after="0" w:line="240" w:lineRule="auto"/>
              <w:rPr>
                <w:rFonts w:ascii="Times New Roman" w:eastAsia="Times New Roman" w:hAnsi="Times New Roman" w:cs="Times New Roman"/>
                <w:color w:val="000000"/>
                <w:sz w:val="24"/>
                <w:szCs w:val="24"/>
                <w:lang w:eastAsia="ru-RU"/>
              </w:rPr>
            </w:pPr>
            <w:r w:rsidRPr="00CE6704">
              <w:rPr>
                <w:rFonts w:ascii="Times New Roman" w:eastAsia="Times New Roman" w:hAnsi="Times New Roman" w:cs="Times New Roman"/>
                <w:color w:val="000000"/>
                <w:sz w:val="24"/>
                <w:szCs w:val="24"/>
                <w:lang w:eastAsia="ru-RU"/>
              </w:rPr>
              <w:t>О.В. Буракова</w:t>
            </w:r>
          </w:p>
        </w:tc>
      </w:tr>
    </w:tbl>
    <w:p w14:paraId="15EAD188" w14:textId="77777777" w:rsidR="00CE6704" w:rsidRPr="00CE6704" w:rsidRDefault="00CE6704" w:rsidP="00CE6704">
      <w:pPr>
        <w:spacing w:after="0" w:line="240" w:lineRule="auto"/>
        <w:ind w:firstLine="709"/>
        <w:rPr>
          <w:rFonts w:ascii="Times New Roman" w:eastAsia="Times New Roman" w:hAnsi="Times New Roman" w:cs="Times New Roman"/>
          <w:color w:val="000000"/>
          <w:sz w:val="24"/>
          <w:szCs w:val="24"/>
          <w:lang w:eastAsia="ru-RU"/>
        </w:rPr>
      </w:pPr>
    </w:p>
    <w:p w14:paraId="6C74FDAF" w14:textId="77777777" w:rsidR="00CE6704" w:rsidRPr="00CE6704" w:rsidRDefault="00CE6704" w:rsidP="00CE6704">
      <w:pPr>
        <w:spacing w:after="0" w:line="240" w:lineRule="auto"/>
        <w:rPr>
          <w:rFonts w:ascii="Times New Roman" w:eastAsia="Times New Roman" w:hAnsi="Times New Roman" w:cs="Times New Roman"/>
          <w:sz w:val="24"/>
          <w:szCs w:val="24"/>
          <w:lang w:eastAsia="ru-RU"/>
        </w:rPr>
      </w:pPr>
    </w:p>
    <w:p w14:paraId="5F351404" w14:textId="77777777" w:rsidR="00CE6704" w:rsidRPr="00CE6704" w:rsidRDefault="00CE6704" w:rsidP="00CE6704">
      <w:pPr>
        <w:spacing w:after="0" w:line="240" w:lineRule="auto"/>
        <w:ind w:firstLine="709"/>
        <w:jc w:val="both"/>
        <w:rPr>
          <w:rFonts w:ascii="Times New Roman" w:eastAsia="Calibri" w:hAnsi="Times New Roman" w:cs="Times New Roman"/>
          <w:sz w:val="24"/>
          <w:szCs w:val="24"/>
        </w:rPr>
      </w:pPr>
    </w:p>
    <w:p w14:paraId="0281ED7C" w14:textId="77777777" w:rsidR="00686619" w:rsidRPr="00686619" w:rsidRDefault="00686619" w:rsidP="00686619">
      <w:pPr>
        <w:spacing w:after="0" w:line="240" w:lineRule="auto"/>
        <w:rPr>
          <w:rFonts w:ascii="Times New Roman" w:eastAsia="Times New Roman" w:hAnsi="Times New Roman" w:cs="Times New Roman"/>
          <w:sz w:val="24"/>
          <w:szCs w:val="24"/>
          <w:lang w:eastAsia="ru-RU"/>
        </w:rPr>
      </w:pPr>
      <w:bookmarkStart w:id="0" w:name="_GoBack"/>
      <w:bookmarkEnd w:id="0"/>
    </w:p>
    <w:p w14:paraId="4D8058D5" w14:textId="77777777" w:rsidR="00686619" w:rsidRPr="00686619" w:rsidRDefault="00686619" w:rsidP="00686619">
      <w:pPr>
        <w:spacing w:after="0" w:line="240" w:lineRule="auto"/>
        <w:ind w:firstLine="709"/>
        <w:jc w:val="both"/>
        <w:rPr>
          <w:rFonts w:ascii="Times New Roman" w:eastAsia="Calibri" w:hAnsi="Times New Roman" w:cs="Times New Roman"/>
          <w:sz w:val="24"/>
          <w:szCs w:val="24"/>
        </w:rPr>
      </w:pPr>
    </w:p>
    <w:p w14:paraId="0B8C6B8C" w14:textId="250687B8" w:rsidR="00684696" w:rsidRDefault="00684696"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p>
    <w:p w14:paraId="014A970C"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АДМИНИСТРАЦИЯ</w:t>
      </w:r>
    </w:p>
    <w:p w14:paraId="25914F00"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НОВОМАРКОВСКОГО СЕЛЬСКОГО ПОСЕЛЕНИЯ</w:t>
      </w:r>
    </w:p>
    <w:p w14:paraId="529069D9"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КАНТЕМИРОВСКОГО МУНИЦИПАЛЬНОГО РАЙОНА</w:t>
      </w:r>
    </w:p>
    <w:p w14:paraId="09398DAD"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ВОРОНЕЖСКОЙ ОБЛАСТИ</w:t>
      </w:r>
    </w:p>
    <w:p w14:paraId="7FFCEDED"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p>
    <w:p w14:paraId="25409343" w14:textId="77777777" w:rsidR="00686619" w:rsidRPr="00686619" w:rsidRDefault="00686619" w:rsidP="00686619">
      <w:pPr>
        <w:suppressAutoHyphens/>
        <w:spacing w:after="0" w:line="240" w:lineRule="auto"/>
        <w:ind w:right="-82" w:firstLine="567"/>
        <w:jc w:val="center"/>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ПОСТАНОВЛЕНИЕ</w:t>
      </w:r>
    </w:p>
    <w:p w14:paraId="395E360D"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6E4C59DA"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04.03.2025 г.  № 8</w:t>
      </w:r>
    </w:p>
    <w:p w14:paraId="021FE4D4"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Новомарковское сельское поселение</w:t>
      </w:r>
    </w:p>
    <w:p w14:paraId="1C9A4A65"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6624D311"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О внесении изменений в постановление администрации Новомарковского сельского поселения Кантемировского муниципального района Воронежской области от 20.12.2023 г. № 52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Новомарковского сельского поселения Кантемировского муниципального района Воронежской области»</w:t>
      </w:r>
    </w:p>
    <w:p w14:paraId="2DC223DF"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0BE6DCAF"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32ACE1AB"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 xml:space="preserve">1. Внести в постановление администрации Новомарковского сельского поселения Кантемировского муниципального района Воронежской области от 20.12.2023 г. № 52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Новомарковского сельского поселения Кантемировского муниципального района Воронежской области» следующие изменения: </w:t>
      </w:r>
    </w:p>
    <w:p w14:paraId="2D5A2A86"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1.1. в подпункте 7.1.1 пункта 7.1 слова «45 дней» заменить словами «13 рабочих дней»;</w:t>
      </w:r>
    </w:p>
    <w:p w14:paraId="771E2281"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1.2. абзац 10 пункта 22.1 дополнить словами «,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A1EA82C"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 xml:space="preserve">2. Настоящее постановление вступает в силу со дня его официального опубликования. </w:t>
      </w:r>
    </w:p>
    <w:p w14:paraId="65267CD2"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3. Контроль за исполнением настоящего постановления оставляю за собой.</w:t>
      </w:r>
    </w:p>
    <w:p w14:paraId="108F6028"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6768862B"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2FEFFCD5"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24C34FB9"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73D62599"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p>
    <w:p w14:paraId="796D6407" w14:textId="77777777" w:rsidR="00686619" w:rsidRPr="00686619" w:rsidRDefault="00686619" w:rsidP="00686619">
      <w:pPr>
        <w:suppressAutoHyphens/>
        <w:spacing w:after="0" w:line="240" w:lineRule="auto"/>
        <w:ind w:right="-82" w:firstLine="567"/>
        <w:rPr>
          <w:rFonts w:ascii="Times New Roman" w:eastAsia="Times New Roman" w:hAnsi="Times New Roman" w:cs="Times New Roman"/>
          <w:sz w:val="24"/>
          <w:szCs w:val="24"/>
          <w:lang w:eastAsia="zh-CN"/>
        </w:rPr>
      </w:pPr>
      <w:r w:rsidRPr="00686619">
        <w:rPr>
          <w:rFonts w:ascii="Times New Roman" w:eastAsia="Times New Roman" w:hAnsi="Times New Roman" w:cs="Times New Roman"/>
          <w:sz w:val="24"/>
          <w:szCs w:val="24"/>
          <w:lang w:eastAsia="zh-CN"/>
        </w:rPr>
        <w:t>Глава Новомарковского сельского поселения</w:t>
      </w:r>
      <w:r w:rsidRPr="00686619">
        <w:rPr>
          <w:rFonts w:ascii="Times New Roman" w:eastAsia="Times New Roman" w:hAnsi="Times New Roman" w:cs="Times New Roman"/>
          <w:sz w:val="24"/>
          <w:szCs w:val="24"/>
          <w:lang w:eastAsia="zh-CN"/>
        </w:rPr>
        <w:tab/>
      </w:r>
      <w:r w:rsidRPr="00686619">
        <w:rPr>
          <w:rFonts w:ascii="Times New Roman" w:eastAsia="Times New Roman" w:hAnsi="Times New Roman" w:cs="Times New Roman"/>
          <w:sz w:val="24"/>
          <w:szCs w:val="24"/>
          <w:lang w:eastAsia="zh-CN"/>
        </w:rPr>
        <w:tab/>
        <w:t>О.В. Буракова</w:t>
      </w:r>
    </w:p>
    <w:p w14:paraId="0691579E" w14:textId="10DAFD9A"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C3FAF13" w14:textId="59D854F5"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5B402015" w14:textId="461BA0BE" w:rsidR="00686619" w:rsidRDefault="00686619"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CF26E12" w14:textId="6B75623B" w:rsidR="00686619" w:rsidRDefault="00686619"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1466C65" w14:textId="77777777" w:rsidR="00686619" w:rsidRDefault="00686619"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4B65BA4" w14:textId="02E66A24"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24E78C20"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АДМИНИСТРАЦИЯ</w:t>
      </w:r>
    </w:p>
    <w:p w14:paraId="61F76417"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НОВОМАРКОВСКОГО СЕЛЬСКОГО ПОСЕЛЕНИЯ</w:t>
      </w:r>
    </w:p>
    <w:p w14:paraId="6AC7B699"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КАНТЕМИРОВСКОГО МУНИЦИПАЛЬНОГО РАЙОНА</w:t>
      </w:r>
    </w:p>
    <w:p w14:paraId="0AB4E92C"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ВОРОНЕЖСКОЙ ОБЛАСТИ</w:t>
      </w:r>
    </w:p>
    <w:p w14:paraId="5961EB83"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p>
    <w:p w14:paraId="1C94F914" w14:textId="77777777" w:rsidR="00686619" w:rsidRPr="00686619" w:rsidRDefault="00686619" w:rsidP="00686619">
      <w:pPr>
        <w:spacing w:after="0" w:line="240" w:lineRule="auto"/>
        <w:ind w:firstLine="709"/>
        <w:jc w:val="center"/>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ПОСТАНОВЛЕНИЕ</w:t>
      </w:r>
    </w:p>
    <w:p w14:paraId="1A242ABE" w14:textId="77777777" w:rsidR="00686619" w:rsidRPr="00686619" w:rsidRDefault="00686619" w:rsidP="00686619">
      <w:pPr>
        <w:tabs>
          <w:tab w:val="left" w:pos="1172"/>
        </w:tabs>
        <w:spacing w:after="0" w:line="240" w:lineRule="auto"/>
        <w:ind w:firstLine="709"/>
        <w:jc w:val="both"/>
        <w:rPr>
          <w:rFonts w:ascii="Times New Roman" w:eastAsia="Times New Roman" w:hAnsi="Times New Roman" w:cs="Times New Roman"/>
          <w:color w:val="000000"/>
          <w:sz w:val="24"/>
          <w:szCs w:val="24"/>
          <w:lang w:eastAsia="ru-RU"/>
        </w:rPr>
      </w:pPr>
    </w:p>
    <w:p w14:paraId="78887085" w14:textId="77777777" w:rsidR="00686619" w:rsidRPr="00686619" w:rsidRDefault="00686619" w:rsidP="00686619">
      <w:pPr>
        <w:tabs>
          <w:tab w:val="left" w:pos="1172"/>
        </w:tabs>
        <w:spacing w:after="0" w:line="240" w:lineRule="auto"/>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от 04.03.2025 г. № 9</w:t>
      </w:r>
    </w:p>
    <w:p w14:paraId="255192AF" w14:textId="77777777" w:rsidR="00686619" w:rsidRPr="00686619" w:rsidRDefault="00686619" w:rsidP="00686619">
      <w:pPr>
        <w:spacing w:after="0" w:line="240" w:lineRule="auto"/>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Новомарковское сельское поселение</w:t>
      </w:r>
    </w:p>
    <w:p w14:paraId="4574FA7F" w14:textId="77777777" w:rsidR="00686619" w:rsidRPr="00686619" w:rsidRDefault="00686619" w:rsidP="00686619">
      <w:pPr>
        <w:spacing w:after="0" w:line="240" w:lineRule="auto"/>
        <w:ind w:firstLine="709"/>
        <w:jc w:val="both"/>
        <w:rPr>
          <w:rFonts w:ascii="Times New Roman" w:eastAsia="Times New Roman" w:hAnsi="Times New Roman" w:cs="Times New Roman"/>
          <w:bCs/>
          <w:color w:val="000000"/>
          <w:kern w:val="28"/>
          <w:sz w:val="24"/>
          <w:szCs w:val="24"/>
          <w:lang w:eastAsia="ru-RU"/>
        </w:rPr>
      </w:pPr>
    </w:p>
    <w:p w14:paraId="33BAB972" w14:textId="77777777" w:rsidR="00686619" w:rsidRPr="00686619" w:rsidRDefault="00686619" w:rsidP="00686619">
      <w:pPr>
        <w:spacing w:after="0" w:line="240" w:lineRule="auto"/>
        <w:ind w:firstLine="709"/>
        <w:jc w:val="center"/>
        <w:rPr>
          <w:rFonts w:ascii="Times New Roman" w:eastAsia="Times New Roman" w:hAnsi="Times New Roman" w:cs="Times New Roman"/>
          <w:bCs/>
          <w:kern w:val="28"/>
          <w:sz w:val="24"/>
          <w:szCs w:val="24"/>
          <w:lang w:eastAsia="ru-RU"/>
        </w:rPr>
      </w:pPr>
      <w:r w:rsidRPr="00686619">
        <w:rPr>
          <w:rFonts w:ascii="Times New Roman" w:eastAsia="Times New Roman" w:hAnsi="Times New Roman" w:cs="Times New Roman"/>
          <w:bCs/>
          <w:kern w:val="28"/>
          <w:sz w:val="24"/>
          <w:szCs w:val="24"/>
          <w:lang w:eastAsia="ru-RU"/>
        </w:rPr>
        <w:t>О внесении изменений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Новомарковского сельского поселения Кантемировского муниципального района Воронежской области</w:t>
      </w:r>
    </w:p>
    <w:p w14:paraId="1D69260E" w14:textId="77777777" w:rsidR="00686619" w:rsidRPr="00686619" w:rsidRDefault="00686619" w:rsidP="00686619">
      <w:pPr>
        <w:spacing w:after="0" w:line="240" w:lineRule="auto"/>
        <w:ind w:firstLine="709"/>
        <w:jc w:val="both"/>
        <w:rPr>
          <w:rFonts w:ascii="Times New Roman" w:eastAsia="Times New Roman" w:hAnsi="Times New Roman" w:cs="Times New Roman"/>
          <w:color w:val="000000"/>
          <w:sz w:val="24"/>
          <w:szCs w:val="24"/>
          <w:lang w:eastAsia="ru-RU"/>
        </w:rPr>
      </w:pPr>
    </w:p>
    <w:p w14:paraId="65E5A02E" w14:textId="77777777" w:rsidR="00686619" w:rsidRPr="00686619" w:rsidRDefault="00686619" w:rsidP="006866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Новомарковского сельского поселения Кантемировского муниципального района Воронежской области администрация Новомарковского сельского поселения Кантемировского муниципального района Воронежской области ПОСТАНОВЛЯЕТ:</w:t>
      </w:r>
    </w:p>
    <w:p w14:paraId="353EEE49" w14:textId="77777777" w:rsidR="00686619" w:rsidRPr="00686619" w:rsidRDefault="00686619" w:rsidP="00686619">
      <w:pPr>
        <w:spacing w:after="0" w:line="240" w:lineRule="auto"/>
        <w:ind w:firstLine="709"/>
        <w:jc w:val="both"/>
        <w:rPr>
          <w:rFonts w:ascii="Times New Roman" w:eastAsia="Times New Roman" w:hAnsi="Times New Roman" w:cs="Times New Roman"/>
          <w:bCs/>
          <w:color w:val="000000"/>
          <w:kern w:val="28"/>
          <w:sz w:val="24"/>
          <w:szCs w:val="24"/>
          <w:lang w:eastAsia="ru-RU"/>
        </w:rPr>
      </w:pPr>
      <w:r w:rsidRPr="00686619">
        <w:rPr>
          <w:rFonts w:ascii="Times New Roman" w:eastAsia="Times New Roman" w:hAnsi="Times New Roman" w:cs="Times New Roman"/>
          <w:bCs/>
          <w:color w:val="000000"/>
          <w:kern w:val="28"/>
          <w:sz w:val="24"/>
          <w:szCs w:val="24"/>
          <w:lang w:eastAsia="ru-RU"/>
        </w:rPr>
        <w:t>1. Внести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Новомарковского сельского поселения Кантемировского муниципального района Воронежской области, утвержденный постановлением администрации Новомарковского сельского поселения от 20.12.2023 г. года № 53, следующие изменения:</w:t>
      </w:r>
    </w:p>
    <w:p w14:paraId="4A483DBC" w14:textId="77777777" w:rsidR="00686619" w:rsidRPr="00686619" w:rsidRDefault="00686619" w:rsidP="00686619">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86619">
        <w:rPr>
          <w:rFonts w:ascii="Times New Roman" w:eastAsia="Calibri" w:hAnsi="Times New Roman" w:cs="Times New Roman"/>
          <w:color w:val="000000"/>
          <w:sz w:val="24"/>
          <w:szCs w:val="24"/>
        </w:rPr>
        <w:t>1.1. в пункте 7.1. Раздела 2 и абзаце 3 пункта 20.4. Раздела 3 слова «35 рабочих» заменить словами «27 календарных».</w:t>
      </w:r>
    </w:p>
    <w:p w14:paraId="50753F9F" w14:textId="77777777" w:rsidR="00686619" w:rsidRPr="00686619" w:rsidRDefault="00686619" w:rsidP="00686619">
      <w:pPr>
        <w:widowControl w:val="0"/>
        <w:tabs>
          <w:tab w:val="left" w:pos="0"/>
        </w:tabs>
        <w:spacing w:after="0" w:line="240" w:lineRule="auto"/>
        <w:ind w:firstLine="709"/>
        <w:jc w:val="both"/>
        <w:rPr>
          <w:rFonts w:ascii="Times New Roman" w:eastAsia="Calibri" w:hAnsi="Times New Roman" w:cs="Times New Roman"/>
          <w:color w:val="000000"/>
          <w:sz w:val="24"/>
          <w:szCs w:val="24"/>
          <w:lang w:eastAsia="ru-RU"/>
        </w:rPr>
      </w:pPr>
      <w:r w:rsidRPr="00686619">
        <w:rPr>
          <w:rFonts w:ascii="Times New Roman" w:eastAsia="Calibri" w:hAnsi="Times New Roman" w:cs="Times New Roman"/>
          <w:color w:val="000000"/>
          <w:sz w:val="24"/>
          <w:szCs w:val="24"/>
          <w:lang w:eastAsia="ru-RU"/>
        </w:rPr>
        <w:t>2. Настоящее постановление вступает в силу со дня его официального опубликования.</w:t>
      </w:r>
    </w:p>
    <w:p w14:paraId="3D1686EF" w14:textId="77777777" w:rsidR="00686619" w:rsidRPr="00686619" w:rsidRDefault="00686619" w:rsidP="00686619">
      <w:pPr>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rPr>
      </w:pPr>
      <w:r w:rsidRPr="00686619">
        <w:rPr>
          <w:rFonts w:ascii="Times New Roman" w:eastAsia="Calibri" w:hAnsi="Times New Roman" w:cs="Times New Roman"/>
          <w:color w:val="000000"/>
          <w:sz w:val="24"/>
          <w:szCs w:val="24"/>
          <w:lang w:eastAsia="ru-RU"/>
        </w:rPr>
        <w:t>3. Контроль за исполнением настоящего постановления оставляю за собой.</w:t>
      </w:r>
    </w:p>
    <w:p w14:paraId="2443664D" w14:textId="77777777" w:rsidR="00686619" w:rsidRPr="00686619" w:rsidRDefault="00686619" w:rsidP="00686619">
      <w:pPr>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rPr>
      </w:pPr>
    </w:p>
    <w:p w14:paraId="48B86BE4" w14:textId="77777777" w:rsidR="00686619" w:rsidRPr="00686619" w:rsidRDefault="00686619" w:rsidP="00686619">
      <w:pPr>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rPr>
      </w:pPr>
    </w:p>
    <w:p w14:paraId="660FF473" w14:textId="77777777" w:rsidR="00686619" w:rsidRPr="00686619" w:rsidRDefault="00686619" w:rsidP="00686619">
      <w:pPr>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rPr>
      </w:pPr>
    </w:p>
    <w:p w14:paraId="0D21CBD4" w14:textId="77777777" w:rsidR="00686619" w:rsidRPr="00686619" w:rsidRDefault="00686619" w:rsidP="00686619">
      <w:pPr>
        <w:tabs>
          <w:tab w:val="left" w:pos="900"/>
        </w:tabs>
        <w:spacing w:after="0" w:line="240" w:lineRule="auto"/>
        <w:ind w:firstLine="709"/>
        <w:contextualSpacing/>
        <w:jc w:val="both"/>
        <w:rPr>
          <w:rFonts w:ascii="Times New Roman" w:eastAsia="Calibri" w:hAnsi="Times New Roman" w:cs="Times New Roman"/>
          <w:color w:val="000000"/>
          <w:sz w:val="24"/>
          <w:szCs w:val="24"/>
          <w:lang w:eastAsia="ru-RU"/>
        </w:rPr>
      </w:pPr>
    </w:p>
    <w:tbl>
      <w:tblPr>
        <w:tblW w:w="0" w:type="auto"/>
        <w:tblLook w:val="04A0" w:firstRow="1" w:lastRow="0" w:firstColumn="1" w:lastColumn="0" w:noHBand="0" w:noVBand="1"/>
      </w:tblPr>
      <w:tblGrid>
        <w:gridCol w:w="3268"/>
        <w:gridCol w:w="3255"/>
        <w:gridCol w:w="3258"/>
      </w:tblGrid>
      <w:tr w:rsidR="00686619" w:rsidRPr="00686619" w14:paraId="07F7D95C" w14:textId="77777777" w:rsidTr="008F46D0">
        <w:tc>
          <w:tcPr>
            <w:tcW w:w="3284" w:type="dxa"/>
            <w:shd w:val="clear" w:color="auto" w:fill="auto"/>
          </w:tcPr>
          <w:p w14:paraId="649534A4" w14:textId="77777777" w:rsidR="00686619" w:rsidRPr="00686619" w:rsidRDefault="00686619" w:rsidP="00686619">
            <w:pPr>
              <w:spacing w:after="0" w:line="240" w:lineRule="auto"/>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Глава Новомарковского сельского поселения Кантемировского муниципального района</w:t>
            </w:r>
          </w:p>
        </w:tc>
        <w:tc>
          <w:tcPr>
            <w:tcW w:w="3285" w:type="dxa"/>
            <w:shd w:val="clear" w:color="auto" w:fill="auto"/>
          </w:tcPr>
          <w:p w14:paraId="4B11735C" w14:textId="77777777" w:rsidR="00686619" w:rsidRPr="00686619" w:rsidRDefault="00686619" w:rsidP="00686619">
            <w:pPr>
              <w:spacing w:after="0" w:line="240" w:lineRule="auto"/>
              <w:ind w:firstLine="709"/>
              <w:jc w:val="both"/>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 xml:space="preserve"> </w:t>
            </w:r>
          </w:p>
        </w:tc>
        <w:tc>
          <w:tcPr>
            <w:tcW w:w="3285" w:type="dxa"/>
            <w:shd w:val="clear" w:color="auto" w:fill="auto"/>
          </w:tcPr>
          <w:p w14:paraId="77836CF5" w14:textId="77777777" w:rsidR="00686619" w:rsidRPr="00686619" w:rsidRDefault="00686619" w:rsidP="00686619">
            <w:pPr>
              <w:spacing w:after="0" w:line="240" w:lineRule="auto"/>
              <w:rPr>
                <w:rFonts w:ascii="Times New Roman" w:eastAsia="Times New Roman" w:hAnsi="Times New Roman" w:cs="Times New Roman"/>
                <w:color w:val="000000"/>
                <w:sz w:val="24"/>
                <w:szCs w:val="24"/>
                <w:lang w:eastAsia="ru-RU"/>
              </w:rPr>
            </w:pPr>
            <w:r w:rsidRPr="00686619">
              <w:rPr>
                <w:rFonts w:ascii="Times New Roman" w:eastAsia="Times New Roman" w:hAnsi="Times New Roman" w:cs="Times New Roman"/>
                <w:color w:val="000000"/>
                <w:sz w:val="24"/>
                <w:szCs w:val="24"/>
                <w:lang w:eastAsia="ru-RU"/>
              </w:rPr>
              <w:t>О.В. Буракова</w:t>
            </w:r>
          </w:p>
        </w:tc>
      </w:tr>
    </w:tbl>
    <w:p w14:paraId="4A5A56B1" w14:textId="77777777" w:rsidR="00686619" w:rsidRPr="00686619" w:rsidRDefault="00686619" w:rsidP="00686619">
      <w:pPr>
        <w:spacing w:after="0" w:line="240" w:lineRule="auto"/>
        <w:ind w:firstLine="709"/>
        <w:jc w:val="both"/>
        <w:rPr>
          <w:rFonts w:ascii="Times New Roman" w:eastAsia="Times New Roman" w:hAnsi="Times New Roman" w:cs="Times New Roman"/>
          <w:color w:val="000000"/>
          <w:sz w:val="24"/>
          <w:szCs w:val="24"/>
          <w:lang w:eastAsia="ru-RU"/>
        </w:rPr>
      </w:pPr>
    </w:p>
    <w:p w14:paraId="06BCADF4" w14:textId="77777777" w:rsidR="00686619" w:rsidRPr="00686619" w:rsidRDefault="00686619" w:rsidP="00686619">
      <w:pPr>
        <w:spacing w:after="0" w:line="240" w:lineRule="auto"/>
        <w:ind w:firstLine="567"/>
        <w:jc w:val="both"/>
        <w:rPr>
          <w:rFonts w:ascii="Times New Roman" w:eastAsia="Times New Roman" w:hAnsi="Times New Roman" w:cs="Times New Roman"/>
          <w:sz w:val="24"/>
          <w:szCs w:val="24"/>
          <w:lang w:eastAsia="ru-RU"/>
        </w:rPr>
      </w:pPr>
    </w:p>
    <w:p w14:paraId="5C828619" w14:textId="165F4E92"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8357C24" w14:textId="454FBB82" w:rsidR="00684696" w:rsidRDefault="00684696" w:rsidP="00525C1B">
      <w:pPr>
        <w:suppressAutoHyphens/>
        <w:spacing w:after="0" w:line="240" w:lineRule="auto"/>
        <w:ind w:right="-82"/>
        <w:rPr>
          <w:rFonts w:ascii="Times New Roman" w:eastAsia="Times New Roman" w:hAnsi="Times New Roman" w:cs="Times New Roman"/>
          <w:sz w:val="24"/>
          <w:szCs w:val="24"/>
          <w:lang w:eastAsia="zh-CN"/>
        </w:rPr>
      </w:pPr>
    </w:p>
    <w:p w14:paraId="26614422" w14:textId="7C7F9F98" w:rsidR="00684696" w:rsidRDefault="00684696"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3037B2B3" w14:textId="77777777" w:rsidR="0031698A" w:rsidRPr="0031698A" w:rsidRDefault="0031698A" w:rsidP="0031698A">
      <w:pPr>
        <w:spacing w:after="0" w:line="240" w:lineRule="auto"/>
        <w:ind w:firstLine="709"/>
        <w:jc w:val="both"/>
        <w:rPr>
          <w:rFonts w:ascii="Times New Roman" w:eastAsia="Times New Roman" w:hAnsi="Times New Roman" w:cs="Times New Roman"/>
          <w:color w:val="000000"/>
          <w:sz w:val="24"/>
          <w:szCs w:val="24"/>
          <w:lang w:eastAsia="ru-RU"/>
        </w:rPr>
      </w:pPr>
    </w:p>
    <w:p w14:paraId="1FF45842" w14:textId="3BEF8C09" w:rsidR="00AA0C35" w:rsidRDefault="00AA0C35"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6FDC1AA5" w14:textId="69F722ED" w:rsidR="00E471ED" w:rsidRDefault="00E471ED" w:rsidP="00684696">
      <w:pPr>
        <w:suppressAutoHyphens/>
        <w:spacing w:after="0" w:line="240" w:lineRule="auto"/>
        <w:ind w:right="-82" w:firstLine="567"/>
        <w:rPr>
          <w:rFonts w:ascii="Times New Roman" w:eastAsia="Times New Roman" w:hAnsi="Times New Roman" w:cs="Times New Roman"/>
          <w:sz w:val="24"/>
          <w:szCs w:val="24"/>
          <w:lang w:eastAsia="zh-CN"/>
        </w:rPr>
      </w:pPr>
    </w:p>
    <w:p w14:paraId="11A0898D" w14:textId="55B91503" w:rsidR="00E91E83" w:rsidRDefault="00E91E83" w:rsidP="00E91E83">
      <w:pPr>
        <w:spacing w:after="200" w:line="276" w:lineRule="auto"/>
        <w:contextualSpacing/>
        <w:jc w:val="both"/>
        <w:rPr>
          <w:rFonts w:ascii="Times New Roman" w:eastAsia="Times New Roman" w:hAnsi="Times New Roman" w:cs="Times New Roman"/>
          <w:sz w:val="24"/>
          <w:szCs w:val="24"/>
          <w:lang w:eastAsia="ru-RU"/>
        </w:rPr>
      </w:pPr>
    </w:p>
    <w:p w14:paraId="38680861" w14:textId="0A16477C" w:rsidR="00686619" w:rsidRDefault="00686619" w:rsidP="00E91E83">
      <w:pPr>
        <w:spacing w:after="200" w:line="276" w:lineRule="auto"/>
        <w:contextualSpacing/>
        <w:jc w:val="both"/>
        <w:rPr>
          <w:rFonts w:ascii="Times New Roman" w:eastAsia="Times New Roman" w:hAnsi="Times New Roman" w:cs="Times New Roman"/>
          <w:sz w:val="24"/>
          <w:szCs w:val="24"/>
          <w:lang w:eastAsia="ru-RU"/>
        </w:rPr>
      </w:pPr>
    </w:p>
    <w:p w14:paraId="13C11626" w14:textId="717B68D3" w:rsidR="00686619" w:rsidRDefault="00686619" w:rsidP="00E91E83">
      <w:pPr>
        <w:spacing w:after="200" w:line="276" w:lineRule="auto"/>
        <w:contextualSpacing/>
        <w:jc w:val="both"/>
        <w:rPr>
          <w:rFonts w:ascii="Times New Roman" w:eastAsia="Times New Roman" w:hAnsi="Times New Roman" w:cs="Times New Roman"/>
          <w:sz w:val="24"/>
          <w:szCs w:val="24"/>
          <w:lang w:eastAsia="ru-RU"/>
        </w:rPr>
      </w:pPr>
    </w:p>
    <w:p w14:paraId="26714943" w14:textId="63144450" w:rsidR="00686619" w:rsidRDefault="00686619" w:rsidP="00E91E83">
      <w:pPr>
        <w:spacing w:after="200" w:line="276" w:lineRule="auto"/>
        <w:contextualSpacing/>
        <w:jc w:val="both"/>
        <w:rPr>
          <w:rFonts w:ascii="Times New Roman" w:eastAsia="Times New Roman" w:hAnsi="Times New Roman" w:cs="Times New Roman"/>
          <w:sz w:val="24"/>
          <w:szCs w:val="24"/>
          <w:lang w:eastAsia="ru-RU"/>
        </w:rPr>
      </w:pPr>
    </w:p>
    <w:p w14:paraId="1B8D9B03" w14:textId="77777777" w:rsidR="00686619" w:rsidRPr="00E91E83" w:rsidRDefault="00686619" w:rsidP="00E91E83">
      <w:pPr>
        <w:spacing w:after="200" w:line="276" w:lineRule="auto"/>
        <w:contextualSpacing/>
        <w:jc w:val="both"/>
        <w:rPr>
          <w:rFonts w:ascii="Times New Roman" w:eastAsia="Times New Roman" w:hAnsi="Times New Roman" w:cs="Times New Roman"/>
          <w:sz w:val="24"/>
          <w:szCs w:val="24"/>
          <w:lang w:eastAsia="ru-RU"/>
        </w:rPr>
      </w:pPr>
    </w:p>
    <w:p w14:paraId="5B5CB4E2" w14:textId="77777777" w:rsidR="00A206BA" w:rsidRPr="00A206BA" w:rsidRDefault="00A206BA" w:rsidP="00A206BA">
      <w:pPr>
        <w:tabs>
          <w:tab w:val="left" w:pos="3384"/>
          <w:tab w:val="center" w:pos="4677"/>
        </w:tabs>
        <w:spacing w:after="0" w:line="240" w:lineRule="auto"/>
        <w:jc w:val="center"/>
        <w:rPr>
          <w:rFonts w:ascii="Times New Roman" w:hAnsi="Times New Roman" w:cs="Times New Roman"/>
          <w:b/>
          <w:sz w:val="28"/>
          <w:szCs w:val="28"/>
        </w:rPr>
      </w:pPr>
    </w:p>
    <w:p w14:paraId="14B7D39C" w14:textId="77777777" w:rsidR="00525C1B" w:rsidRPr="00525C1B" w:rsidRDefault="00525C1B" w:rsidP="00525C1B">
      <w:pPr>
        <w:spacing w:after="0" w:line="240" w:lineRule="auto"/>
        <w:rPr>
          <w:rFonts w:ascii="Times New Roman" w:eastAsia="Calibri" w:hAnsi="Times New Roman" w:cs="Times New Roman"/>
          <w:color w:val="000000"/>
          <w:sz w:val="24"/>
          <w:szCs w:val="24"/>
          <w:lang w:eastAsia="ru-RU"/>
        </w:rPr>
      </w:pPr>
    </w:p>
    <w:p w14:paraId="0ECDCF7F" w14:textId="77777777" w:rsidR="00BA0C08" w:rsidRPr="007C01A1" w:rsidRDefault="00BA0C08" w:rsidP="00684696">
      <w:pPr>
        <w:spacing w:after="0" w:line="240" w:lineRule="auto"/>
        <w:ind w:firstLine="709"/>
        <w:rPr>
          <w:rFonts w:ascii="Times New Roman" w:eastAsia="Times New Roman" w:hAnsi="Times New Roman" w:cs="Times New Roman"/>
          <w:color w:val="000000"/>
          <w:lang w:eastAsia="ru-RU"/>
        </w:rPr>
      </w:pPr>
    </w:p>
    <w:p w14:paraId="102AB340" w14:textId="77777777" w:rsidR="00BA0C08" w:rsidRPr="007C01A1" w:rsidRDefault="00BA0C08" w:rsidP="00684696">
      <w:pPr>
        <w:suppressAutoHyphens/>
        <w:spacing w:after="0" w:line="240" w:lineRule="auto"/>
        <w:rPr>
          <w:rFonts w:ascii="Times New Roman" w:eastAsia="Times New Roman" w:hAnsi="Times New Roman" w:cs="Times New Roman"/>
          <w:b/>
          <w:lang w:eastAsia="zh-CN"/>
        </w:rPr>
      </w:pPr>
    </w:p>
    <w:p w14:paraId="43F8797F" w14:textId="694B1E60"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14:paraId="2E59E776" w14:textId="77777777" w:rsidR="00696E99" w:rsidRPr="007C01A1" w:rsidRDefault="00696E99" w:rsidP="00684696">
      <w:pPr>
        <w:spacing w:after="0" w:line="240" w:lineRule="auto"/>
        <w:rPr>
          <w:rFonts w:ascii="Times New Roman" w:eastAsia="Times New Roman" w:hAnsi="Times New Roman" w:cs="Times New Roman"/>
          <w:lang w:eastAsia="ru-RU"/>
        </w:rPr>
      </w:pPr>
    </w:p>
    <w:p w14:paraId="4A116A0A"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редакции: 396702 Воронежская область, Кантемировский район, село Новомарковка, ул. Советская, д. 20</w:t>
      </w:r>
    </w:p>
    <w:p w14:paraId="191DE91D"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p>
    <w:p w14:paraId="2B84AB18"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издателя: 396702 Воронежская область, Кантемировский район, село Новомарковка, ул. Советская, д. 20</w:t>
      </w:r>
    </w:p>
    <w:p w14:paraId="1BA47BFB" w14:textId="77777777" w:rsidR="00696E99" w:rsidRPr="007C01A1" w:rsidRDefault="00696E99" w:rsidP="00684696">
      <w:pPr>
        <w:spacing w:after="0" w:line="240" w:lineRule="auto"/>
        <w:rPr>
          <w:rFonts w:ascii="Times New Roman" w:eastAsia="Times New Roman" w:hAnsi="Times New Roman" w:cs="Times New Roman"/>
          <w:lang w:eastAsia="ru-RU"/>
        </w:rPr>
      </w:pPr>
    </w:p>
    <w:p w14:paraId="103511DF"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Адрес типографии: 396702 Воронежская область, Кантемировский район, село Новомарковка, ул. Советская, д. 20</w:t>
      </w:r>
    </w:p>
    <w:p w14:paraId="5EFB48A3" w14:textId="7777777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p>
    <w:p w14:paraId="691E90FF" w14:textId="377790E7" w:rsidR="00696E99" w:rsidRPr="007C01A1" w:rsidRDefault="00696E99" w:rsidP="00684696">
      <w:pPr>
        <w:tabs>
          <w:tab w:val="left" w:pos="2460"/>
        </w:tabs>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Подписано к печати:</w:t>
      </w:r>
      <w:r w:rsidR="0031698A">
        <w:rPr>
          <w:rFonts w:ascii="Times New Roman" w:eastAsia="Times New Roman" w:hAnsi="Times New Roman" w:cs="Times New Roman"/>
          <w:lang w:eastAsia="ru-RU"/>
        </w:rPr>
        <w:t xml:space="preserve"> </w:t>
      </w:r>
      <w:r w:rsidR="00686619">
        <w:rPr>
          <w:rFonts w:ascii="Times New Roman" w:eastAsia="Times New Roman" w:hAnsi="Times New Roman" w:cs="Times New Roman"/>
          <w:lang w:eastAsia="ru-RU"/>
        </w:rPr>
        <w:t>04</w:t>
      </w:r>
      <w:r w:rsidR="0031698A">
        <w:rPr>
          <w:rFonts w:ascii="Times New Roman" w:eastAsia="Times New Roman" w:hAnsi="Times New Roman" w:cs="Times New Roman"/>
          <w:lang w:eastAsia="ru-RU"/>
        </w:rPr>
        <w:t>.</w:t>
      </w:r>
      <w:r w:rsidR="00AA0C35">
        <w:rPr>
          <w:rFonts w:ascii="Times New Roman" w:eastAsia="Times New Roman" w:hAnsi="Times New Roman" w:cs="Times New Roman"/>
          <w:lang w:eastAsia="ru-RU"/>
        </w:rPr>
        <w:t>0</w:t>
      </w:r>
      <w:r w:rsidR="00686619">
        <w:rPr>
          <w:rFonts w:ascii="Times New Roman" w:eastAsia="Times New Roman" w:hAnsi="Times New Roman" w:cs="Times New Roman"/>
          <w:lang w:eastAsia="ru-RU"/>
        </w:rPr>
        <w:t>3</w:t>
      </w:r>
      <w:r w:rsidRPr="007C01A1">
        <w:rPr>
          <w:rFonts w:ascii="Times New Roman" w:eastAsia="Times New Roman" w:hAnsi="Times New Roman" w:cs="Times New Roman"/>
          <w:lang w:eastAsia="ru-RU"/>
        </w:rPr>
        <w:t>.202</w:t>
      </w:r>
      <w:r w:rsidR="00AA0C35">
        <w:rPr>
          <w:rFonts w:ascii="Times New Roman" w:eastAsia="Times New Roman" w:hAnsi="Times New Roman" w:cs="Times New Roman"/>
          <w:lang w:eastAsia="ru-RU"/>
        </w:rPr>
        <w:t xml:space="preserve">5 </w:t>
      </w:r>
      <w:r w:rsidRPr="007C01A1">
        <w:rPr>
          <w:rFonts w:ascii="Times New Roman" w:eastAsia="Times New Roman" w:hAnsi="Times New Roman" w:cs="Times New Roman"/>
          <w:lang w:eastAsia="ru-RU"/>
        </w:rPr>
        <w:t>г. 16:00 часов</w:t>
      </w:r>
    </w:p>
    <w:p w14:paraId="54AD632C"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Отпечатано на принтере администрации Новомарковского сельского поселения</w:t>
      </w:r>
    </w:p>
    <w:p w14:paraId="1AC27557"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Тираж 24 экз.</w:t>
      </w:r>
    </w:p>
    <w:p w14:paraId="311C42BA" w14:textId="77777777" w:rsidR="00696E99" w:rsidRPr="007C01A1" w:rsidRDefault="00696E99" w:rsidP="00684696">
      <w:pPr>
        <w:spacing w:after="0" w:line="240" w:lineRule="auto"/>
        <w:rPr>
          <w:rFonts w:ascii="Times New Roman" w:eastAsia="Times New Roman" w:hAnsi="Times New Roman" w:cs="Times New Roman"/>
          <w:lang w:eastAsia="ru-RU"/>
        </w:rPr>
      </w:pPr>
      <w:r w:rsidRPr="007C01A1">
        <w:rPr>
          <w:rFonts w:ascii="Times New Roman" w:eastAsia="Times New Roman" w:hAnsi="Times New Roman" w:cs="Times New Roman"/>
          <w:lang w:eastAsia="ru-RU"/>
        </w:rPr>
        <w:t>Распространяется бесплатно.</w:t>
      </w:r>
    </w:p>
    <w:p w14:paraId="2438B549" w14:textId="77777777" w:rsidR="00696E99" w:rsidRPr="007C01A1" w:rsidRDefault="00696E99" w:rsidP="00684696">
      <w:pPr>
        <w:rPr>
          <w:rFonts w:ascii="Times New Roman" w:hAnsi="Times New Roman" w:cs="Times New Roman"/>
        </w:rPr>
      </w:pPr>
    </w:p>
    <w:p w14:paraId="0DE276E9" w14:textId="77777777" w:rsidR="00696E99" w:rsidRPr="007C01A1" w:rsidRDefault="00696E99" w:rsidP="00684696">
      <w:pPr>
        <w:spacing w:after="0" w:line="240" w:lineRule="auto"/>
        <w:rPr>
          <w:rFonts w:ascii="Times New Roman" w:eastAsia="Times New Roman" w:hAnsi="Times New Roman" w:cs="Times New Roman"/>
          <w:b/>
          <w:lang w:eastAsia="ru-RU"/>
        </w:rPr>
      </w:pPr>
    </w:p>
    <w:sectPr w:rsidR="00696E99" w:rsidRPr="007C01A1" w:rsidSect="00686619">
      <w:pgSz w:w="11906" w:h="16838"/>
      <w:pgMar w:top="142"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50DA0" w14:textId="77777777" w:rsidR="00E9237C" w:rsidRDefault="00E9237C">
      <w:pPr>
        <w:spacing w:after="0" w:line="240" w:lineRule="auto"/>
      </w:pPr>
      <w:r>
        <w:separator/>
      </w:r>
    </w:p>
  </w:endnote>
  <w:endnote w:type="continuationSeparator" w:id="0">
    <w:p w14:paraId="098BB686" w14:textId="77777777" w:rsidR="00E9237C" w:rsidRDefault="00E9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0DF31" w14:textId="77777777" w:rsidR="00E9237C" w:rsidRDefault="00E9237C">
      <w:pPr>
        <w:spacing w:after="0" w:line="240" w:lineRule="auto"/>
      </w:pPr>
      <w:r>
        <w:separator/>
      </w:r>
    </w:p>
  </w:footnote>
  <w:footnote w:type="continuationSeparator" w:id="0">
    <w:p w14:paraId="3318E9C9" w14:textId="77777777" w:rsidR="00E9237C" w:rsidRDefault="00E92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5"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4"/>
        <w:szCs w:val="24"/>
        <w:lang w:eastAsia="ru-RU"/>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5A657DE"/>
    <w:multiLevelType w:val="multilevel"/>
    <w:tmpl w:val="7626FC3E"/>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0" w15:restartNumberingAfterBreak="0">
    <w:nsid w:val="2B6D2B61"/>
    <w:multiLevelType w:val="multilevel"/>
    <w:tmpl w:val="FFD2AE2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
    <w:lvlOverride w:ilvl="0">
      <w:startOverride w:val="1"/>
    </w:lvlOverride>
  </w:num>
  <w:num w:numId="2">
    <w:abstractNumId w:val="0"/>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76"/>
    <w:rsid w:val="000037CB"/>
    <w:rsid w:val="00004B48"/>
    <w:rsid w:val="00012A25"/>
    <w:rsid w:val="00013724"/>
    <w:rsid w:val="0001743B"/>
    <w:rsid w:val="0002672B"/>
    <w:rsid w:val="00035C1D"/>
    <w:rsid w:val="00036DBA"/>
    <w:rsid w:val="00046E8E"/>
    <w:rsid w:val="000534D1"/>
    <w:rsid w:val="000778A0"/>
    <w:rsid w:val="0009500C"/>
    <w:rsid w:val="000A0B13"/>
    <w:rsid w:val="000A73FC"/>
    <w:rsid w:val="000B116C"/>
    <w:rsid w:val="000C4077"/>
    <w:rsid w:val="000D36BF"/>
    <w:rsid w:val="000E38FB"/>
    <w:rsid w:val="000E7203"/>
    <w:rsid w:val="001052D6"/>
    <w:rsid w:val="00133989"/>
    <w:rsid w:val="00133C8B"/>
    <w:rsid w:val="00144619"/>
    <w:rsid w:val="0015171B"/>
    <w:rsid w:val="0015576F"/>
    <w:rsid w:val="00161279"/>
    <w:rsid w:val="00161D76"/>
    <w:rsid w:val="00166646"/>
    <w:rsid w:val="00191B49"/>
    <w:rsid w:val="0019590A"/>
    <w:rsid w:val="001B3301"/>
    <w:rsid w:val="001B4230"/>
    <w:rsid w:val="001C6F0C"/>
    <w:rsid w:val="001D73DD"/>
    <w:rsid w:val="001E0076"/>
    <w:rsid w:val="00203A28"/>
    <w:rsid w:val="00206E26"/>
    <w:rsid w:val="0021202A"/>
    <w:rsid w:val="002122FC"/>
    <w:rsid w:val="002243DE"/>
    <w:rsid w:val="00237118"/>
    <w:rsid w:val="002417E5"/>
    <w:rsid w:val="00243BD0"/>
    <w:rsid w:val="0025251B"/>
    <w:rsid w:val="00266188"/>
    <w:rsid w:val="00272D05"/>
    <w:rsid w:val="00276FB7"/>
    <w:rsid w:val="0029106D"/>
    <w:rsid w:val="00293E39"/>
    <w:rsid w:val="002B1883"/>
    <w:rsid w:val="002B508F"/>
    <w:rsid w:val="002B5569"/>
    <w:rsid w:val="002B67DF"/>
    <w:rsid w:val="002C5B2E"/>
    <w:rsid w:val="002D54E4"/>
    <w:rsid w:val="002D62AF"/>
    <w:rsid w:val="002D6C8A"/>
    <w:rsid w:val="002E2452"/>
    <w:rsid w:val="002E41F0"/>
    <w:rsid w:val="002F6F19"/>
    <w:rsid w:val="002F7D73"/>
    <w:rsid w:val="00301228"/>
    <w:rsid w:val="00303126"/>
    <w:rsid w:val="003110FA"/>
    <w:rsid w:val="00313CFC"/>
    <w:rsid w:val="0031698A"/>
    <w:rsid w:val="00317E6A"/>
    <w:rsid w:val="00335D4D"/>
    <w:rsid w:val="00340A89"/>
    <w:rsid w:val="00370892"/>
    <w:rsid w:val="00383228"/>
    <w:rsid w:val="00393AEB"/>
    <w:rsid w:val="0039708C"/>
    <w:rsid w:val="003A189E"/>
    <w:rsid w:val="003A28B5"/>
    <w:rsid w:val="003A2AED"/>
    <w:rsid w:val="003A3E6C"/>
    <w:rsid w:val="003B1785"/>
    <w:rsid w:val="003B4202"/>
    <w:rsid w:val="003C1CE2"/>
    <w:rsid w:val="003C47DC"/>
    <w:rsid w:val="003D3854"/>
    <w:rsid w:val="003D5B98"/>
    <w:rsid w:val="003E29BE"/>
    <w:rsid w:val="003F38DE"/>
    <w:rsid w:val="00407DB2"/>
    <w:rsid w:val="00412B13"/>
    <w:rsid w:val="004250EB"/>
    <w:rsid w:val="004414D3"/>
    <w:rsid w:val="00442E6A"/>
    <w:rsid w:val="00450B05"/>
    <w:rsid w:val="00451D03"/>
    <w:rsid w:val="004555D9"/>
    <w:rsid w:val="00457CB7"/>
    <w:rsid w:val="004628FF"/>
    <w:rsid w:val="004657FD"/>
    <w:rsid w:val="004702D1"/>
    <w:rsid w:val="00485C40"/>
    <w:rsid w:val="0049608C"/>
    <w:rsid w:val="004A1B68"/>
    <w:rsid w:val="004B4973"/>
    <w:rsid w:val="004B6040"/>
    <w:rsid w:val="004B79F0"/>
    <w:rsid w:val="004C2E19"/>
    <w:rsid w:val="004C4E0C"/>
    <w:rsid w:val="004D024B"/>
    <w:rsid w:val="004D4B85"/>
    <w:rsid w:val="004E4E17"/>
    <w:rsid w:val="004E7EE9"/>
    <w:rsid w:val="00503B9F"/>
    <w:rsid w:val="00505B09"/>
    <w:rsid w:val="00510373"/>
    <w:rsid w:val="005111FB"/>
    <w:rsid w:val="005174A3"/>
    <w:rsid w:val="00520548"/>
    <w:rsid w:val="00525C1B"/>
    <w:rsid w:val="00525D21"/>
    <w:rsid w:val="0052631D"/>
    <w:rsid w:val="00532E75"/>
    <w:rsid w:val="0054265A"/>
    <w:rsid w:val="0057786D"/>
    <w:rsid w:val="005819C3"/>
    <w:rsid w:val="00586DAF"/>
    <w:rsid w:val="0059023F"/>
    <w:rsid w:val="0059078F"/>
    <w:rsid w:val="00594C44"/>
    <w:rsid w:val="005A30E2"/>
    <w:rsid w:val="005A3F8D"/>
    <w:rsid w:val="005A5560"/>
    <w:rsid w:val="005A61C3"/>
    <w:rsid w:val="005A71CB"/>
    <w:rsid w:val="005B171D"/>
    <w:rsid w:val="005B20C7"/>
    <w:rsid w:val="005D3259"/>
    <w:rsid w:val="005D4B71"/>
    <w:rsid w:val="005E400B"/>
    <w:rsid w:val="005F0164"/>
    <w:rsid w:val="005F3319"/>
    <w:rsid w:val="005F4D0F"/>
    <w:rsid w:val="00603683"/>
    <w:rsid w:val="00607179"/>
    <w:rsid w:val="00607266"/>
    <w:rsid w:val="00614116"/>
    <w:rsid w:val="006146BA"/>
    <w:rsid w:val="00620065"/>
    <w:rsid w:val="0063779C"/>
    <w:rsid w:val="00641574"/>
    <w:rsid w:val="00645ECC"/>
    <w:rsid w:val="00654616"/>
    <w:rsid w:val="00661FCB"/>
    <w:rsid w:val="00662693"/>
    <w:rsid w:val="00672870"/>
    <w:rsid w:val="006774CD"/>
    <w:rsid w:val="00680269"/>
    <w:rsid w:val="006834DE"/>
    <w:rsid w:val="00684696"/>
    <w:rsid w:val="00684F00"/>
    <w:rsid w:val="00686619"/>
    <w:rsid w:val="00696E99"/>
    <w:rsid w:val="006A02D6"/>
    <w:rsid w:val="006D414C"/>
    <w:rsid w:val="006D5BEB"/>
    <w:rsid w:val="00704E39"/>
    <w:rsid w:val="007057FD"/>
    <w:rsid w:val="00714B15"/>
    <w:rsid w:val="007217B5"/>
    <w:rsid w:val="00721B61"/>
    <w:rsid w:val="00723496"/>
    <w:rsid w:val="007337D5"/>
    <w:rsid w:val="007346D8"/>
    <w:rsid w:val="00734E68"/>
    <w:rsid w:val="00747F07"/>
    <w:rsid w:val="00756006"/>
    <w:rsid w:val="007701E3"/>
    <w:rsid w:val="00771938"/>
    <w:rsid w:val="00783F73"/>
    <w:rsid w:val="0078542F"/>
    <w:rsid w:val="007859EE"/>
    <w:rsid w:val="0079657A"/>
    <w:rsid w:val="00796F3A"/>
    <w:rsid w:val="007A271B"/>
    <w:rsid w:val="007B3F18"/>
    <w:rsid w:val="007B4F45"/>
    <w:rsid w:val="007B7C46"/>
    <w:rsid w:val="007C01A1"/>
    <w:rsid w:val="007C09BD"/>
    <w:rsid w:val="007C4991"/>
    <w:rsid w:val="007C65BE"/>
    <w:rsid w:val="007D4255"/>
    <w:rsid w:val="007E3297"/>
    <w:rsid w:val="007E3B5C"/>
    <w:rsid w:val="007E6D6F"/>
    <w:rsid w:val="007E7AF2"/>
    <w:rsid w:val="008009D5"/>
    <w:rsid w:val="00815AEB"/>
    <w:rsid w:val="008208BD"/>
    <w:rsid w:val="0082214F"/>
    <w:rsid w:val="00823040"/>
    <w:rsid w:val="00824CC1"/>
    <w:rsid w:val="00830EC0"/>
    <w:rsid w:val="00832D76"/>
    <w:rsid w:val="00840FD5"/>
    <w:rsid w:val="008504A1"/>
    <w:rsid w:val="008506D2"/>
    <w:rsid w:val="00852AB6"/>
    <w:rsid w:val="00860AAC"/>
    <w:rsid w:val="008623B3"/>
    <w:rsid w:val="00863A4E"/>
    <w:rsid w:val="008747C0"/>
    <w:rsid w:val="00895991"/>
    <w:rsid w:val="00895A44"/>
    <w:rsid w:val="008A38FC"/>
    <w:rsid w:val="008C181E"/>
    <w:rsid w:val="008C30F6"/>
    <w:rsid w:val="008F1AB8"/>
    <w:rsid w:val="008F271A"/>
    <w:rsid w:val="009038FA"/>
    <w:rsid w:val="00905263"/>
    <w:rsid w:val="00905681"/>
    <w:rsid w:val="009106A2"/>
    <w:rsid w:val="00921E28"/>
    <w:rsid w:val="00924436"/>
    <w:rsid w:val="00930FD3"/>
    <w:rsid w:val="009310CE"/>
    <w:rsid w:val="00933B71"/>
    <w:rsid w:val="00933E85"/>
    <w:rsid w:val="00940CCF"/>
    <w:rsid w:val="0094449A"/>
    <w:rsid w:val="00962371"/>
    <w:rsid w:val="00973548"/>
    <w:rsid w:val="0098647D"/>
    <w:rsid w:val="00987E90"/>
    <w:rsid w:val="009920E5"/>
    <w:rsid w:val="00992251"/>
    <w:rsid w:val="00995615"/>
    <w:rsid w:val="00997054"/>
    <w:rsid w:val="009A2343"/>
    <w:rsid w:val="009B45DE"/>
    <w:rsid w:val="009B57D0"/>
    <w:rsid w:val="009C006C"/>
    <w:rsid w:val="009C7297"/>
    <w:rsid w:val="009E2E7F"/>
    <w:rsid w:val="009E6F85"/>
    <w:rsid w:val="009F16B8"/>
    <w:rsid w:val="009F5637"/>
    <w:rsid w:val="009F7396"/>
    <w:rsid w:val="00A0099C"/>
    <w:rsid w:val="00A00BA8"/>
    <w:rsid w:val="00A0162F"/>
    <w:rsid w:val="00A14928"/>
    <w:rsid w:val="00A206BA"/>
    <w:rsid w:val="00A252ED"/>
    <w:rsid w:val="00A40370"/>
    <w:rsid w:val="00A42928"/>
    <w:rsid w:val="00A45CCB"/>
    <w:rsid w:val="00A47359"/>
    <w:rsid w:val="00A51B04"/>
    <w:rsid w:val="00A557C6"/>
    <w:rsid w:val="00A5652B"/>
    <w:rsid w:val="00A66476"/>
    <w:rsid w:val="00A76406"/>
    <w:rsid w:val="00A76C2E"/>
    <w:rsid w:val="00A90FE9"/>
    <w:rsid w:val="00A90FF3"/>
    <w:rsid w:val="00AA0C35"/>
    <w:rsid w:val="00AA6AFC"/>
    <w:rsid w:val="00AC5798"/>
    <w:rsid w:val="00AE08EA"/>
    <w:rsid w:val="00AE18D7"/>
    <w:rsid w:val="00AF19F5"/>
    <w:rsid w:val="00AF4FED"/>
    <w:rsid w:val="00B04EE3"/>
    <w:rsid w:val="00B05A36"/>
    <w:rsid w:val="00B05DAE"/>
    <w:rsid w:val="00B13BD4"/>
    <w:rsid w:val="00B26FE9"/>
    <w:rsid w:val="00B63299"/>
    <w:rsid w:val="00B6597B"/>
    <w:rsid w:val="00B7441F"/>
    <w:rsid w:val="00B7571D"/>
    <w:rsid w:val="00B778F7"/>
    <w:rsid w:val="00B872EE"/>
    <w:rsid w:val="00B922C2"/>
    <w:rsid w:val="00B9556E"/>
    <w:rsid w:val="00BA0C08"/>
    <w:rsid w:val="00BA1646"/>
    <w:rsid w:val="00BA3DD6"/>
    <w:rsid w:val="00BA6214"/>
    <w:rsid w:val="00BA78CD"/>
    <w:rsid w:val="00BB340D"/>
    <w:rsid w:val="00BC1058"/>
    <w:rsid w:val="00BC3C73"/>
    <w:rsid w:val="00BC7C1E"/>
    <w:rsid w:val="00BE199D"/>
    <w:rsid w:val="00BE65F7"/>
    <w:rsid w:val="00C0483B"/>
    <w:rsid w:val="00C12DCA"/>
    <w:rsid w:val="00C1502C"/>
    <w:rsid w:val="00C3112A"/>
    <w:rsid w:val="00C31A9E"/>
    <w:rsid w:val="00C36708"/>
    <w:rsid w:val="00C45CC2"/>
    <w:rsid w:val="00C47054"/>
    <w:rsid w:val="00C65CA4"/>
    <w:rsid w:val="00C73D76"/>
    <w:rsid w:val="00C75BC9"/>
    <w:rsid w:val="00C77F6A"/>
    <w:rsid w:val="00C815DE"/>
    <w:rsid w:val="00C8243C"/>
    <w:rsid w:val="00C950A3"/>
    <w:rsid w:val="00CA2801"/>
    <w:rsid w:val="00CB5F11"/>
    <w:rsid w:val="00CC0E25"/>
    <w:rsid w:val="00CE0972"/>
    <w:rsid w:val="00CE1BF2"/>
    <w:rsid w:val="00CE57A5"/>
    <w:rsid w:val="00CE6704"/>
    <w:rsid w:val="00CE73AD"/>
    <w:rsid w:val="00CF43BF"/>
    <w:rsid w:val="00D11D9F"/>
    <w:rsid w:val="00D14A17"/>
    <w:rsid w:val="00D165A0"/>
    <w:rsid w:val="00D26D2A"/>
    <w:rsid w:val="00D314EA"/>
    <w:rsid w:val="00D418C3"/>
    <w:rsid w:val="00D60092"/>
    <w:rsid w:val="00D61A9E"/>
    <w:rsid w:val="00D679CE"/>
    <w:rsid w:val="00D72979"/>
    <w:rsid w:val="00D7449E"/>
    <w:rsid w:val="00D82B15"/>
    <w:rsid w:val="00D84904"/>
    <w:rsid w:val="00D86A9F"/>
    <w:rsid w:val="00D942C2"/>
    <w:rsid w:val="00D977CD"/>
    <w:rsid w:val="00DA276E"/>
    <w:rsid w:val="00DA4266"/>
    <w:rsid w:val="00DA6A92"/>
    <w:rsid w:val="00DB2E9E"/>
    <w:rsid w:val="00DB4720"/>
    <w:rsid w:val="00DC659A"/>
    <w:rsid w:val="00DC6A14"/>
    <w:rsid w:val="00DD1136"/>
    <w:rsid w:val="00DE77CC"/>
    <w:rsid w:val="00E024B1"/>
    <w:rsid w:val="00E07321"/>
    <w:rsid w:val="00E12059"/>
    <w:rsid w:val="00E172A5"/>
    <w:rsid w:val="00E24949"/>
    <w:rsid w:val="00E3160D"/>
    <w:rsid w:val="00E325FC"/>
    <w:rsid w:val="00E362DD"/>
    <w:rsid w:val="00E45A5C"/>
    <w:rsid w:val="00E471ED"/>
    <w:rsid w:val="00E5054D"/>
    <w:rsid w:val="00E52651"/>
    <w:rsid w:val="00E54AAB"/>
    <w:rsid w:val="00E5551B"/>
    <w:rsid w:val="00E575E9"/>
    <w:rsid w:val="00E83129"/>
    <w:rsid w:val="00E846D8"/>
    <w:rsid w:val="00E91E83"/>
    <w:rsid w:val="00E9237C"/>
    <w:rsid w:val="00EA4518"/>
    <w:rsid w:val="00EA612C"/>
    <w:rsid w:val="00EA6C7F"/>
    <w:rsid w:val="00EB0461"/>
    <w:rsid w:val="00EC45FD"/>
    <w:rsid w:val="00ED6D28"/>
    <w:rsid w:val="00EE0739"/>
    <w:rsid w:val="00EE144D"/>
    <w:rsid w:val="00EF579C"/>
    <w:rsid w:val="00F01AB3"/>
    <w:rsid w:val="00F0435A"/>
    <w:rsid w:val="00F05DCF"/>
    <w:rsid w:val="00F1093A"/>
    <w:rsid w:val="00F11366"/>
    <w:rsid w:val="00F13F7F"/>
    <w:rsid w:val="00F16B65"/>
    <w:rsid w:val="00F17475"/>
    <w:rsid w:val="00F17B9F"/>
    <w:rsid w:val="00F34227"/>
    <w:rsid w:val="00F37C25"/>
    <w:rsid w:val="00F519AD"/>
    <w:rsid w:val="00F713C9"/>
    <w:rsid w:val="00F72AF0"/>
    <w:rsid w:val="00F837B0"/>
    <w:rsid w:val="00F872CE"/>
    <w:rsid w:val="00F923A6"/>
    <w:rsid w:val="00F96F27"/>
    <w:rsid w:val="00FB49FD"/>
    <w:rsid w:val="00FC38B3"/>
    <w:rsid w:val="00FC6B31"/>
    <w:rsid w:val="00FC7D9B"/>
    <w:rsid w:val="00FE50F7"/>
    <w:rsid w:val="00FF0E9B"/>
    <w:rsid w:val="00FF1B84"/>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E0"/>
  <w15:chartTrackingRefBased/>
  <w15:docId w15:val="{6021385E-268D-45E3-A1DE-D03F2E9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76"/>
  </w:style>
  <w:style w:type="paragraph" w:styleId="1">
    <w:name w:val="heading 1"/>
    <w:aliases w:val="!Части документа"/>
    <w:basedOn w:val="a"/>
    <w:next w:val="a"/>
    <w:link w:val="10"/>
    <w:qFormat/>
    <w:rsid w:val="00F837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837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837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837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61D76"/>
    <w:pPr>
      <w:suppressAutoHyphens/>
      <w:spacing w:after="0" w:line="240" w:lineRule="auto"/>
      <w:ind w:firstLine="567"/>
      <w:jc w:val="both"/>
    </w:pPr>
    <w:rPr>
      <w:rFonts w:ascii="Arial" w:eastAsia="Times New Roman" w:hAnsi="Arial" w:cs="Arial"/>
      <w:sz w:val="24"/>
      <w:szCs w:val="24"/>
      <w:lang w:eastAsia="ru-RU"/>
    </w:rPr>
  </w:style>
  <w:style w:type="paragraph" w:customStyle="1" w:styleId="31">
    <w:name w:val="Основной текст 31"/>
    <w:basedOn w:val="a"/>
    <w:rsid w:val="00161D76"/>
    <w:pPr>
      <w:suppressAutoHyphens/>
      <w:spacing w:after="120" w:line="240" w:lineRule="auto"/>
    </w:pPr>
    <w:rPr>
      <w:rFonts w:ascii="Times New Roman" w:eastAsia="Times New Roman" w:hAnsi="Times New Roman" w:cs="Times New Roman"/>
      <w:sz w:val="16"/>
      <w:szCs w:val="16"/>
      <w:lang w:eastAsia="zh-CN"/>
    </w:rPr>
  </w:style>
  <w:style w:type="character" w:customStyle="1" w:styleId="11">
    <w:name w:val="Заголовок №1_"/>
    <w:link w:val="12"/>
    <w:rsid w:val="0059023F"/>
    <w:rPr>
      <w:rFonts w:ascii="Times New Roman" w:eastAsia="Times New Roman" w:hAnsi="Times New Roman" w:cs="Times New Roman"/>
      <w:b/>
      <w:bCs/>
      <w:sz w:val="32"/>
      <w:szCs w:val="32"/>
      <w:shd w:val="clear" w:color="auto" w:fill="FFFFFF"/>
    </w:rPr>
  </w:style>
  <w:style w:type="paragraph" w:customStyle="1" w:styleId="12">
    <w:name w:val="Заголовок №1"/>
    <w:basedOn w:val="a"/>
    <w:link w:val="11"/>
    <w:rsid w:val="0059023F"/>
    <w:pPr>
      <w:widowControl w:val="0"/>
      <w:shd w:val="clear" w:color="auto" w:fill="FFFFFF"/>
      <w:spacing w:after="320" w:line="240" w:lineRule="auto"/>
      <w:jc w:val="center"/>
      <w:outlineLvl w:val="0"/>
    </w:pPr>
    <w:rPr>
      <w:rFonts w:ascii="Times New Roman" w:eastAsia="Times New Roman" w:hAnsi="Times New Roman" w:cs="Times New Roman"/>
      <w:b/>
      <w:bCs/>
      <w:sz w:val="32"/>
      <w:szCs w:val="32"/>
    </w:rPr>
  </w:style>
  <w:style w:type="paragraph" w:customStyle="1" w:styleId="a5">
    <w:name w:val="Знак Знак Знак Знак Знак Знак Знак Знак Знак Знак"/>
    <w:basedOn w:val="a"/>
    <w:rsid w:val="00D942C2"/>
    <w:pPr>
      <w:spacing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F837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37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837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837B0"/>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F837B0"/>
  </w:style>
  <w:style w:type="paragraph" w:styleId="a6">
    <w:name w:val="Body Text"/>
    <w:basedOn w:val="a"/>
    <w:link w:val="a7"/>
    <w:rsid w:val="00F837B0"/>
    <w:pPr>
      <w:spacing w:after="0" w:line="240" w:lineRule="auto"/>
      <w:ind w:firstLine="567"/>
      <w:jc w:val="both"/>
    </w:pPr>
    <w:rPr>
      <w:rFonts w:ascii="Arial" w:eastAsia="Times New Roman" w:hAnsi="Arial" w:cs="Times New Roman"/>
      <w:b/>
      <w:sz w:val="28"/>
      <w:szCs w:val="24"/>
      <w:lang w:eastAsia="ru-RU"/>
    </w:rPr>
  </w:style>
  <w:style w:type="character" w:customStyle="1" w:styleId="a7">
    <w:name w:val="Основной текст Знак"/>
    <w:basedOn w:val="a0"/>
    <w:link w:val="a6"/>
    <w:rsid w:val="00F837B0"/>
    <w:rPr>
      <w:rFonts w:ascii="Arial" w:eastAsia="Times New Roman" w:hAnsi="Arial" w:cs="Times New Roman"/>
      <w:b/>
      <w:sz w:val="28"/>
      <w:szCs w:val="24"/>
      <w:lang w:eastAsia="ru-RU"/>
    </w:rPr>
  </w:style>
  <w:style w:type="paragraph" w:styleId="a8">
    <w:name w:val="caption"/>
    <w:basedOn w:val="a"/>
    <w:next w:val="a"/>
    <w:qFormat/>
    <w:rsid w:val="00F837B0"/>
    <w:pPr>
      <w:spacing w:after="0" w:line="240" w:lineRule="auto"/>
      <w:ind w:firstLine="567"/>
      <w:jc w:val="center"/>
    </w:pPr>
    <w:rPr>
      <w:rFonts w:ascii="Arial" w:eastAsia="Times New Roman" w:hAnsi="Arial" w:cs="Times New Roman"/>
      <w:b/>
      <w:sz w:val="28"/>
      <w:szCs w:val="24"/>
      <w:lang w:eastAsia="ru-RU"/>
    </w:rPr>
  </w:style>
  <w:style w:type="paragraph" w:styleId="32">
    <w:name w:val="Body Text 3"/>
    <w:basedOn w:val="a"/>
    <w:link w:val="33"/>
    <w:uiPriority w:val="99"/>
    <w:rsid w:val="00F837B0"/>
    <w:pPr>
      <w:spacing w:after="0" w:line="240" w:lineRule="auto"/>
      <w:ind w:firstLine="567"/>
      <w:jc w:val="center"/>
    </w:pPr>
    <w:rPr>
      <w:rFonts w:ascii="Arial" w:eastAsia="Times New Roman" w:hAnsi="Arial" w:cs="Times New Roman"/>
      <w:bCs/>
      <w:sz w:val="28"/>
      <w:szCs w:val="24"/>
      <w:lang w:eastAsia="ru-RU"/>
    </w:rPr>
  </w:style>
  <w:style w:type="character" w:customStyle="1" w:styleId="33">
    <w:name w:val="Основной текст 3 Знак"/>
    <w:basedOn w:val="a0"/>
    <w:link w:val="32"/>
    <w:rsid w:val="00F837B0"/>
    <w:rPr>
      <w:rFonts w:ascii="Arial" w:eastAsia="Times New Roman" w:hAnsi="Arial" w:cs="Times New Roman"/>
      <w:bCs/>
      <w:sz w:val="28"/>
      <w:szCs w:val="24"/>
      <w:lang w:eastAsia="ru-RU"/>
    </w:rPr>
  </w:style>
  <w:style w:type="paragraph" w:styleId="22">
    <w:name w:val="Body Text 2"/>
    <w:basedOn w:val="a"/>
    <w:link w:val="23"/>
    <w:rsid w:val="00F837B0"/>
    <w:pPr>
      <w:spacing w:after="0" w:line="240" w:lineRule="auto"/>
      <w:ind w:firstLine="567"/>
      <w:jc w:val="both"/>
    </w:pPr>
    <w:rPr>
      <w:rFonts w:ascii="Arial" w:eastAsia="Times New Roman" w:hAnsi="Arial" w:cs="Times New Roman"/>
      <w:bCs/>
      <w:sz w:val="28"/>
      <w:szCs w:val="24"/>
      <w:lang w:eastAsia="ru-RU"/>
    </w:rPr>
  </w:style>
  <w:style w:type="character" w:customStyle="1" w:styleId="23">
    <w:name w:val="Основной текст 2 Знак"/>
    <w:basedOn w:val="a0"/>
    <w:link w:val="22"/>
    <w:rsid w:val="00F837B0"/>
    <w:rPr>
      <w:rFonts w:ascii="Arial" w:eastAsia="Times New Roman" w:hAnsi="Arial" w:cs="Times New Roman"/>
      <w:bCs/>
      <w:sz w:val="28"/>
      <w:szCs w:val="24"/>
      <w:lang w:eastAsia="ru-RU"/>
    </w:rPr>
  </w:style>
  <w:style w:type="paragraph" w:styleId="a9">
    <w:name w:val="Body Text Indent"/>
    <w:basedOn w:val="a"/>
    <w:link w:val="aa"/>
    <w:rsid w:val="00F837B0"/>
    <w:pPr>
      <w:spacing w:after="0" w:line="240" w:lineRule="auto"/>
      <w:ind w:firstLine="720"/>
      <w:jc w:val="both"/>
    </w:pPr>
    <w:rPr>
      <w:rFonts w:ascii="Arial" w:eastAsia="Times New Roman" w:hAnsi="Arial" w:cs="Times New Roman"/>
      <w:bCs/>
      <w:sz w:val="28"/>
      <w:szCs w:val="24"/>
      <w:lang w:eastAsia="ru-RU"/>
    </w:rPr>
  </w:style>
  <w:style w:type="character" w:customStyle="1" w:styleId="aa">
    <w:name w:val="Основной текст с отступом Знак"/>
    <w:basedOn w:val="a0"/>
    <w:link w:val="a9"/>
    <w:rsid w:val="00F837B0"/>
    <w:rPr>
      <w:rFonts w:ascii="Arial" w:eastAsia="Times New Roman" w:hAnsi="Arial" w:cs="Times New Roman"/>
      <w:bCs/>
      <w:sz w:val="28"/>
      <w:szCs w:val="24"/>
      <w:lang w:eastAsia="ru-RU"/>
    </w:rPr>
  </w:style>
  <w:style w:type="paragraph" w:styleId="24">
    <w:name w:val="Body Text Indent 2"/>
    <w:basedOn w:val="a"/>
    <w:link w:val="2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rsid w:val="00F837B0"/>
    <w:rPr>
      <w:rFonts w:ascii="Arial" w:eastAsia="Times New Roman" w:hAnsi="Arial" w:cs="Times New Roman"/>
      <w:sz w:val="28"/>
      <w:szCs w:val="24"/>
      <w:lang w:eastAsia="ru-RU"/>
    </w:rPr>
  </w:style>
  <w:style w:type="paragraph" w:styleId="34">
    <w:name w:val="Body Text Indent 3"/>
    <w:basedOn w:val="a"/>
    <w:link w:val="3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35">
    <w:name w:val="Основной текст с отступом 3 Знак"/>
    <w:basedOn w:val="a0"/>
    <w:link w:val="34"/>
    <w:rsid w:val="00F837B0"/>
    <w:rPr>
      <w:rFonts w:ascii="Arial" w:eastAsia="Times New Roman" w:hAnsi="Arial" w:cs="Times New Roman"/>
      <w:sz w:val="28"/>
      <w:szCs w:val="24"/>
      <w:lang w:eastAsia="ru-RU"/>
    </w:rPr>
  </w:style>
  <w:style w:type="paragraph" w:styleId="ab">
    <w:name w:val="List Paragraph"/>
    <w:aliases w:val="ТЗ список,Абзац списка нумерованный"/>
    <w:basedOn w:val="a"/>
    <w:link w:val="ac"/>
    <w:qFormat/>
    <w:rsid w:val="00F837B0"/>
    <w:pPr>
      <w:spacing w:after="200" w:line="276" w:lineRule="auto"/>
      <w:ind w:left="720" w:firstLine="567"/>
      <w:contextualSpacing/>
      <w:jc w:val="both"/>
    </w:pPr>
    <w:rPr>
      <w:rFonts w:ascii="Calibri" w:eastAsia="Calibri" w:hAnsi="Calibri" w:cs="Times New Roman"/>
      <w:lang w:val="x-none"/>
    </w:rPr>
  </w:style>
  <w:style w:type="character" w:customStyle="1" w:styleId="ac">
    <w:name w:val="Абзац списка Знак"/>
    <w:aliases w:val="ТЗ список Знак,Абзац списка нумерованный Знак"/>
    <w:link w:val="ab"/>
    <w:uiPriority w:val="34"/>
    <w:qFormat/>
    <w:locked/>
    <w:rsid w:val="00F837B0"/>
    <w:rPr>
      <w:rFonts w:ascii="Calibri" w:eastAsia="Calibri" w:hAnsi="Calibri" w:cs="Times New Roman"/>
      <w:lang w:val="x-none"/>
    </w:rPr>
  </w:style>
  <w:style w:type="paragraph" w:customStyle="1" w:styleId="Standard">
    <w:name w:val="Standard"/>
    <w:rsid w:val="00F837B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header"/>
    <w:basedOn w:val="a"/>
    <w:link w:val="ae"/>
    <w:rsid w:val="00F837B0"/>
    <w:pPr>
      <w:tabs>
        <w:tab w:val="center" w:pos="4677"/>
        <w:tab w:val="right" w:pos="9355"/>
      </w:tabs>
      <w:spacing w:after="0" w:line="240" w:lineRule="auto"/>
      <w:ind w:firstLine="567"/>
      <w:jc w:val="both"/>
    </w:pPr>
    <w:rPr>
      <w:rFonts w:ascii="Arial" w:eastAsia="Times New Roman" w:hAnsi="Arial" w:cs="Times New Roman"/>
      <w:sz w:val="28"/>
      <w:szCs w:val="24"/>
      <w:lang w:val="x-none" w:eastAsia="x-none"/>
    </w:rPr>
  </w:style>
  <w:style w:type="character" w:customStyle="1" w:styleId="ae">
    <w:name w:val="Верхний колонтитул Знак"/>
    <w:basedOn w:val="a0"/>
    <w:link w:val="ad"/>
    <w:rsid w:val="00F837B0"/>
    <w:rPr>
      <w:rFonts w:ascii="Arial" w:eastAsia="Times New Roman" w:hAnsi="Arial" w:cs="Times New Roman"/>
      <w:sz w:val="28"/>
      <w:szCs w:val="24"/>
      <w:lang w:val="x-none" w:eastAsia="x-none"/>
    </w:rPr>
  </w:style>
  <w:style w:type="paragraph" w:customStyle="1" w:styleId="ConsPlusNormal">
    <w:name w:val="ConsPlusNormal"/>
    <w:link w:val="ConsPlusNormal0"/>
    <w:qFormat/>
    <w:rsid w:val="00F837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
    <w:name w:val="Normal (Web)"/>
    <w:basedOn w:val="a"/>
    <w:uiPriority w:val="99"/>
    <w:unhideWhenUsed/>
    <w:rsid w:val="00F837B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0">
    <w:name w:val="footnote text"/>
    <w:basedOn w:val="a"/>
    <w:link w:val="af1"/>
    <w:uiPriority w:val="99"/>
    <w:unhideWhenUsed/>
    <w:rsid w:val="00F837B0"/>
    <w:pPr>
      <w:spacing w:after="0" w:line="240" w:lineRule="auto"/>
      <w:ind w:firstLine="567"/>
      <w:jc w:val="both"/>
    </w:pPr>
    <w:rPr>
      <w:rFonts w:ascii="Calibri" w:eastAsia="Calibri" w:hAnsi="Calibri" w:cs="Times New Roman"/>
      <w:sz w:val="24"/>
      <w:szCs w:val="24"/>
      <w:lang w:val="x-none"/>
    </w:rPr>
  </w:style>
  <w:style w:type="character" w:customStyle="1" w:styleId="af1">
    <w:name w:val="Текст сноски Знак"/>
    <w:basedOn w:val="a0"/>
    <w:link w:val="af0"/>
    <w:uiPriority w:val="99"/>
    <w:rsid w:val="00F837B0"/>
    <w:rPr>
      <w:rFonts w:ascii="Calibri" w:eastAsia="Calibri" w:hAnsi="Calibri" w:cs="Times New Roman"/>
      <w:sz w:val="24"/>
      <w:szCs w:val="24"/>
      <w:lang w:val="x-none"/>
    </w:rPr>
  </w:style>
  <w:style w:type="character" w:styleId="af2">
    <w:name w:val="footnote reference"/>
    <w:uiPriority w:val="99"/>
    <w:unhideWhenUsed/>
    <w:rsid w:val="00F837B0"/>
    <w:rPr>
      <w:vertAlign w:val="superscript"/>
    </w:rPr>
  </w:style>
  <w:style w:type="character" w:customStyle="1" w:styleId="FontStyle11">
    <w:name w:val="Font Style11"/>
    <w:rsid w:val="00F837B0"/>
    <w:rPr>
      <w:rFonts w:ascii="Times New Roman" w:hAnsi="Times New Roman" w:cs="Times New Roman" w:hint="default"/>
      <w:sz w:val="26"/>
      <w:szCs w:val="26"/>
    </w:rPr>
  </w:style>
  <w:style w:type="character" w:customStyle="1" w:styleId="15">
    <w:name w:val="Основной текст1"/>
    <w:rsid w:val="00F837B0"/>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F837B0"/>
    <w:rPr>
      <w:rFonts w:ascii="Times New Roman" w:hAnsi="Times New Roman" w:cs="Times New Roman"/>
      <w:sz w:val="20"/>
      <w:szCs w:val="20"/>
    </w:rPr>
  </w:style>
  <w:style w:type="character" w:customStyle="1" w:styleId="26">
    <w:name w:val="Основной текст (2)_"/>
    <w:link w:val="27"/>
    <w:rsid w:val="00F837B0"/>
    <w:rPr>
      <w:sz w:val="26"/>
      <w:szCs w:val="26"/>
      <w:shd w:val="clear" w:color="auto" w:fill="FFFFFF"/>
    </w:rPr>
  </w:style>
  <w:style w:type="paragraph" w:customStyle="1" w:styleId="27">
    <w:name w:val="Основной текст (2)"/>
    <w:basedOn w:val="a"/>
    <w:link w:val="26"/>
    <w:rsid w:val="00F837B0"/>
    <w:pPr>
      <w:widowControl w:val="0"/>
      <w:shd w:val="clear" w:color="auto" w:fill="FFFFFF"/>
      <w:spacing w:after="600" w:line="322" w:lineRule="exact"/>
      <w:ind w:firstLine="567"/>
      <w:jc w:val="center"/>
    </w:pPr>
    <w:rPr>
      <w:sz w:val="26"/>
      <w:szCs w:val="26"/>
    </w:rPr>
  </w:style>
  <w:style w:type="character" w:customStyle="1" w:styleId="2105pt">
    <w:name w:val="Основной текст (2) + 10;5 pt;Не полужирный"/>
    <w:rsid w:val="00F837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3">
    <w:name w:val="Balloon Text"/>
    <w:basedOn w:val="a"/>
    <w:link w:val="af4"/>
    <w:rsid w:val="00F837B0"/>
    <w:pPr>
      <w:spacing w:after="0" w:line="240" w:lineRule="auto"/>
      <w:ind w:firstLine="567"/>
      <w:jc w:val="both"/>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F837B0"/>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F837B0"/>
    <w:rPr>
      <w:rFonts w:cs="Times New Roman"/>
      <w:b/>
      <w:bCs/>
      <w:color w:val="106BBE"/>
    </w:rPr>
  </w:style>
  <w:style w:type="paragraph" w:customStyle="1" w:styleId="ConsPlusTitle">
    <w:name w:val="ConsPlusTitle"/>
    <w:rsid w:val="00F837B0"/>
    <w:pPr>
      <w:widowControl w:val="0"/>
      <w:autoSpaceDE w:val="0"/>
      <w:autoSpaceDN w:val="0"/>
      <w:spacing w:after="0" w:line="240" w:lineRule="auto"/>
    </w:pPr>
    <w:rPr>
      <w:rFonts w:ascii="Calibri" w:eastAsia="Times New Roman" w:hAnsi="Calibri" w:cs="Calibri"/>
      <w:b/>
      <w:szCs w:val="20"/>
      <w:lang w:eastAsia="ru-RU"/>
    </w:rPr>
  </w:style>
  <w:style w:type="character" w:styleId="af6">
    <w:name w:val="Strong"/>
    <w:qFormat/>
    <w:rsid w:val="00F837B0"/>
    <w:rPr>
      <w:b/>
      <w:bCs/>
    </w:rPr>
  </w:style>
  <w:style w:type="character" w:customStyle="1" w:styleId="36">
    <w:name w:val="Основной текст (3)_"/>
    <w:link w:val="37"/>
    <w:rsid w:val="00F837B0"/>
    <w:rPr>
      <w:b/>
      <w:bCs/>
      <w:sz w:val="28"/>
      <w:szCs w:val="28"/>
      <w:shd w:val="clear" w:color="auto" w:fill="FFFFFF"/>
    </w:rPr>
  </w:style>
  <w:style w:type="paragraph" w:customStyle="1" w:styleId="37">
    <w:name w:val="Основной текст (3)"/>
    <w:basedOn w:val="a"/>
    <w:link w:val="36"/>
    <w:rsid w:val="00F837B0"/>
    <w:pPr>
      <w:widowControl w:val="0"/>
      <w:shd w:val="clear" w:color="auto" w:fill="FFFFFF"/>
      <w:spacing w:after="0" w:line="518" w:lineRule="exact"/>
      <w:ind w:firstLine="567"/>
      <w:jc w:val="center"/>
    </w:pPr>
    <w:rPr>
      <w:b/>
      <w:bCs/>
      <w:sz w:val="28"/>
      <w:szCs w:val="28"/>
    </w:rPr>
  </w:style>
  <w:style w:type="paragraph" w:customStyle="1" w:styleId="ConsPlusNonformat">
    <w:name w:val="ConsPlusNonformat"/>
    <w:qFormat/>
    <w:rsid w:val="00F837B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837B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F837B0"/>
    <w:rPr>
      <w:rFonts w:ascii="Courier" w:eastAsia="Times New Roman" w:hAnsi="Courier" w:cs="Times New Roman"/>
      <w:szCs w:val="20"/>
      <w:lang w:eastAsia="ru-RU"/>
    </w:rPr>
  </w:style>
  <w:style w:type="paragraph" w:customStyle="1" w:styleId="Title">
    <w:name w:val="Title!Название НПА"/>
    <w:basedOn w:val="a"/>
    <w:rsid w:val="00F837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9">
    <w:name w:val="Hyperlink"/>
    <w:basedOn w:val="a0"/>
    <w:rsid w:val="00F837B0"/>
    <w:rPr>
      <w:color w:val="0000FF"/>
      <w:u w:val="none"/>
    </w:rPr>
  </w:style>
  <w:style w:type="paragraph" w:styleId="afa">
    <w:name w:val="footer"/>
    <w:basedOn w:val="a"/>
    <w:link w:val="afb"/>
    <w:rsid w:val="00F837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rsid w:val="00F837B0"/>
    <w:rPr>
      <w:rFonts w:ascii="Arial" w:eastAsia="Times New Roman" w:hAnsi="Arial" w:cs="Times New Roman"/>
      <w:sz w:val="24"/>
      <w:szCs w:val="24"/>
      <w:lang w:eastAsia="ru-RU"/>
    </w:rPr>
  </w:style>
  <w:style w:type="paragraph" w:customStyle="1" w:styleId="Application">
    <w:name w:val="Application!Приложение"/>
    <w:rsid w:val="00F83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7B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837B0"/>
    <w:rPr>
      <w:sz w:val="28"/>
    </w:rPr>
  </w:style>
  <w:style w:type="numbering" w:customStyle="1" w:styleId="28">
    <w:name w:val="Нет списка2"/>
    <w:next w:val="a2"/>
    <w:uiPriority w:val="99"/>
    <w:semiHidden/>
    <w:unhideWhenUsed/>
    <w:rsid w:val="00C75BC9"/>
  </w:style>
  <w:style w:type="character" w:customStyle="1" w:styleId="ConsPlusNormal0">
    <w:name w:val="ConsPlusNormal Знак"/>
    <w:link w:val="ConsPlusNormal"/>
    <w:locked/>
    <w:rsid w:val="00C75BC9"/>
    <w:rPr>
      <w:rFonts w:ascii="Arial" w:eastAsia="Times New Roman" w:hAnsi="Arial" w:cs="Arial"/>
      <w:sz w:val="24"/>
      <w:szCs w:val="24"/>
      <w:lang w:eastAsia="ru-RU"/>
    </w:rPr>
  </w:style>
  <w:style w:type="character" w:customStyle="1" w:styleId="S2">
    <w:name w:val="S_Заголовок 2 Знак"/>
    <w:basedOn w:val="a0"/>
    <w:link w:val="S20"/>
    <w:uiPriority w:val="99"/>
    <w:locked/>
    <w:rsid w:val="00C75BC9"/>
    <w:rPr>
      <w:rFonts w:ascii="Times New Roman" w:hAnsi="Times New Roman" w:cs="Times New Roman"/>
      <w:b/>
      <w:bCs/>
      <w:sz w:val="24"/>
      <w:szCs w:val="24"/>
      <w:lang w:eastAsia="ar-SA"/>
    </w:rPr>
  </w:style>
  <w:style w:type="character" w:customStyle="1" w:styleId="29">
    <w:name w:val="2Название Знак"/>
    <w:basedOn w:val="a0"/>
    <w:uiPriority w:val="99"/>
    <w:locked/>
    <w:rsid w:val="00C75BC9"/>
    <w:rPr>
      <w:rFonts w:ascii="Arial" w:hAnsi="Arial" w:cs="Arial"/>
      <w:b/>
      <w:bCs/>
      <w:sz w:val="28"/>
      <w:szCs w:val="28"/>
      <w:lang w:eastAsia="ar-SA" w:bidi="ar-SA"/>
    </w:rPr>
  </w:style>
  <w:style w:type="character" w:customStyle="1" w:styleId="16">
    <w:name w:val="1Орган_ПР Знак"/>
    <w:basedOn w:val="a0"/>
    <w:uiPriority w:val="99"/>
    <w:locked/>
    <w:rsid w:val="00C75BC9"/>
    <w:rPr>
      <w:rFonts w:ascii="Arial" w:hAnsi="Arial" w:cs="Arial"/>
      <w:b/>
      <w:bCs/>
      <w:caps/>
      <w:sz w:val="28"/>
      <w:szCs w:val="28"/>
      <w:lang w:eastAsia="ar-SA" w:bidi="ar-SA"/>
    </w:rPr>
  </w:style>
  <w:style w:type="character" w:customStyle="1" w:styleId="FooterChar">
    <w:name w:val="Footer Char"/>
    <w:basedOn w:val="a0"/>
    <w:uiPriority w:val="99"/>
    <w:semiHidden/>
    <w:locked/>
    <w:rsid w:val="00C75BC9"/>
  </w:style>
  <w:style w:type="character" w:customStyle="1" w:styleId="afc">
    <w:name w:val="Основной текст_"/>
    <w:basedOn w:val="a0"/>
    <w:link w:val="41"/>
    <w:locked/>
    <w:rsid w:val="00C75BC9"/>
    <w:rPr>
      <w:sz w:val="26"/>
      <w:szCs w:val="26"/>
      <w:shd w:val="clear" w:color="auto" w:fill="FFFFFF"/>
    </w:rPr>
  </w:style>
  <w:style w:type="character" w:customStyle="1" w:styleId="9">
    <w:name w:val="Знак Знак9"/>
    <w:basedOn w:val="a0"/>
    <w:uiPriority w:val="99"/>
    <w:rsid w:val="00C75BC9"/>
    <w:rPr>
      <w:rFonts w:ascii="Cambria" w:hAnsi="Cambria" w:cs="Cambria"/>
      <w:b/>
      <w:bCs/>
      <w:color w:val="365F91"/>
      <w:sz w:val="28"/>
      <w:szCs w:val="28"/>
      <w:lang w:eastAsia="ar-SA" w:bidi="ar-SA"/>
    </w:rPr>
  </w:style>
  <w:style w:type="paragraph" w:customStyle="1" w:styleId="17">
    <w:name w:val="Заголовок1"/>
    <w:basedOn w:val="a"/>
    <w:next w:val="a6"/>
    <w:rsid w:val="00C75BC9"/>
    <w:pPr>
      <w:keepNext/>
      <w:suppressAutoHyphens/>
      <w:spacing w:before="240" w:after="120" w:line="276" w:lineRule="auto"/>
    </w:pPr>
    <w:rPr>
      <w:rFonts w:ascii="Liberation Sans" w:eastAsia="Times New Roman" w:hAnsi="Liberation Sans" w:cs="Liberation Sans"/>
      <w:sz w:val="28"/>
      <w:szCs w:val="28"/>
      <w:lang w:eastAsia="ru-RU"/>
    </w:rPr>
  </w:style>
  <w:style w:type="character" w:customStyle="1" w:styleId="BodyTextChar1">
    <w:name w:val="Body Text Char1"/>
    <w:basedOn w:val="a0"/>
    <w:uiPriority w:val="99"/>
    <w:semiHidden/>
    <w:rsid w:val="00C75BC9"/>
    <w:rPr>
      <w:rFonts w:cs="Calibri"/>
    </w:rPr>
  </w:style>
  <w:style w:type="paragraph" w:styleId="afd">
    <w:name w:val="List"/>
    <w:basedOn w:val="a6"/>
    <w:rsid w:val="00C75BC9"/>
    <w:pPr>
      <w:suppressAutoHyphens/>
      <w:spacing w:after="120" w:line="276" w:lineRule="auto"/>
      <w:ind w:firstLine="0"/>
      <w:jc w:val="left"/>
    </w:pPr>
    <w:rPr>
      <w:rFonts w:ascii="Calibri" w:hAnsi="Calibri" w:cs="Calibri"/>
      <w:b w:val="0"/>
      <w:sz w:val="22"/>
      <w:szCs w:val="22"/>
    </w:rPr>
  </w:style>
  <w:style w:type="paragraph" w:styleId="18">
    <w:name w:val="index 1"/>
    <w:basedOn w:val="a"/>
    <w:next w:val="a"/>
    <w:autoRedefine/>
    <w:uiPriority w:val="99"/>
    <w:semiHidden/>
    <w:rsid w:val="00C75BC9"/>
    <w:pPr>
      <w:suppressAutoHyphens/>
      <w:spacing w:after="200" w:line="276" w:lineRule="auto"/>
      <w:ind w:left="220" w:hanging="220"/>
    </w:pPr>
    <w:rPr>
      <w:rFonts w:ascii="Calibri" w:eastAsia="Times New Roman" w:hAnsi="Calibri" w:cs="Calibri"/>
      <w:lang w:eastAsia="ru-RU"/>
    </w:rPr>
  </w:style>
  <w:style w:type="paragraph" w:styleId="afe">
    <w:name w:val="index heading"/>
    <w:basedOn w:val="a"/>
    <w:uiPriority w:val="99"/>
    <w:semiHidden/>
    <w:rsid w:val="00C75BC9"/>
    <w:pPr>
      <w:suppressLineNumbers/>
      <w:suppressAutoHyphens/>
      <w:spacing w:after="200" w:line="276" w:lineRule="auto"/>
    </w:pPr>
    <w:rPr>
      <w:rFonts w:ascii="Calibri" w:eastAsia="Times New Roman" w:hAnsi="Calibri" w:cs="Calibri"/>
      <w:lang w:eastAsia="ru-RU"/>
    </w:rPr>
  </w:style>
  <w:style w:type="character" w:customStyle="1" w:styleId="BodyText3Char1">
    <w:name w:val="Body Text 3 Char1"/>
    <w:basedOn w:val="a0"/>
    <w:uiPriority w:val="99"/>
    <w:semiHidden/>
    <w:rsid w:val="00C75BC9"/>
    <w:rPr>
      <w:rFonts w:cs="Calibri"/>
      <w:sz w:val="16"/>
      <w:szCs w:val="16"/>
    </w:rPr>
  </w:style>
  <w:style w:type="paragraph" w:customStyle="1" w:styleId="msonormalbullet1gif">
    <w:name w:val="msonormalbullet1.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2gif">
    <w:name w:val="msonormalbullet2.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3gif">
    <w:name w:val="msonormalbullet3.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character" w:customStyle="1" w:styleId="BodyTextIndentChar1">
    <w:name w:val="Body Text Indent Char1"/>
    <w:basedOn w:val="a0"/>
    <w:uiPriority w:val="99"/>
    <w:semiHidden/>
    <w:rsid w:val="00C75BC9"/>
    <w:rPr>
      <w:rFonts w:cs="Calibri"/>
    </w:rPr>
  </w:style>
  <w:style w:type="character" w:customStyle="1" w:styleId="BodyTextIndent2Char1">
    <w:name w:val="Body Text Indent 2 Char1"/>
    <w:basedOn w:val="a0"/>
    <w:uiPriority w:val="99"/>
    <w:semiHidden/>
    <w:rsid w:val="00C75BC9"/>
    <w:rPr>
      <w:rFonts w:cs="Calibri"/>
    </w:rPr>
  </w:style>
  <w:style w:type="paragraph" w:customStyle="1" w:styleId="S20">
    <w:name w:val="S_Заголовок 2"/>
    <w:basedOn w:val="2"/>
    <w:next w:val="a"/>
    <w:link w:val="S2"/>
    <w:uiPriority w:val="99"/>
    <w:rsid w:val="00C75BC9"/>
    <w:pPr>
      <w:widowControl w:val="0"/>
      <w:suppressAutoHyphens/>
      <w:ind w:firstLine="0"/>
      <w:jc w:val="both"/>
    </w:pPr>
    <w:rPr>
      <w:rFonts w:ascii="Times New Roman" w:eastAsiaTheme="minorHAnsi" w:hAnsi="Times New Roman" w:cs="Times New Roman"/>
      <w:iCs w:val="0"/>
      <w:sz w:val="24"/>
      <w:szCs w:val="24"/>
      <w:lang w:eastAsia="ar-SA"/>
    </w:rPr>
  </w:style>
  <w:style w:type="paragraph" w:customStyle="1" w:styleId="aff">
    <w:name w:val="основной текст"/>
    <w:basedOn w:val="a"/>
    <w:uiPriority w:val="99"/>
    <w:rsid w:val="00C75BC9"/>
    <w:pPr>
      <w:suppressAutoHyphens/>
      <w:spacing w:after="120" w:line="240" w:lineRule="auto"/>
      <w:ind w:firstLine="851"/>
      <w:jc w:val="both"/>
    </w:pPr>
    <w:rPr>
      <w:rFonts w:ascii="Arial" w:eastAsia="Times New Roman" w:hAnsi="Arial" w:cs="Arial"/>
      <w:sz w:val="28"/>
      <w:szCs w:val="28"/>
      <w:lang w:eastAsia="ru-RU"/>
    </w:rPr>
  </w:style>
  <w:style w:type="paragraph" w:customStyle="1" w:styleId="2a">
    <w:name w:val="2Название"/>
    <w:basedOn w:val="a"/>
    <w:uiPriority w:val="99"/>
    <w:rsid w:val="00C75BC9"/>
    <w:pPr>
      <w:suppressAutoHyphens/>
      <w:spacing w:after="0" w:line="240" w:lineRule="auto"/>
      <w:jc w:val="center"/>
    </w:pPr>
    <w:rPr>
      <w:rFonts w:ascii="Arial" w:eastAsia="Times New Roman" w:hAnsi="Arial" w:cs="Arial"/>
      <w:b/>
      <w:bCs/>
      <w:sz w:val="28"/>
      <w:szCs w:val="28"/>
      <w:lang w:eastAsia="ar-SA"/>
    </w:rPr>
  </w:style>
  <w:style w:type="paragraph" w:customStyle="1" w:styleId="19">
    <w:name w:val="1Орган_ПР"/>
    <w:basedOn w:val="a"/>
    <w:uiPriority w:val="99"/>
    <w:rsid w:val="00C75BC9"/>
    <w:pPr>
      <w:suppressAutoHyphens/>
      <w:snapToGrid w:val="0"/>
      <w:spacing w:after="0" w:line="240" w:lineRule="auto"/>
      <w:jc w:val="center"/>
    </w:pPr>
    <w:rPr>
      <w:rFonts w:ascii="Arial" w:eastAsia="Times New Roman" w:hAnsi="Arial" w:cs="Arial"/>
      <w:b/>
      <w:bCs/>
      <w:caps/>
      <w:sz w:val="28"/>
      <w:szCs w:val="28"/>
      <w:lang w:eastAsia="ar-SA"/>
    </w:rPr>
  </w:style>
  <w:style w:type="paragraph" w:customStyle="1" w:styleId="TableParagraph">
    <w:name w:val="Table Paragraph"/>
    <w:basedOn w:val="a"/>
    <w:uiPriority w:val="99"/>
    <w:rsid w:val="00C75BC9"/>
    <w:pPr>
      <w:widowControl w:val="0"/>
      <w:suppressAutoHyphens/>
      <w:spacing w:after="0" w:line="240" w:lineRule="auto"/>
    </w:pPr>
    <w:rPr>
      <w:rFonts w:ascii="Calibri" w:eastAsia="Times New Roman" w:hAnsi="Calibri" w:cs="Calibri"/>
      <w:lang w:val="en-US"/>
    </w:rPr>
  </w:style>
  <w:style w:type="character" w:customStyle="1" w:styleId="BalloonTextChar1">
    <w:name w:val="Balloon Text Char1"/>
    <w:basedOn w:val="a0"/>
    <w:uiPriority w:val="99"/>
    <w:semiHidden/>
    <w:rsid w:val="00C75BC9"/>
    <w:rPr>
      <w:rFonts w:ascii="Times New Roman" w:hAnsi="Times New Roman"/>
      <w:sz w:val="0"/>
      <w:szCs w:val="0"/>
    </w:rPr>
  </w:style>
  <w:style w:type="paragraph" w:customStyle="1" w:styleId="aff0">
    <w:name w:val="Верхний и нижний колонтитулы"/>
    <w:basedOn w:val="a"/>
    <w:rsid w:val="00C75BC9"/>
    <w:pPr>
      <w:suppressAutoHyphens/>
      <w:spacing w:after="200" w:line="276" w:lineRule="auto"/>
    </w:pPr>
    <w:rPr>
      <w:rFonts w:ascii="Calibri" w:eastAsia="Times New Roman" w:hAnsi="Calibri" w:cs="Calibri"/>
      <w:lang w:eastAsia="ru-RU"/>
    </w:rPr>
  </w:style>
  <w:style w:type="character" w:customStyle="1" w:styleId="FooterChar2">
    <w:name w:val="Footer Char2"/>
    <w:basedOn w:val="a0"/>
    <w:uiPriority w:val="99"/>
    <w:semiHidden/>
    <w:rsid w:val="00C75BC9"/>
    <w:rPr>
      <w:rFonts w:cs="Calibri"/>
    </w:rPr>
  </w:style>
  <w:style w:type="paragraph" w:customStyle="1" w:styleId="41">
    <w:name w:val="Основной текст4"/>
    <w:basedOn w:val="a"/>
    <w:link w:val="afc"/>
    <w:uiPriority w:val="99"/>
    <w:rsid w:val="00C75BC9"/>
    <w:pPr>
      <w:widowControl w:val="0"/>
      <w:shd w:val="clear" w:color="auto" w:fill="FFFFFF"/>
      <w:suppressAutoHyphens/>
      <w:spacing w:after="720" w:line="240" w:lineRule="atLeast"/>
      <w:jc w:val="right"/>
    </w:pPr>
    <w:rPr>
      <w:sz w:val="26"/>
      <w:szCs w:val="26"/>
      <w:shd w:val="clear" w:color="auto" w:fill="FFFFFF"/>
    </w:rPr>
  </w:style>
  <w:style w:type="paragraph" w:customStyle="1" w:styleId="1a">
    <w:name w:val="Абзац списка1"/>
    <w:basedOn w:val="a"/>
    <w:rsid w:val="00C75BC9"/>
    <w:pPr>
      <w:widowControl w:val="0"/>
      <w:suppressAutoHyphens/>
      <w:spacing w:after="0" w:line="240" w:lineRule="auto"/>
      <w:ind w:left="720"/>
    </w:pPr>
    <w:rPr>
      <w:rFonts w:ascii="Calibri" w:eastAsia="Times New Roman" w:hAnsi="Calibri" w:cs="Calibri"/>
      <w:sz w:val="24"/>
      <w:szCs w:val="24"/>
      <w:lang w:eastAsia="ar-SA"/>
    </w:rPr>
  </w:style>
  <w:style w:type="table" w:customStyle="1" w:styleId="38">
    <w:name w:val="Сетка таблицы3"/>
    <w:basedOn w:val="a1"/>
    <w:next w:val="a3"/>
    <w:locked/>
    <w:rsid w:val="00C75BC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F17475"/>
  </w:style>
  <w:style w:type="character" w:customStyle="1" w:styleId="0pt">
    <w:name w:val="Основной текст + Курсив;Интервал 0 pt"/>
    <w:rsid w:val="00F174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2"/>
    <w:rsid w:val="00F17475"/>
    <w:rPr>
      <w:rFonts w:ascii="Times New Roman" w:eastAsia="Times New Roman" w:hAnsi="Times New Roman" w:cs="Times New Roman"/>
      <w:b/>
      <w:bCs/>
      <w:spacing w:val="14"/>
      <w:sz w:val="21"/>
      <w:szCs w:val="21"/>
      <w:shd w:val="clear" w:color="auto" w:fill="FFFFFF"/>
    </w:rPr>
  </w:style>
  <w:style w:type="character" w:customStyle="1" w:styleId="90">
    <w:name w:val="Основной текст (9)_"/>
    <w:link w:val="91"/>
    <w:rsid w:val="00F174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74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174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174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b">
    <w:name w:val="Заголовок №2_"/>
    <w:link w:val="2c"/>
    <w:rsid w:val="00F174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174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174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174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d">
    <w:name w:val="Основной текст2"/>
    <w:basedOn w:val="a"/>
    <w:rsid w:val="00F174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2">
    <w:name w:val="Колонтитул"/>
    <w:basedOn w:val="a"/>
    <w:link w:val="aff1"/>
    <w:rsid w:val="00F174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1">
    <w:name w:val="Основной текст (9)"/>
    <w:basedOn w:val="a"/>
    <w:link w:val="90"/>
    <w:rsid w:val="00F174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174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c">
    <w:name w:val="Заголовок №2"/>
    <w:basedOn w:val="a"/>
    <w:link w:val="2b"/>
    <w:rsid w:val="00F174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17475"/>
    <w:rPr>
      <w:rFonts w:ascii="Times New Roman" w:hAnsi="Times New Roman" w:cs="Times New Roman" w:hint="default"/>
      <w:b/>
      <w:bCs/>
      <w:sz w:val="26"/>
      <w:szCs w:val="26"/>
    </w:rPr>
  </w:style>
  <w:style w:type="paragraph" w:customStyle="1" w:styleId="ConsNormal">
    <w:name w:val="ConsNormal"/>
    <w:rsid w:val="00F17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F17475"/>
  </w:style>
  <w:style w:type="paragraph" w:customStyle="1" w:styleId="1b">
    <w:name w:val="Стиль1"/>
    <w:basedOn w:val="a"/>
    <w:qFormat/>
    <w:rsid w:val="00F1747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numbering" w:customStyle="1" w:styleId="42">
    <w:name w:val="Нет списка4"/>
    <w:next w:val="a2"/>
    <w:uiPriority w:val="99"/>
    <w:semiHidden/>
    <w:unhideWhenUsed/>
    <w:rsid w:val="00824CC1"/>
  </w:style>
  <w:style w:type="character" w:customStyle="1" w:styleId="aff3">
    <w:name w:val="Основной текст + Курсив"/>
    <w:aliases w:val="Интервал 0 pt,Основной текст (9) + Не курсив"/>
    <w:rsid w:val="00824CC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basedOn w:val="a0"/>
    <w:link w:val="aff5"/>
    <w:rsid w:val="00824CC1"/>
    <w:rPr>
      <w:rFonts w:ascii="Times New Roman" w:eastAsia="Times New Roman" w:hAnsi="Times New Roman" w:cs="Times New Roman"/>
      <w:sz w:val="20"/>
      <w:szCs w:val="20"/>
    </w:rPr>
  </w:style>
  <w:style w:type="character" w:customStyle="1" w:styleId="aff6">
    <w:name w:val="Другое_"/>
    <w:basedOn w:val="a0"/>
    <w:link w:val="aff7"/>
    <w:rsid w:val="00824CC1"/>
    <w:rPr>
      <w:rFonts w:ascii="Times New Roman" w:eastAsia="Times New Roman" w:hAnsi="Times New Roman" w:cs="Times New Roman"/>
      <w:sz w:val="28"/>
      <w:szCs w:val="28"/>
    </w:rPr>
  </w:style>
  <w:style w:type="paragraph" w:customStyle="1" w:styleId="aff5">
    <w:name w:val="Сноска"/>
    <w:basedOn w:val="a"/>
    <w:link w:val="aff4"/>
    <w:rsid w:val="00824CC1"/>
    <w:pPr>
      <w:widowControl w:val="0"/>
      <w:spacing w:after="0" w:line="240" w:lineRule="auto"/>
    </w:pPr>
    <w:rPr>
      <w:rFonts w:ascii="Times New Roman" w:eastAsia="Times New Roman" w:hAnsi="Times New Roman" w:cs="Times New Roman"/>
      <w:sz w:val="20"/>
      <w:szCs w:val="20"/>
    </w:rPr>
  </w:style>
  <w:style w:type="paragraph" w:customStyle="1" w:styleId="aff7">
    <w:name w:val="Другое"/>
    <w:basedOn w:val="a"/>
    <w:link w:val="aff6"/>
    <w:rsid w:val="00824CC1"/>
    <w:pPr>
      <w:widowControl w:val="0"/>
      <w:spacing w:after="0" w:line="240" w:lineRule="auto"/>
      <w:ind w:firstLine="400"/>
    </w:pPr>
    <w:rPr>
      <w:rFonts w:ascii="Times New Roman" w:eastAsia="Times New Roman" w:hAnsi="Times New Roman" w:cs="Times New Roman"/>
      <w:sz w:val="28"/>
      <w:szCs w:val="28"/>
    </w:rPr>
  </w:style>
  <w:style w:type="numbering" w:customStyle="1" w:styleId="5">
    <w:name w:val="Нет списка5"/>
    <w:next w:val="a2"/>
    <w:uiPriority w:val="99"/>
    <w:semiHidden/>
    <w:unhideWhenUsed/>
    <w:rsid w:val="00824CC1"/>
  </w:style>
  <w:style w:type="numbering" w:customStyle="1" w:styleId="6">
    <w:name w:val="Нет списка6"/>
    <w:next w:val="a2"/>
    <w:uiPriority w:val="99"/>
    <w:semiHidden/>
    <w:rsid w:val="00824CC1"/>
  </w:style>
  <w:style w:type="character" w:styleId="aff8">
    <w:name w:val="page number"/>
    <w:basedOn w:val="a0"/>
    <w:rsid w:val="00824CC1"/>
  </w:style>
  <w:style w:type="paragraph" w:customStyle="1" w:styleId="1c">
    <w:name w:val="_а_Е’__ (дќа) И’ц_1"/>
    <w:aliases w:val="_а_Е’__ (дќа) И’ц_ И’ц_,___С¬__ (_x_) ÷¬__1,___С¬__ (_x_) ÷¬__ ÷¬__"/>
    <w:basedOn w:val="a"/>
    <w:next w:val="af"/>
    <w:link w:val="aff9"/>
    <w:uiPriority w:val="99"/>
    <w:unhideWhenUsed/>
    <w:rsid w:val="00824CC1"/>
    <w:pPr>
      <w:spacing w:before="100" w:beforeAutospacing="1" w:after="100" w:afterAutospacing="1" w:line="240" w:lineRule="auto"/>
    </w:pPr>
    <w:rPr>
      <w:color w:val="000000"/>
      <w:sz w:val="24"/>
      <w:szCs w:val="24"/>
    </w:rPr>
  </w:style>
  <w:style w:type="character" w:customStyle="1" w:styleId="aff9">
    <w:name w:val="Обычный (веб) Знак"/>
    <w:aliases w:val="_а_Е’__ (дќа) И’ц_1 Знак,_а_Е’__ (дќа) И’ц_ И’ц_ Знак,___С¬__ (_x_) ÷¬__1 Знак,___С¬__ (_x_) ÷¬__ ÷¬__ Знак,Обычный (Интернет) Знак"/>
    <w:link w:val="1c"/>
    <w:uiPriority w:val="99"/>
    <w:locked/>
    <w:rsid w:val="00824CC1"/>
    <w:rPr>
      <w:color w:val="000000"/>
      <w:sz w:val="24"/>
      <w:szCs w:val="24"/>
    </w:rPr>
  </w:style>
  <w:style w:type="paragraph" w:customStyle="1" w:styleId="1-21">
    <w:name w:val="Средняя сетка 1 - Акцент 21"/>
    <w:basedOn w:val="a"/>
    <w:uiPriority w:val="34"/>
    <w:qFormat/>
    <w:rsid w:val="00824CC1"/>
    <w:pPr>
      <w:spacing w:after="200" w:line="276" w:lineRule="auto"/>
      <w:ind w:left="720"/>
      <w:contextualSpacing/>
    </w:pPr>
    <w:rPr>
      <w:rFonts w:ascii="Calibri" w:eastAsia="Calibri" w:hAnsi="Calibri" w:cs="Times New Roman"/>
    </w:rPr>
  </w:style>
  <w:style w:type="character" w:styleId="affa">
    <w:name w:val="annotation reference"/>
    <w:uiPriority w:val="99"/>
    <w:rsid w:val="00824CC1"/>
    <w:rPr>
      <w:sz w:val="18"/>
      <w:szCs w:val="18"/>
    </w:rPr>
  </w:style>
  <w:style w:type="paragraph" w:styleId="affb">
    <w:name w:val="annotation subject"/>
    <w:basedOn w:val="af7"/>
    <w:next w:val="af7"/>
    <w:link w:val="affc"/>
    <w:uiPriority w:val="99"/>
    <w:rsid w:val="00824CC1"/>
    <w:pPr>
      <w:ind w:firstLine="0"/>
      <w:jc w:val="left"/>
    </w:pPr>
    <w:rPr>
      <w:rFonts w:ascii="Times New Roman" w:hAnsi="Times New Roman"/>
      <w:b/>
      <w:bCs/>
      <w:sz w:val="24"/>
      <w:szCs w:val="24"/>
      <w:lang w:val="x-none" w:eastAsia="x-none"/>
    </w:rPr>
  </w:style>
  <w:style w:type="character" w:customStyle="1" w:styleId="affc">
    <w:name w:val="Тема примечания Знак"/>
    <w:basedOn w:val="af8"/>
    <w:link w:val="affb"/>
    <w:uiPriority w:val="99"/>
    <w:rsid w:val="00824CC1"/>
    <w:rPr>
      <w:rFonts w:ascii="Times New Roman" w:eastAsia="Times New Roman" w:hAnsi="Times New Roman" w:cs="Times New Roman"/>
      <w:b/>
      <w:bCs/>
      <w:sz w:val="24"/>
      <w:szCs w:val="24"/>
      <w:lang w:val="x-none" w:eastAsia="x-none"/>
    </w:rPr>
  </w:style>
  <w:style w:type="character" w:styleId="affd">
    <w:name w:val="FollowedHyperlink"/>
    <w:rsid w:val="00824CC1"/>
    <w:rPr>
      <w:color w:val="800080"/>
      <w:u w:val="single"/>
    </w:rPr>
  </w:style>
  <w:style w:type="paragraph" w:customStyle="1" w:styleId="affe">
    <w:name w:val="Знак Знак Знак Знак"/>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Абзац списка2"/>
    <w:basedOn w:val="a"/>
    <w:rsid w:val="00824CC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24CC1"/>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824CC1"/>
    <w:rPr>
      <w:rFonts w:cs="Times New Roman"/>
      <w:b/>
      <w:bCs/>
      <w:sz w:val="24"/>
      <w:szCs w:val="24"/>
    </w:rPr>
  </w:style>
  <w:style w:type="paragraph" w:customStyle="1" w:styleId="afff">
    <w:name w:val="÷¬__ ÷¬__ ÷¬__ ÷¬__"/>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824CC1"/>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824CC1"/>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24CC1"/>
    <w:rPr>
      <w:rFonts w:ascii="Times New Roman" w:eastAsia="Times New Roman" w:hAnsi="Times New Roman" w:cs="Times New Roman"/>
      <w:sz w:val="20"/>
      <w:szCs w:val="20"/>
      <w:lang w:eastAsia="ru-RU"/>
    </w:rPr>
  </w:style>
  <w:style w:type="character" w:styleId="afff2">
    <w:name w:val="endnote reference"/>
    <w:rsid w:val="00824CC1"/>
    <w:rPr>
      <w:vertAlign w:val="superscript"/>
    </w:rPr>
  </w:style>
  <w:style w:type="paragraph" w:customStyle="1" w:styleId="P16">
    <w:name w:val="P16"/>
    <w:basedOn w:val="a"/>
    <w:hidden/>
    <w:rsid w:val="00824CC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24CC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24CC1"/>
    <w:rPr>
      <w:sz w:val="24"/>
    </w:rPr>
  </w:style>
  <w:style w:type="paragraph" w:customStyle="1" w:styleId="formattext">
    <w:name w:val="formattext"/>
    <w:basedOn w:val="a"/>
    <w:rsid w:val="00824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4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82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824CC1"/>
    <w:rPr>
      <w:rFonts w:ascii="Courier New" w:eastAsia="Times New Roman" w:hAnsi="Courier New" w:cs="Courier New"/>
      <w:sz w:val="20"/>
      <w:szCs w:val="20"/>
      <w:lang w:eastAsia="ru-RU"/>
    </w:rPr>
  </w:style>
  <w:style w:type="paragraph" w:customStyle="1" w:styleId="afff3">
    <w:name w:val="МУ Обычный стиль"/>
    <w:basedOn w:val="a"/>
    <w:autoRedefine/>
    <w:rsid w:val="00824CC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24CC1"/>
  </w:style>
  <w:style w:type="table" w:customStyle="1" w:styleId="43">
    <w:name w:val="Сетка таблицы4"/>
    <w:basedOn w:val="a1"/>
    <w:next w:val="a3"/>
    <w:uiPriority w:val="5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24CC1"/>
    <w:pPr>
      <w:spacing w:after="0" w:line="240" w:lineRule="auto"/>
    </w:pPr>
    <w:rPr>
      <w:rFonts w:ascii="Times New Roman" w:eastAsia="Calibri" w:hAnsi="Times New Roman" w:cs="Times New Roman"/>
      <w:noProof/>
      <w:sz w:val="28"/>
      <w:szCs w:val="28"/>
      <w:lang w:eastAsia="ru-RU"/>
    </w:rPr>
  </w:style>
  <w:style w:type="paragraph" w:styleId="afff4">
    <w:name w:val="Revision"/>
    <w:hidden/>
    <w:uiPriority w:val="99"/>
    <w:semiHidden/>
    <w:rsid w:val="00824CC1"/>
    <w:pPr>
      <w:spacing w:after="0" w:line="240" w:lineRule="auto"/>
    </w:pPr>
    <w:rPr>
      <w:rFonts w:ascii="Times New Roman" w:eastAsia="Times New Roman" w:hAnsi="Times New Roman" w:cs="Times New Roman"/>
      <w:sz w:val="24"/>
      <w:szCs w:val="24"/>
      <w:lang w:eastAsia="ru-RU"/>
    </w:rPr>
  </w:style>
  <w:style w:type="paragraph" w:styleId="afff5">
    <w:name w:val="Title"/>
    <w:basedOn w:val="a"/>
    <w:next w:val="a"/>
    <w:link w:val="afff6"/>
    <w:qFormat/>
    <w:rsid w:val="00824CC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6">
    <w:name w:val="Заголовок Знак"/>
    <w:basedOn w:val="a0"/>
    <w:link w:val="afff5"/>
    <w:rsid w:val="00824CC1"/>
    <w:rPr>
      <w:rFonts w:ascii="Calibri Light" w:eastAsia="Times New Roman" w:hAnsi="Calibri Light" w:cs="Times New Roman"/>
      <w:b/>
      <w:bCs/>
      <w:kern w:val="28"/>
      <w:sz w:val="32"/>
      <w:szCs w:val="32"/>
      <w:lang w:eastAsia="ru-RU"/>
    </w:rPr>
  </w:style>
  <w:style w:type="character" w:styleId="afff7">
    <w:name w:val="Emphasis"/>
    <w:uiPriority w:val="20"/>
    <w:qFormat/>
    <w:rsid w:val="00824CC1"/>
    <w:rPr>
      <w:i/>
      <w:iCs/>
    </w:rPr>
  </w:style>
  <w:style w:type="numbering" w:customStyle="1" w:styleId="7">
    <w:name w:val="Нет списка7"/>
    <w:next w:val="a2"/>
    <w:uiPriority w:val="99"/>
    <w:semiHidden/>
    <w:rsid w:val="00824CC1"/>
  </w:style>
  <w:style w:type="table" w:customStyle="1" w:styleId="50">
    <w:name w:val="Сетка таблицы5"/>
    <w:basedOn w:val="a1"/>
    <w:next w:val="a3"/>
    <w:uiPriority w:val="9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846D8"/>
  </w:style>
  <w:style w:type="numbering" w:customStyle="1" w:styleId="92">
    <w:name w:val="Нет списка9"/>
    <w:next w:val="a2"/>
    <w:uiPriority w:val="99"/>
    <w:semiHidden/>
    <w:unhideWhenUsed/>
    <w:rsid w:val="00933B71"/>
  </w:style>
  <w:style w:type="character" w:customStyle="1" w:styleId="WW8Num1z0">
    <w:name w:val="WW8Num1z0"/>
    <w:rsid w:val="00933B71"/>
  </w:style>
  <w:style w:type="character" w:customStyle="1" w:styleId="WW8Num1z1">
    <w:name w:val="WW8Num1z1"/>
    <w:rsid w:val="00933B71"/>
  </w:style>
  <w:style w:type="character" w:customStyle="1" w:styleId="WW8Num1z2">
    <w:name w:val="WW8Num1z2"/>
    <w:rsid w:val="00933B71"/>
  </w:style>
  <w:style w:type="character" w:customStyle="1" w:styleId="WW8Num1z3">
    <w:name w:val="WW8Num1z3"/>
    <w:rsid w:val="00933B71"/>
  </w:style>
  <w:style w:type="character" w:customStyle="1" w:styleId="WW8Num1z4">
    <w:name w:val="WW8Num1z4"/>
    <w:rsid w:val="00933B71"/>
  </w:style>
  <w:style w:type="character" w:customStyle="1" w:styleId="WW8Num1z5">
    <w:name w:val="WW8Num1z5"/>
    <w:rsid w:val="00933B71"/>
  </w:style>
  <w:style w:type="character" w:customStyle="1" w:styleId="WW8Num1z6">
    <w:name w:val="WW8Num1z6"/>
    <w:rsid w:val="00933B71"/>
  </w:style>
  <w:style w:type="character" w:customStyle="1" w:styleId="WW8Num1z7">
    <w:name w:val="WW8Num1z7"/>
    <w:rsid w:val="00933B71"/>
  </w:style>
  <w:style w:type="character" w:customStyle="1" w:styleId="WW8Num1z8">
    <w:name w:val="WW8Num1z8"/>
    <w:rsid w:val="00933B71"/>
  </w:style>
  <w:style w:type="character" w:customStyle="1" w:styleId="2f">
    <w:name w:val="Основной шрифт абзаца2"/>
    <w:rsid w:val="00933B71"/>
  </w:style>
  <w:style w:type="character" w:customStyle="1" w:styleId="WW8Num2z0">
    <w:name w:val="WW8Num2z0"/>
    <w:rsid w:val="00933B71"/>
    <w:rPr>
      <w:rFonts w:ascii="Liberation Serif" w:hAnsi="Liberation Serif" w:cs="Symbol" w:hint="default"/>
      <w:sz w:val="24"/>
      <w:szCs w:val="24"/>
    </w:rPr>
  </w:style>
  <w:style w:type="character" w:customStyle="1" w:styleId="WW8Num3z0">
    <w:name w:val="WW8Num3z0"/>
    <w:rsid w:val="00933B71"/>
    <w:rPr>
      <w:rFonts w:ascii="Liberation Serif" w:hAnsi="Liberation Serif" w:cs="Symbol" w:hint="default"/>
      <w:sz w:val="24"/>
      <w:szCs w:val="24"/>
    </w:rPr>
  </w:style>
  <w:style w:type="character" w:customStyle="1" w:styleId="WW8Num2z1">
    <w:name w:val="WW8Num2z1"/>
    <w:rsid w:val="00933B71"/>
  </w:style>
  <w:style w:type="character" w:customStyle="1" w:styleId="WW8Num2z2">
    <w:name w:val="WW8Num2z2"/>
    <w:rsid w:val="00933B71"/>
  </w:style>
  <w:style w:type="character" w:customStyle="1" w:styleId="WW8Num2z3">
    <w:name w:val="WW8Num2z3"/>
    <w:rsid w:val="00933B71"/>
  </w:style>
  <w:style w:type="character" w:customStyle="1" w:styleId="WW8Num2z4">
    <w:name w:val="WW8Num2z4"/>
    <w:rsid w:val="00933B71"/>
  </w:style>
  <w:style w:type="character" w:customStyle="1" w:styleId="WW8Num2z5">
    <w:name w:val="WW8Num2z5"/>
    <w:rsid w:val="00933B71"/>
  </w:style>
  <w:style w:type="character" w:customStyle="1" w:styleId="WW8Num2z6">
    <w:name w:val="WW8Num2z6"/>
    <w:rsid w:val="00933B71"/>
  </w:style>
  <w:style w:type="character" w:customStyle="1" w:styleId="WW8Num2z7">
    <w:name w:val="WW8Num2z7"/>
    <w:rsid w:val="00933B71"/>
  </w:style>
  <w:style w:type="character" w:customStyle="1" w:styleId="WW8Num2z8">
    <w:name w:val="WW8Num2z8"/>
    <w:rsid w:val="00933B71"/>
  </w:style>
  <w:style w:type="character" w:customStyle="1" w:styleId="WW8Num3z1">
    <w:name w:val="WW8Num3z1"/>
    <w:rsid w:val="00933B71"/>
    <w:rPr>
      <w:rFonts w:cs="Times New Roman"/>
    </w:rPr>
  </w:style>
  <w:style w:type="character" w:customStyle="1" w:styleId="1e">
    <w:name w:val="Основной шрифт абзаца1"/>
    <w:rsid w:val="00933B71"/>
  </w:style>
  <w:style w:type="character" w:customStyle="1" w:styleId="afff8">
    <w:name w:val="Название Знак"/>
    <w:rsid w:val="00933B71"/>
    <w:rPr>
      <w:b/>
      <w:sz w:val="28"/>
    </w:rPr>
  </w:style>
  <w:style w:type="character" w:customStyle="1" w:styleId="afff9">
    <w:name w:val="Знак Знак"/>
    <w:rsid w:val="00933B71"/>
    <w:rPr>
      <w:b/>
      <w:sz w:val="28"/>
      <w:lang w:val="ru-RU" w:bidi="ar-SA"/>
    </w:rPr>
  </w:style>
  <w:style w:type="character" w:customStyle="1" w:styleId="afffa">
    <w:name w:val="Подзаголовок Знак"/>
    <w:rsid w:val="00933B71"/>
    <w:rPr>
      <w:sz w:val="36"/>
    </w:rPr>
  </w:style>
  <w:style w:type="paragraph" w:customStyle="1" w:styleId="2f0">
    <w:name w:val="Указатель2"/>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f">
    <w:name w:val="Название объекта1"/>
    <w:basedOn w:val="a"/>
    <w:rsid w:val="00933B71"/>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f0">
    <w:name w:val="Указатель1"/>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ffb">
    <w:name w:val="Содержимое таблицы"/>
    <w:basedOn w:val="a"/>
    <w:rsid w:val="00933B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
    <w:rsid w:val="00933B71"/>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Статья1"/>
    <w:basedOn w:val="a"/>
    <w:next w:val="a"/>
    <w:rsid w:val="00933B71"/>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customStyle="1" w:styleId="xl65">
    <w:name w:val="xl65"/>
    <w:basedOn w:val="a"/>
    <w:rsid w:val="00933B71"/>
    <w:pPr>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933B71"/>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68">
    <w:name w:val="xl6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69">
    <w:name w:val="xl6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0">
    <w:name w:val="xl7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1">
    <w:name w:val="xl7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2">
    <w:name w:val="xl7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3366"/>
      <w:sz w:val="24"/>
      <w:szCs w:val="24"/>
      <w:lang w:eastAsia="zh-CN"/>
    </w:rPr>
  </w:style>
  <w:style w:type="paragraph" w:customStyle="1" w:styleId="xl78">
    <w:name w:val="xl7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79">
    <w:name w:val="xl7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0">
    <w:name w:val="xl8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1">
    <w:name w:val="xl8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FF0000"/>
      <w:sz w:val="24"/>
      <w:szCs w:val="24"/>
      <w:lang w:eastAsia="zh-CN"/>
    </w:rPr>
  </w:style>
  <w:style w:type="paragraph" w:customStyle="1" w:styleId="xl82">
    <w:name w:val="xl8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4">
    <w:name w:val="xl8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85">
    <w:name w:val="xl85"/>
    <w:basedOn w:val="a"/>
    <w:rsid w:val="00933B71"/>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a"/>
    <w:rsid w:val="00933B71"/>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a"/>
    <w:rsid w:val="00933B71"/>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8">
    <w:name w:val="xl8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9">
    <w:name w:val="xl8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0">
    <w:name w:val="xl90"/>
    <w:basedOn w:val="a"/>
    <w:rsid w:val="00933B71"/>
    <w:pP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91">
    <w:name w:val="xl91"/>
    <w:basedOn w:val="a"/>
    <w:rsid w:val="00933B7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2">
    <w:name w:val="xl92"/>
    <w:basedOn w:val="a"/>
    <w:rsid w:val="00933B7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3">
    <w:name w:val="xl93"/>
    <w:basedOn w:val="a"/>
    <w:rsid w:val="00933B7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4">
    <w:name w:val="xl9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5">
    <w:name w:val="xl9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fd">
    <w:name w:val="Знак Знак Знак Знак Знак"/>
    <w:basedOn w:val="a"/>
    <w:rsid w:val="00933B71"/>
    <w:pPr>
      <w:spacing w:line="240" w:lineRule="exact"/>
    </w:pPr>
    <w:rPr>
      <w:rFonts w:ascii="Verdana" w:eastAsia="Times New Roman" w:hAnsi="Verdana" w:cs="Verdana"/>
      <w:sz w:val="24"/>
      <w:szCs w:val="24"/>
      <w:lang w:val="en-US" w:eastAsia="zh-CN"/>
    </w:rPr>
  </w:style>
  <w:style w:type="paragraph" w:styleId="afffe">
    <w:name w:val="Subtitle"/>
    <w:basedOn w:val="a"/>
    <w:next w:val="a6"/>
    <w:link w:val="1f2"/>
    <w:qFormat/>
    <w:rsid w:val="00933B71"/>
    <w:pPr>
      <w:spacing w:after="0" w:line="240" w:lineRule="auto"/>
      <w:jc w:val="center"/>
    </w:pPr>
    <w:rPr>
      <w:rFonts w:ascii="Times New Roman" w:eastAsia="Times New Roman" w:hAnsi="Times New Roman" w:cs="Times New Roman"/>
      <w:sz w:val="36"/>
      <w:szCs w:val="20"/>
      <w:lang w:eastAsia="zh-CN"/>
    </w:rPr>
  </w:style>
  <w:style w:type="character" w:customStyle="1" w:styleId="1f2">
    <w:name w:val="Подзаголовок Знак1"/>
    <w:basedOn w:val="a0"/>
    <w:link w:val="afffe"/>
    <w:rsid w:val="00933B71"/>
    <w:rPr>
      <w:rFonts w:ascii="Times New Roman" w:eastAsia="Times New Roman" w:hAnsi="Times New Roman" w:cs="Times New Roman"/>
      <w:sz w:val="36"/>
      <w:szCs w:val="20"/>
      <w:lang w:eastAsia="zh-CN"/>
    </w:rPr>
  </w:style>
  <w:style w:type="paragraph" w:customStyle="1" w:styleId="1f3">
    <w:name w:val="Без интервала1"/>
    <w:rsid w:val="00933B71"/>
    <w:pPr>
      <w:suppressAutoHyphens/>
      <w:spacing w:after="0" w:line="240" w:lineRule="auto"/>
    </w:pPr>
    <w:rPr>
      <w:rFonts w:ascii="Calibri" w:eastAsia="Times New Roman" w:hAnsi="Calibri" w:cs="Calibri"/>
      <w:lang w:eastAsia="zh-CN"/>
    </w:rPr>
  </w:style>
  <w:style w:type="paragraph" w:customStyle="1" w:styleId="xl96">
    <w:name w:val="xl9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color w:val="0070C0"/>
      <w:sz w:val="24"/>
      <w:szCs w:val="24"/>
      <w:lang w:eastAsia="zh-CN"/>
    </w:rPr>
  </w:style>
  <w:style w:type="paragraph" w:customStyle="1" w:styleId="xl97">
    <w:name w:val="xl9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8">
    <w:name w:val="xl9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9">
    <w:name w:val="xl9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100">
    <w:name w:val="xl10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2060"/>
      <w:sz w:val="24"/>
      <w:szCs w:val="24"/>
      <w:lang w:eastAsia="zh-CN"/>
    </w:rPr>
  </w:style>
  <w:style w:type="paragraph" w:customStyle="1" w:styleId="xl101">
    <w:name w:val="xl10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70C0"/>
      <w:sz w:val="24"/>
      <w:szCs w:val="24"/>
      <w:lang w:eastAsia="zh-CN"/>
    </w:rPr>
  </w:style>
  <w:style w:type="paragraph" w:customStyle="1" w:styleId="xl102">
    <w:name w:val="xl10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3">
    <w:name w:val="xl10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0070C0"/>
      <w:sz w:val="24"/>
      <w:szCs w:val="24"/>
      <w:lang w:eastAsia="zh-CN"/>
    </w:rPr>
  </w:style>
  <w:style w:type="paragraph" w:customStyle="1" w:styleId="xl104">
    <w:name w:val="xl10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2060"/>
      <w:sz w:val="24"/>
      <w:szCs w:val="24"/>
      <w:lang w:eastAsia="zh-CN"/>
    </w:rPr>
  </w:style>
  <w:style w:type="paragraph" w:customStyle="1" w:styleId="xl105">
    <w:name w:val="xl10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affff">
    <w:name w:val="Содержимое врезки"/>
    <w:basedOn w:val="a"/>
    <w:rsid w:val="00933B71"/>
    <w:pPr>
      <w:suppressAutoHyphens/>
      <w:spacing w:after="0" w:line="240" w:lineRule="auto"/>
    </w:pPr>
    <w:rPr>
      <w:rFonts w:ascii="Times New Roman" w:eastAsia="Times New Roman" w:hAnsi="Times New Roman" w:cs="Times New Roman"/>
      <w:sz w:val="24"/>
      <w:szCs w:val="24"/>
      <w:lang w:eastAsia="zh-CN"/>
    </w:rPr>
  </w:style>
  <w:style w:type="paragraph" w:customStyle="1" w:styleId="affff0">
    <w:basedOn w:val="a"/>
    <w:next w:val="a6"/>
    <w:link w:val="1f4"/>
    <w:rsid w:val="00933B71"/>
    <w:pPr>
      <w:keepNext/>
      <w:suppressAutoHyphens/>
      <w:spacing w:before="240" w:after="120" w:line="240" w:lineRule="auto"/>
    </w:pPr>
    <w:rPr>
      <w:rFonts w:ascii="Liberation Sans" w:eastAsia="Microsoft YaHei" w:hAnsi="Liberation Sans" w:cs="Lucida Sans"/>
      <w:sz w:val="28"/>
      <w:szCs w:val="28"/>
      <w:lang w:eastAsia="zh-CN"/>
    </w:rPr>
  </w:style>
  <w:style w:type="character" w:customStyle="1" w:styleId="1f4">
    <w:name w:val="Название Знак1"/>
    <w:link w:val="affff0"/>
    <w:rsid w:val="00933B71"/>
    <w:rPr>
      <w:rFonts w:ascii="Liberation Sans" w:eastAsia="Microsoft YaHei" w:hAnsi="Liberation Sans" w:cs="Lucida Sans"/>
      <w:sz w:val="28"/>
      <w:szCs w:val="28"/>
      <w:lang w:eastAsia="zh-CN"/>
    </w:rPr>
  </w:style>
  <w:style w:type="numbering" w:customStyle="1" w:styleId="102">
    <w:name w:val="Нет списка10"/>
    <w:next w:val="a2"/>
    <w:uiPriority w:val="99"/>
    <w:semiHidden/>
    <w:unhideWhenUsed/>
    <w:rsid w:val="00D679CE"/>
  </w:style>
  <w:style w:type="paragraph" w:customStyle="1" w:styleId="2f1">
    <w:name w:val="Заголовок2"/>
    <w:basedOn w:val="a"/>
    <w:next w:val="a"/>
    <w:rsid w:val="00D679CE"/>
    <w:pPr>
      <w:suppressAutoHyphens/>
      <w:spacing w:after="0" w:line="240" w:lineRule="auto"/>
      <w:jc w:val="center"/>
    </w:pPr>
    <w:rPr>
      <w:rFonts w:ascii="Times New Roman" w:eastAsia="Times New Roman" w:hAnsi="Times New Roman" w:cs="Times New Roman"/>
      <w:b/>
      <w:sz w:val="28"/>
      <w:szCs w:val="20"/>
      <w:lang w:eastAsia="zh-CN"/>
    </w:rPr>
  </w:style>
  <w:style w:type="numbering" w:customStyle="1" w:styleId="110">
    <w:name w:val="Нет списка11"/>
    <w:next w:val="a2"/>
    <w:uiPriority w:val="99"/>
    <w:semiHidden/>
    <w:unhideWhenUsed/>
    <w:rsid w:val="00E024B1"/>
  </w:style>
  <w:style w:type="paragraph" w:customStyle="1" w:styleId="affff1">
    <w:name w:val="Таблицы (моноширинный)"/>
    <w:basedOn w:val="a"/>
    <w:next w:val="a"/>
    <w:rsid w:val="00E024B1"/>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numbering" w:customStyle="1" w:styleId="120">
    <w:name w:val="Нет списка12"/>
    <w:next w:val="a2"/>
    <w:uiPriority w:val="99"/>
    <w:semiHidden/>
    <w:unhideWhenUsed/>
    <w:rsid w:val="00E024B1"/>
  </w:style>
  <w:style w:type="character" w:customStyle="1" w:styleId="2-1pt">
    <w:name w:val="Заголовок №2 + Интервал -1 pt"/>
    <w:rsid w:val="00E024B1"/>
    <w:rPr>
      <w:rFonts w:ascii="Times New Roman" w:eastAsia="Times New Roman" w:hAnsi="Times New Roman" w:cs="Times New Roman" w:hint="default"/>
      <w:spacing w:val="-20"/>
      <w:sz w:val="26"/>
      <w:szCs w:val="26"/>
      <w:shd w:val="clear" w:color="auto" w:fill="FFFFFF"/>
    </w:rPr>
  </w:style>
  <w:style w:type="paragraph" w:customStyle="1" w:styleId="TimesNewRoman">
    <w:name w:val="Обычный + Times New Roman"/>
    <w:basedOn w:val="a"/>
    <w:rsid w:val="00E024B1"/>
    <w:pPr>
      <w:suppressAutoHyphens/>
      <w:spacing w:after="200" w:line="240" w:lineRule="auto"/>
      <w:contextualSpacing/>
      <w:jc w:val="both"/>
    </w:pPr>
    <w:rPr>
      <w:rFonts w:ascii="Times New Roman" w:eastAsia="Times New Roman" w:hAnsi="Times New Roman" w:cs="Times New Roman"/>
      <w:sz w:val="24"/>
      <w:szCs w:val="24"/>
      <w:lang w:eastAsia="zh-CN"/>
    </w:rPr>
  </w:style>
  <w:style w:type="numbering" w:customStyle="1" w:styleId="130">
    <w:name w:val="Нет списка13"/>
    <w:next w:val="a2"/>
    <w:uiPriority w:val="99"/>
    <w:semiHidden/>
    <w:unhideWhenUsed/>
    <w:rsid w:val="00FC38B3"/>
  </w:style>
  <w:style w:type="paragraph" w:customStyle="1" w:styleId="1f5">
    <w:name w:val="Название1"/>
    <w:basedOn w:val="a"/>
    <w:rsid w:val="00FC38B3"/>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ConsTitle">
    <w:name w:val="ConsTitle"/>
    <w:rsid w:val="00FC38B3"/>
    <w:pPr>
      <w:widowControl w:val="0"/>
      <w:suppressAutoHyphens/>
      <w:autoSpaceDE w:val="0"/>
      <w:spacing w:after="0" w:line="240" w:lineRule="auto"/>
    </w:pPr>
    <w:rPr>
      <w:rFonts w:ascii="Arial" w:eastAsia="Times New Roman" w:hAnsi="Arial" w:cs="Arial"/>
      <w:b/>
      <w:sz w:val="16"/>
      <w:szCs w:val="20"/>
      <w:lang w:eastAsia="zh-CN"/>
    </w:rPr>
  </w:style>
  <w:style w:type="paragraph" w:customStyle="1" w:styleId="ConsNonformat">
    <w:name w:val="ConsNonformat"/>
    <w:rsid w:val="00FC38B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FC38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p1">
    <w:name w:val="p1"/>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21">
    <w:name w:val="s2"/>
    <w:basedOn w:val="a0"/>
    <w:rsid w:val="007217B5"/>
  </w:style>
  <w:style w:type="paragraph" w:customStyle="1" w:styleId="p2">
    <w:name w:val="p2"/>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3">
    <w:name w:val="p3"/>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5">
    <w:name w:val="p5"/>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3">
    <w:name w:val="s3"/>
    <w:basedOn w:val="a0"/>
    <w:rsid w:val="007217B5"/>
  </w:style>
  <w:style w:type="character" w:customStyle="1" w:styleId="apple-converted-space">
    <w:name w:val="apple-converted-space"/>
    <w:basedOn w:val="a0"/>
    <w:rsid w:val="007217B5"/>
  </w:style>
  <w:style w:type="paragraph" w:customStyle="1" w:styleId="p7">
    <w:name w:val="p7"/>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8">
    <w:name w:val="p8"/>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412pt">
    <w:name w:val="Заголовок 4+12 pt"/>
    <w:aliases w:val="влево"/>
    <w:basedOn w:val="a"/>
    <w:uiPriority w:val="99"/>
    <w:rsid w:val="002D62AF"/>
    <w:pPr>
      <w:spacing w:after="0" w:line="240" w:lineRule="atLeast"/>
      <w:ind w:left="5398" w:firstLine="567"/>
      <w:jc w:val="both"/>
    </w:pPr>
    <w:rPr>
      <w:rFonts w:ascii="Arial" w:eastAsia="Times New Roman" w:hAnsi="Arial" w:cs="Times New Roman"/>
      <w:sz w:val="16"/>
      <w:szCs w:val="16"/>
      <w:lang w:eastAsia="ru-RU"/>
    </w:rPr>
  </w:style>
  <w:style w:type="paragraph" w:customStyle="1" w:styleId="ConsPlusNonformat1">
    <w:name w:val="ConsPlusNonformat1"/>
    <w:next w:val="a"/>
    <w:uiPriority w:val="99"/>
    <w:rsid w:val="002D62A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D62A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2D62AF"/>
  </w:style>
  <w:style w:type="character" w:customStyle="1" w:styleId="hl">
    <w:name w:val="hl"/>
    <w:basedOn w:val="a0"/>
    <w:rsid w:val="002D62AF"/>
  </w:style>
  <w:style w:type="paragraph" w:customStyle="1" w:styleId="Style2">
    <w:name w:val="Style2"/>
    <w:basedOn w:val="a"/>
    <w:uiPriority w:val="99"/>
    <w:rsid w:val="002D62AF"/>
    <w:pPr>
      <w:widowControl w:val="0"/>
      <w:autoSpaceDE w:val="0"/>
      <w:autoSpaceDN w:val="0"/>
      <w:adjustRightInd w:val="0"/>
      <w:spacing w:after="0" w:line="300" w:lineRule="exact"/>
      <w:ind w:firstLine="567"/>
      <w:jc w:val="center"/>
    </w:pPr>
    <w:rPr>
      <w:rFonts w:ascii="Arial" w:eastAsia="Times New Roman" w:hAnsi="Arial" w:cs="Times New Roman"/>
      <w:sz w:val="24"/>
      <w:szCs w:val="24"/>
      <w:lang w:eastAsia="ru-RU"/>
    </w:rPr>
  </w:style>
  <w:style w:type="paragraph" w:customStyle="1" w:styleId="Style7">
    <w:name w:val="Style7"/>
    <w:basedOn w:val="a"/>
    <w:rsid w:val="002D62AF"/>
    <w:pPr>
      <w:widowControl w:val="0"/>
      <w:autoSpaceDE w:val="0"/>
      <w:autoSpaceDN w:val="0"/>
      <w:adjustRightInd w:val="0"/>
      <w:spacing w:after="0" w:line="197" w:lineRule="exact"/>
      <w:ind w:firstLine="245"/>
      <w:jc w:val="both"/>
    </w:pPr>
    <w:rPr>
      <w:rFonts w:ascii="Arial" w:eastAsia="Calibri" w:hAnsi="Arial" w:cs="Times New Roman"/>
      <w:sz w:val="24"/>
      <w:szCs w:val="24"/>
      <w:lang w:eastAsia="ru-RU"/>
    </w:rPr>
  </w:style>
  <w:style w:type="character" w:customStyle="1" w:styleId="FontStyle16">
    <w:name w:val="Font Style16"/>
    <w:rsid w:val="002D62AF"/>
    <w:rPr>
      <w:rFonts w:ascii="Times New Roman" w:hAnsi="Times New Roman" w:cs="Times New Roman" w:hint="default"/>
      <w:sz w:val="16"/>
      <w:szCs w:val="16"/>
    </w:rPr>
  </w:style>
  <w:style w:type="character" w:customStyle="1" w:styleId="FontStyle17">
    <w:name w:val="Font Style17"/>
    <w:rsid w:val="002D62AF"/>
    <w:rPr>
      <w:rFonts w:ascii="Times New Roman" w:hAnsi="Times New Roman" w:cs="Times New Roman" w:hint="default"/>
      <w:sz w:val="16"/>
      <w:szCs w:val="16"/>
    </w:rPr>
  </w:style>
  <w:style w:type="character" w:customStyle="1" w:styleId="FontStyle14">
    <w:name w:val="Font Style14"/>
    <w:rsid w:val="002D62AF"/>
    <w:rPr>
      <w:rFonts w:ascii="Times New Roman" w:hAnsi="Times New Roman" w:cs="Times New Roman" w:hint="default"/>
      <w:sz w:val="16"/>
      <w:szCs w:val="16"/>
    </w:rPr>
  </w:style>
  <w:style w:type="paragraph" w:customStyle="1" w:styleId="Style1">
    <w:name w:val="Style1"/>
    <w:basedOn w:val="a"/>
    <w:rsid w:val="002D62A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paragraph" w:customStyle="1" w:styleId="s1">
    <w:name w:val="s_1"/>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9">
    <w:name w:val="s_9"/>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highlightsearch4">
    <w:name w:val="highlightsearch4"/>
    <w:basedOn w:val="a0"/>
    <w:rsid w:val="002D62AF"/>
  </w:style>
  <w:style w:type="character" w:customStyle="1" w:styleId="FontStyle15">
    <w:name w:val="Font Style15"/>
    <w:uiPriority w:val="99"/>
    <w:rsid w:val="00B04EE3"/>
    <w:rPr>
      <w:rFonts w:ascii="Times New Roman" w:hAnsi="Times New Roman" w:cs="Times New Roman"/>
      <w:sz w:val="26"/>
      <w:szCs w:val="26"/>
    </w:rPr>
  </w:style>
  <w:style w:type="table" w:customStyle="1" w:styleId="60">
    <w:name w:val="Сетка таблицы6"/>
    <w:basedOn w:val="a1"/>
    <w:next w:val="a3"/>
    <w:uiPriority w:val="59"/>
    <w:rsid w:val="005B171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59"/>
    <w:rsid w:val="00586DA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5F0164"/>
  </w:style>
  <w:style w:type="character" w:customStyle="1" w:styleId="1f6">
    <w:name w:val="Основной текст с отступом Знак1"/>
    <w:basedOn w:val="a0"/>
    <w:rsid w:val="005F0164"/>
    <w:rPr>
      <w:sz w:val="24"/>
      <w:szCs w:val="24"/>
      <w:lang w:val="x-none" w:eastAsia="zh-CN"/>
    </w:rPr>
  </w:style>
  <w:style w:type="character" w:customStyle="1" w:styleId="1f7">
    <w:name w:val="Верхний колонтитул Знак1"/>
    <w:basedOn w:val="a0"/>
    <w:rsid w:val="005F0164"/>
    <w:rPr>
      <w:sz w:val="24"/>
      <w:szCs w:val="24"/>
      <w:lang w:eastAsia="zh-CN"/>
    </w:rPr>
  </w:style>
  <w:style w:type="character" w:customStyle="1" w:styleId="1f8">
    <w:name w:val="Нижний колонтитул Знак1"/>
    <w:basedOn w:val="a0"/>
    <w:rsid w:val="005F0164"/>
    <w:rPr>
      <w:sz w:val="24"/>
      <w:szCs w:val="24"/>
      <w:lang w:eastAsia="zh-CN"/>
    </w:rPr>
  </w:style>
  <w:style w:type="character" w:customStyle="1" w:styleId="1f9">
    <w:name w:val="Текст выноски Знак1"/>
    <w:basedOn w:val="a0"/>
    <w:rsid w:val="005F0164"/>
    <w:rPr>
      <w:rFonts w:ascii="Tahoma" w:hAnsi="Tahoma" w:cs="Tahoma"/>
      <w:sz w:val="16"/>
      <w:szCs w:val="16"/>
      <w:lang w:eastAsia="zh-CN"/>
    </w:rPr>
  </w:style>
  <w:style w:type="paragraph" w:customStyle="1" w:styleId="affff2">
    <w:basedOn w:val="a"/>
    <w:next w:val="a6"/>
    <w:rsid w:val="005F0164"/>
    <w:pPr>
      <w:keepNext/>
      <w:suppressAutoHyphens/>
      <w:spacing w:before="240" w:after="120" w:line="240" w:lineRule="auto"/>
    </w:pPr>
    <w:rPr>
      <w:rFonts w:ascii="Liberation Sans" w:eastAsia="Microsoft YaHei" w:hAnsi="Liberation Sans" w:cs="Lucida Sans"/>
      <w:sz w:val="28"/>
      <w:szCs w:val="28"/>
      <w:lang w:eastAsia="zh-CN"/>
    </w:rPr>
  </w:style>
  <w:style w:type="numbering" w:customStyle="1" w:styleId="150">
    <w:name w:val="Нет списка15"/>
    <w:next w:val="a2"/>
    <w:uiPriority w:val="99"/>
    <w:semiHidden/>
    <w:unhideWhenUsed/>
    <w:rsid w:val="006834DE"/>
  </w:style>
  <w:style w:type="character" w:customStyle="1" w:styleId="WW8Num3z2">
    <w:name w:val="WW8Num3z2"/>
    <w:rsid w:val="006834DE"/>
  </w:style>
  <w:style w:type="character" w:customStyle="1" w:styleId="WW8Num3z3">
    <w:name w:val="WW8Num3z3"/>
    <w:rsid w:val="006834DE"/>
  </w:style>
  <w:style w:type="character" w:customStyle="1" w:styleId="WW8Num3z4">
    <w:name w:val="WW8Num3z4"/>
    <w:rsid w:val="006834DE"/>
  </w:style>
  <w:style w:type="character" w:customStyle="1" w:styleId="WW8Num3z5">
    <w:name w:val="WW8Num3z5"/>
    <w:rsid w:val="006834DE"/>
  </w:style>
  <w:style w:type="character" w:customStyle="1" w:styleId="WW8Num3z6">
    <w:name w:val="WW8Num3z6"/>
    <w:rsid w:val="006834DE"/>
  </w:style>
  <w:style w:type="character" w:customStyle="1" w:styleId="WW8Num3z7">
    <w:name w:val="WW8Num3z7"/>
    <w:rsid w:val="006834DE"/>
  </w:style>
  <w:style w:type="character" w:customStyle="1" w:styleId="WW8Num3z8">
    <w:name w:val="WW8Num3z8"/>
    <w:rsid w:val="006834DE"/>
  </w:style>
  <w:style w:type="character" w:customStyle="1" w:styleId="WW8Num4z0">
    <w:name w:val="WW8Num4z0"/>
    <w:rsid w:val="006834DE"/>
    <w:rPr>
      <w:rFonts w:hint="default"/>
    </w:rPr>
  </w:style>
  <w:style w:type="character" w:customStyle="1" w:styleId="WW8Num4z1">
    <w:name w:val="WW8Num4z1"/>
    <w:rsid w:val="006834DE"/>
  </w:style>
  <w:style w:type="character" w:customStyle="1" w:styleId="WW8Num4z2">
    <w:name w:val="WW8Num4z2"/>
    <w:rsid w:val="006834DE"/>
  </w:style>
  <w:style w:type="character" w:customStyle="1" w:styleId="WW8Num4z3">
    <w:name w:val="WW8Num4z3"/>
    <w:rsid w:val="006834DE"/>
  </w:style>
  <w:style w:type="character" w:customStyle="1" w:styleId="WW8Num4z4">
    <w:name w:val="WW8Num4z4"/>
    <w:rsid w:val="006834DE"/>
  </w:style>
  <w:style w:type="character" w:customStyle="1" w:styleId="WW8Num4z5">
    <w:name w:val="WW8Num4z5"/>
    <w:rsid w:val="006834DE"/>
  </w:style>
  <w:style w:type="character" w:customStyle="1" w:styleId="WW8Num4z6">
    <w:name w:val="WW8Num4z6"/>
    <w:rsid w:val="006834DE"/>
  </w:style>
  <w:style w:type="character" w:customStyle="1" w:styleId="WW8Num4z7">
    <w:name w:val="WW8Num4z7"/>
    <w:rsid w:val="006834DE"/>
  </w:style>
  <w:style w:type="character" w:customStyle="1" w:styleId="WW8Num4z8">
    <w:name w:val="WW8Num4z8"/>
    <w:rsid w:val="006834DE"/>
  </w:style>
  <w:style w:type="paragraph" w:customStyle="1" w:styleId="210">
    <w:name w:val="Основной текст 21"/>
    <w:basedOn w:val="a"/>
    <w:rsid w:val="006834DE"/>
    <w:pPr>
      <w:suppressAutoHyphens/>
      <w:spacing w:after="120" w:line="480" w:lineRule="auto"/>
    </w:pPr>
    <w:rPr>
      <w:rFonts w:ascii="Times New Roman" w:eastAsia="Times New Roman" w:hAnsi="Times New Roman" w:cs="Times New Roman"/>
      <w:sz w:val="24"/>
      <w:szCs w:val="24"/>
      <w:lang w:eastAsia="zh-CN"/>
    </w:rPr>
  </w:style>
  <w:style w:type="paragraph" w:customStyle="1" w:styleId="report">
    <w:name w:val="report"/>
    <w:basedOn w:val="a"/>
    <w:rsid w:val="006834D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3">
    <w:name w:val="Знак Знак Знак Знак Знак Знак Знак Знак Знак Знак"/>
    <w:basedOn w:val="a"/>
    <w:rsid w:val="006834DE"/>
    <w:pPr>
      <w:suppressAutoHyphens/>
      <w:spacing w:line="240" w:lineRule="exact"/>
    </w:pPr>
    <w:rPr>
      <w:rFonts w:ascii="Verdana" w:eastAsia="Times New Roman" w:hAnsi="Verdana" w:cs="Verdana"/>
      <w:sz w:val="24"/>
      <w:szCs w:val="24"/>
      <w:lang w:val="en-US" w:eastAsia="zh-CN"/>
    </w:rPr>
  </w:style>
  <w:style w:type="table" w:customStyle="1" w:styleId="81">
    <w:name w:val="Сетка таблицы8"/>
    <w:basedOn w:val="a1"/>
    <w:next w:val="a3"/>
    <w:uiPriority w:val="59"/>
    <w:rsid w:val="0068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3"/>
    <w:uiPriority w:val="59"/>
    <w:rsid w:val="0054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838928716">
      <w:bodyDiv w:val="1"/>
      <w:marLeft w:val="0"/>
      <w:marRight w:val="0"/>
      <w:marTop w:val="0"/>
      <w:marBottom w:val="0"/>
      <w:divBdr>
        <w:top w:val="none" w:sz="0" w:space="0" w:color="auto"/>
        <w:left w:val="none" w:sz="0" w:space="0" w:color="auto"/>
        <w:bottom w:val="none" w:sz="0" w:space="0" w:color="auto"/>
        <w:right w:val="none" w:sz="0" w:space="0" w:color="auto"/>
      </w:divBdr>
    </w:div>
    <w:div w:id="1274241908">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9081343">
      <w:bodyDiv w:val="1"/>
      <w:marLeft w:val="0"/>
      <w:marRight w:val="0"/>
      <w:marTop w:val="0"/>
      <w:marBottom w:val="0"/>
      <w:divBdr>
        <w:top w:val="none" w:sz="0" w:space="0" w:color="auto"/>
        <w:left w:val="none" w:sz="0" w:space="0" w:color="auto"/>
        <w:bottom w:val="none" w:sz="0" w:space="0" w:color="auto"/>
        <w:right w:val="none" w:sz="0" w:space="0" w:color="auto"/>
      </w:divBdr>
    </w:div>
    <w:div w:id="1461419642">
      <w:bodyDiv w:val="1"/>
      <w:marLeft w:val="0"/>
      <w:marRight w:val="0"/>
      <w:marTop w:val="0"/>
      <w:marBottom w:val="0"/>
      <w:divBdr>
        <w:top w:val="none" w:sz="0" w:space="0" w:color="auto"/>
        <w:left w:val="none" w:sz="0" w:space="0" w:color="auto"/>
        <w:bottom w:val="none" w:sz="0" w:space="0" w:color="auto"/>
        <w:right w:val="none" w:sz="0" w:space="0" w:color="auto"/>
      </w:divBdr>
    </w:div>
    <w:div w:id="19571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4BD1-1B91-46DA-87D6-D2D69866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125</cp:revision>
  <cp:lastPrinted>2024-07-12T08:20:00Z</cp:lastPrinted>
  <dcterms:created xsi:type="dcterms:W3CDTF">2023-05-03T12:23:00Z</dcterms:created>
  <dcterms:modified xsi:type="dcterms:W3CDTF">2025-04-08T10:37:00Z</dcterms:modified>
</cp:coreProperties>
</file>