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2741A75F" w:rsidR="00161D76" w:rsidRPr="0020135F" w:rsidRDefault="00C45CC2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E6D13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161D76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20135F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20135F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20135F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20135F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5ADEC474" w:rsidR="00161D76" w:rsidRPr="0020135F" w:rsidRDefault="00525C1B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E6D13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4250EB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20135F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20135F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20135F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20135F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2FF8EF" w14:textId="77777777" w:rsidR="00823040" w:rsidRPr="0020135F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38B037" w14:textId="77777777" w:rsidR="00BC1058" w:rsidRPr="0020135F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45538D" w14:textId="77777777" w:rsidR="00166646" w:rsidRPr="0020135F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1C33EF98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B56A6" w14:textId="09B7E0E2" w:rsidR="0020135F" w:rsidRDefault="0020135F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AED44" w14:textId="65AD43DF" w:rsidR="0020135F" w:rsidRDefault="0020135F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1B57A" w14:textId="196BDFA4" w:rsidR="0020135F" w:rsidRDefault="0020135F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19E247F3" w:rsidR="00823040" w:rsidRPr="0020135F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37841AC5" w:rsidR="00161D76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3BE72" w14:textId="77777777" w:rsidR="0020135F" w:rsidRPr="0020135F" w:rsidRDefault="0020135F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20135F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448DF6A" w14:textId="05FCF609" w:rsidR="00FC6B31" w:rsidRPr="0020135F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761AE" w14:textId="77777777" w:rsidR="00582754" w:rsidRPr="0020135F" w:rsidRDefault="00582754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20135F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20135F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20135F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20135F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20135F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5D958312" w:rsidR="005F0164" w:rsidRPr="0020135F" w:rsidRDefault="00AE6D13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62</w:t>
            </w:r>
          </w:p>
        </w:tc>
        <w:tc>
          <w:tcPr>
            <w:tcW w:w="6276" w:type="dxa"/>
          </w:tcPr>
          <w:p w14:paraId="5814D131" w14:textId="0799428E" w:rsidR="00AE6D13" w:rsidRPr="0020135F" w:rsidRDefault="00AE6D13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перечня главных администраторов источников финансирования дефицита бюджета Новомарковского сельского поселения Кантемировского муниципального района</w:t>
            </w:r>
          </w:p>
          <w:p w14:paraId="2AE0EF09" w14:textId="160D6E99" w:rsidR="005F0164" w:rsidRPr="0020135F" w:rsidRDefault="005F0164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5854A56E" w:rsidR="005F0164" w:rsidRPr="0020135F" w:rsidRDefault="00525C1B" w:rsidP="005827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82754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E50F7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721B61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50F7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</w:tc>
      </w:tr>
      <w:tr w:rsidR="00525C1B" w:rsidRPr="0020135F" w14:paraId="3E3C31F5" w14:textId="77777777" w:rsidTr="002F6F19">
        <w:trPr>
          <w:trHeight w:val="699"/>
        </w:trPr>
        <w:tc>
          <w:tcPr>
            <w:tcW w:w="1779" w:type="dxa"/>
          </w:tcPr>
          <w:p w14:paraId="03D25EB2" w14:textId="7AEE3B6B" w:rsidR="00525C1B" w:rsidRPr="0020135F" w:rsidRDefault="00525C1B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№ </w:t>
            </w:r>
            <w:r w:rsidR="00AE6D13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6" w:type="dxa"/>
          </w:tcPr>
          <w:p w14:paraId="42DC9453" w14:textId="64D8C536" w:rsidR="00AE6D13" w:rsidRPr="0020135F" w:rsidRDefault="00AE6D13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перечня главных администраторов доходов бюджета Новомарковского сельского поселения</w:t>
            </w:r>
          </w:p>
          <w:p w14:paraId="2332FF15" w14:textId="77777777" w:rsidR="00AE6D13" w:rsidRPr="0020135F" w:rsidRDefault="00AE6D13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Кантемировского муниципального района,</w:t>
            </w:r>
          </w:p>
          <w:p w14:paraId="767094AE" w14:textId="77777777" w:rsidR="00AE6D13" w:rsidRPr="0020135F" w:rsidRDefault="00AE6D13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порядка и сроков внесения изменений в перечень </w:t>
            </w:r>
          </w:p>
          <w:p w14:paraId="38878C6F" w14:textId="5804BF0F" w:rsidR="00525C1B" w:rsidRPr="0020135F" w:rsidRDefault="00AE6D13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главных администраторов доходов</w:t>
            </w:r>
          </w:p>
        </w:tc>
        <w:tc>
          <w:tcPr>
            <w:tcW w:w="1296" w:type="dxa"/>
          </w:tcPr>
          <w:p w14:paraId="432359E3" w14:textId="4489A332" w:rsidR="00525C1B" w:rsidRPr="0020135F" w:rsidRDefault="00525C1B" w:rsidP="005827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82754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.12.2024</w:t>
            </w:r>
          </w:p>
        </w:tc>
      </w:tr>
      <w:tr w:rsidR="00582754" w:rsidRPr="0020135F" w14:paraId="427B5445" w14:textId="77777777" w:rsidTr="002F6F19">
        <w:trPr>
          <w:trHeight w:val="699"/>
        </w:trPr>
        <w:tc>
          <w:tcPr>
            <w:tcW w:w="1779" w:type="dxa"/>
          </w:tcPr>
          <w:p w14:paraId="561BD397" w14:textId="1B187462" w:rsidR="00582754" w:rsidRPr="0020135F" w:rsidRDefault="00582754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№ </w:t>
            </w:r>
            <w:r w:rsidR="007F1CF6"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76" w:type="dxa"/>
          </w:tcPr>
          <w:p w14:paraId="04913CAC" w14:textId="58E0AE86" w:rsidR="00582754" w:rsidRPr="0020135F" w:rsidRDefault="00582754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принятии Новомарковским сельским поселением Кантемировского муниципального района Воронежской области осуществления части полномочий по дорожной деятельности в отношении автомобильных дорог местного значения в границах населенных пунктов Новомарковского сельского поселения</w:t>
            </w:r>
          </w:p>
        </w:tc>
        <w:tc>
          <w:tcPr>
            <w:tcW w:w="1296" w:type="dxa"/>
          </w:tcPr>
          <w:p w14:paraId="52D14CC7" w14:textId="55D0B12C" w:rsidR="00582754" w:rsidRPr="0020135F" w:rsidRDefault="00582754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582754" w:rsidRPr="0020135F" w14:paraId="5C7C9B90" w14:textId="77777777" w:rsidTr="007F1CF6">
        <w:trPr>
          <w:trHeight w:val="2200"/>
        </w:trPr>
        <w:tc>
          <w:tcPr>
            <w:tcW w:w="1779" w:type="dxa"/>
          </w:tcPr>
          <w:p w14:paraId="3B739FE5" w14:textId="004820F8" w:rsidR="00582754" w:rsidRPr="0020135F" w:rsidRDefault="007F1CF6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221</w:t>
            </w:r>
          </w:p>
        </w:tc>
        <w:tc>
          <w:tcPr>
            <w:tcW w:w="6276" w:type="dxa"/>
          </w:tcPr>
          <w:p w14:paraId="32140B86" w14:textId="6CB633A5" w:rsidR="007F1CF6" w:rsidRPr="0020135F" w:rsidRDefault="007F1CF6" w:rsidP="007F1CF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Об отмене решения Совета народных депутатов Новомарковского сельского поселения от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 г. № 214 «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передаче Кантемировскому муниципальному району Воронежской области осуществления части полномочий Новомарковского сельского поселения Кантемировского муниципального района Воронежской области»</w:t>
            </w:r>
          </w:p>
          <w:p w14:paraId="5DC9D514" w14:textId="77777777" w:rsidR="00582754" w:rsidRPr="0020135F" w:rsidRDefault="00582754" w:rsidP="00AE6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230045A5" w14:textId="18E7DAD3" w:rsidR="00582754" w:rsidRPr="0020135F" w:rsidRDefault="00582754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582754" w:rsidRPr="0020135F" w14:paraId="04FA671B" w14:textId="77777777" w:rsidTr="002F6F19">
        <w:trPr>
          <w:trHeight w:val="699"/>
        </w:trPr>
        <w:tc>
          <w:tcPr>
            <w:tcW w:w="1779" w:type="dxa"/>
          </w:tcPr>
          <w:p w14:paraId="25733114" w14:textId="60B2CC73" w:rsidR="00582754" w:rsidRPr="0020135F" w:rsidRDefault="007F1CF6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222</w:t>
            </w:r>
          </w:p>
        </w:tc>
        <w:tc>
          <w:tcPr>
            <w:tcW w:w="6276" w:type="dxa"/>
          </w:tcPr>
          <w:p w14:paraId="6D73BD4A" w14:textId="24B31B0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от 06.05.2015 года № 224 "Об оплате труда выборного должностного лица местного самоуправления Новомарковского сельского поселения Кантемировского муниципального района Воронежской области,</w:t>
            </w:r>
          </w:p>
          <w:p w14:paraId="4F2E9DDD" w14:textId="0C31A9E9" w:rsidR="00582754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осуществляющего свои полномочия на постоянной основе"</w:t>
            </w:r>
          </w:p>
        </w:tc>
        <w:tc>
          <w:tcPr>
            <w:tcW w:w="1296" w:type="dxa"/>
          </w:tcPr>
          <w:p w14:paraId="4A6AF9B5" w14:textId="0B05F1E0" w:rsidR="00582754" w:rsidRPr="0020135F" w:rsidRDefault="00582754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7F1CF6" w:rsidRPr="0020135F" w14:paraId="25D2804D" w14:textId="77777777" w:rsidTr="002F6F19">
        <w:trPr>
          <w:trHeight w:val="699"/>
        </w:trPr>
        <w:tc>
          <w:tcPr>
            <w:tcW w:w="1779" w:type="dxa"/>
          </w:tcPr>
          <w:p w14:paraId="733639E9" w14:textId="189DF708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223</w:t>
            </w:r>
          </w:p>
        </w:tc>
        <w:tc>
          <w:tcPr>
            <w:tcW w:w="6276" w:type="dxa"/>
          </w:tcPr>
          <w:p w14:paraId="3167E756" w14:textId="78FE7C78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от 12.07.2017 года № 115 "Об оплате труда муниципальных служащих органов местного самоуправления Новомарковского сельского поселения</w:t>
            </w:r>
          </w:p>
          <w:p w14:paraId="7A2299EB" w14:textId="7777777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Кантемировского муниципального района Воронежской области"</w:t>
            </w:r>
          </w:p>
          <w:p w14:paraId="02588660" w14:textId="7777777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927C58D" w14:textId="0E182B5B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7F1CF6" w:rsidRPr="0020135F" w14:paraId="1F80EB73" w14:textId="77777777" w:rsidTr="002F6F19">
        <w:trPr>
          <w:trHeight w:val="699"/>
        </w:trPr>
        <w:tc>
          <w:tcPr>
            <w:tcW w:w="1779" w:type="dxa"/>
          </w:tcPr>
          <w:p w14:paraId="2B2B2368" w14:textId="71D2C34F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224</w:t>
            </w:r>
          </w:p>
        </w:tc>
        <w:tc>
          <w:tcPr>
            <w:tcW w:w="6276" w:type="dxa"/>
          </w:tcPr>
          <w:p w14:paraId="5F9D0403" w14:textId="48E034DD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от 27.05.2016 года № 59 "О Положении "Об оплате труда работников, замещающих должности,</w:t>
            </w:r>
          </w:p>
          <w:p w14:paraId="25AFD769" w14:textId="7777777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являющиеся должностями муниципальной службы</w:t>
            </w:r>
          </w:p>
          <w:p w14:paraId="30FA24C0" w14:textId="5A7FAC96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органах местного самоуправления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96" w:type="dxa"/>
          </w:tcPr>
          <w:p w14:paraId="076096AC" w14:textId="14434CE2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27.12.2024</w:t>
            </w:r>
          </w:p>
        </w:tc>
      </w:tr>
      <w:tr w:rsidR="007F1CF6" w:rsidRPr="0020135F" w14:paraId="0FDC0505" w14:textId="77777777" w:rsidTr="002F6F19">
        <w:trPr>
          <w:trHeight w:val="699"/>
        </w:trPr>
        <w:tc>
          <w:tcPr>
            <w:tcW w:w="1779" w:type="dxa"/>
          </w:tcPr>
          <w:p w14:paraId="71AFB5EB" w14:textId="66AD8523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№ 225</w:t>
            </w:r>
          </w:p>
        </w:tc>
        <w:tc>
          <w:tcPr>
            <w:tcW w:w="6276" w:type="dxa"/>
          </w:tcPr>
          <w:p w14:paraId="7CE2DD39" w14:textId="7777777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264DC06E" w14:textId="3AE2BBF8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7F1CF6" w:rsidRPr="0020135F" w14:paraId="269B5E99" w14:textId="77777777" w:rsidTr="002F6F19">
        <w:trPr>
          <w:trHeight w:val="699"/>
        </w:trPr>
        <w:tc>
          <w:tcPr>
            <w:tcW w:w="1779" w:type="dxa"/>
          </w:tcPr>
          <w:p w14:paraId="22CF0E39" w14:textId="762A94C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226</w:t>
            </w:r>
          </w:p>
        </w:tc>
        <w:tc>
          <w:tcPr>
            <w:tcW w:w="6276" w:type="dxa"/>
          </w:tcPr>
          <w:p w14:paraId="50A1AA80" w14:textId="77777777" w:rsidR="007F1CF6" w:rsidRPr="0020135F" w:rsidRDefault="007F1CF6" w:rsidP="007F1C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 бюджете поселения на 2025 год</w:t>
            </w:r>
          </w:p>
          <w:p w14:paraId="6516C910" w14:textId="77777777" w:rsidR="007F1CF6" w:rsidRPr="0020135F" w:rsidRDefault="007F1CF6" w:rsidP="007F1C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плановый период 2026 и 2027 годов»</w:t>
            </w:r>
          </w:p>
          <w:p w14:paraId="7C616A49" w14:textId="77777777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40375A98" w14:textId="4B158FFF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7F1CF6" w:rsidRPr="0020135F" w14:paraId="0499D994" w14:textId="77777777" w:rsidTr="002F6F19">
        <w:trPr>
          <w:trHeight w:val="699"/>
        </w:trPr>
        <w:tc>
          <w:tcPr>
            <w:tcW w:w="1779" w:type="dxa"/>
          </w:tcPr>
          <w:p w14:paraId="0CDE2DF6" w14:textId="2599234E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227</w:t>
            </w:r>
          </w:p>
        </w:tc>
        <w:tc>
          <w:tcPr>
            <w:tcW w:w="6276" w:type="dxa"/>
          </w:tcPr>
          <w:p w14:paraId="42960112" w14:textId="179CDB53" w:rsidR="007F1CF6" w:rsidRPr="0020135F" w:rsidRDefault="0020135F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28.03.2016 г. № 42 «Об установлении границ территориального общественного самоуправления»</w:t>
            </w:r>
          </w:p>
        </w:tc>
        <w:tc>
          <w:tcPr>
            <w:tcW w:w="1296" w:type="dxa"/>
          </w:tcPr>
          <w:p w14:paraId="0FB3ED0E" w14:textId="033A3711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  <w:tr w:rsidR="007F1CF6" w:rsidRPr="0020135F" w14:paraId="124852A1" w14:textId="77777777" w:rsidTr="002F6F19">
        <w:trPr>
          <w:trHeight w:val="699"/>
        </w:trPr>
        <w:tc>
          <w:tcPr>
            <w:tcW w:w="1779" w:type="dxa"/>
          </w:tcPr>
          <w:p w14:paraId="1F1F98FD" w14:textId="2CB31308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228</w:t>
            </w:r>
          </w:p>
        </w:tc>
        <w:tc>
          <w:tcPr>
            <w:tcW w:w="6276" w:type="dxa"/>
          </w:tcPr>
          <w:p w14:paraId="1A3CE473" w14:textId="24451808" w:rsidR="007F1CF6" w:rsidRPr="0020135F" w:rsidRDefault="0020135F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15.11.2021 года № 54 «Об утверждении Положения о муниципальном контроле в сфере благоустройства на территории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1296" w:type="dxa"/>
          </w:tcPr>
          <w:p w14:paraId="2D14CEA5" w14:textId="41D24EC3" w:rsidR="007F1CF6" w:rsidRPr="0020135F" w:rsidRDefault="007F1CF6" w:rsidP="007F1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</w:tr>
    </w:tbl>
    <w:p w14:paraId="24B65BA4" w14:textId="5CAA8235" w:rsidR="00684696" w:rsidRPr="0020135F" w:rsidRDefault="00684696" w:rsidP="00AE6D13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165F4E92" w:rsidR="00684696" w:rsidRPr="0020135F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14422" w14:textId="44AE152C" w:rsidR="00684696" w:rsidRDefault="00684696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F1931" w14:textId="72264F54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BE4440" w14:textId="184D131C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E2D410" w14:textId="1BEE612D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12BC63" w14:textId="20D1EEEB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775C1" w14:textId="6EFD326B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8433C0" w14:textId="24C2106A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C66CF" w14:textId="4500FBCD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C8B0D4" w14:textId="1B348830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5964BD" w14:textId="057A958F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C83BD5" w14:textId="7EAC2CA6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9C714" w14:textId="79971DF5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653C16" w14:textId="07BEEA0B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255780" w14:textId="2D9AA97C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64C7AD" w14:textId="324CF238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F514ED" w14:textId="7130A5FB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5C7EDF" w14:textId="617C3868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8CD04F" w14:textId="3620616F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46A72F" w14:textId="188870F8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62AB17" w14:textId="754A78C1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07776E" w14:textId="4A7D7F6B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8DF826" w14:textId="2075A033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F8890" w14:textId="2C76D375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9AEC7E" w14:textId="036F986F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379B0F" w14:textId="4F448C41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C5728E" w14:textId="18C87C5E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57E043" w14:textId="6C435A6E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F123F8" w14:textId="33FDE498" w:rsid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76CAB" w14:textId="77777777" w:rsidR="0020135F" w:rsidRPr="0020135F" w:rsidRDefault="0020135F" w:rsidP="007F1CF6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1A82DA" w14:textId="5F1AD01E" w:rsidR="00684696" w:rsidRPr="0020135F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15393" w14:textId="1CC03B1F" w:rsidR="00525C1B" w:rsidRPr="0020135F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17DB48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АДМИНИСТРАЦИЯ</w:t>
      </w:r>
    </w:p>
    <w:p w14:paraId="1E4418D9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НОВОМАРКОВСКОГО СЕЛЬСКОГО ПОСЕЛЕНИЯ</w:t>
      </w:r>
    </w:p>
    <w:p w14:paraId="3579FF72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КАНТЕМИРОВСКОГО МУНИЦИПАЛЬНОГО РАЙОНА</w:t>
      </w:r>
    </w:p>
    <w:p w14:paraId="24497E40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ВОРОНЕЖСКОЙ ОБЛАСТИ</w:t>
      </w:r>
    </w:p>
    <w:p w14:paraId="327D1BD1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4A0EE1B" w14:textId="77777777" w:rsidR="00AE6D13" w:rsidRPr="0020135F" w:rsidRDefault="00AE6D13" w:rsidP="00AE6D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 О С Т А Н О В Л Е Н И Е</w:t>
      </w:r>
    </w:p>
    <w:p w14:paraId="2CDB38BC" w14:textId="77777777" w:rsidR="00AE6D13" w:rsidRPr="0020135F" w:rsidRDefault="00AE6D13" w:rsidP="00AE6D1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11C3D3D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от 27.12.2024 года № 62 </w:t>
      </w:r>
    </w:p>
    <w:p w14:paraId="63664F29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66F7B76D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4844C124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перечня главных </w:t>
      </w:r>
    </w:p>
    <w:p w14:paraId="10B2552D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администраторов источников </w:t>
      </w:r>
    </w:p>
    <w:p w14:paraId="247A63AF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финансирования дефицита </w:t>
      </w:r>
    </w:p>
    <w:p w14:paraId="064EFD3B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 Новомарковского</w:t>
      </w: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14:paraId="1F556CF1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Кантемировского муниципального района</w:t>
      </w:r>
    </w:p>
    <w:p w14:paraId="2B412F58" w14:textId="77777777" w:rsidR="00AE6D13" w:rsidRPr="0020135F" w:rsidRDefault="00AE6D13" w:rsidP="00AE6D13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C21BFB" w14:textId="77777777" w:rsidR="00AE6D13" w:rsidRPr="0020135F" w:rsidRDefault="00AE6D13" w:rsidP="00AE6D13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пунктом 4 статьи 160.2 Бюджетного кодекса Российской Федерации администрация Новомарковского сельского поселения   </w:t>
      </w:r>
      <w:r w:rsidRPr="002013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Кантемировского муниципального района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</w:p>
    <w:p w14:paraId="77B8644A" w14:textId="77777777" w:rsidR="00AE6D13" w:rsidRPr="0020135F" w:rsidRDefault="00AE6D13" w:rsidP="00AE6D13">
      <w:pPr>
        <w:widowControl w:val="0"/>
        <w:suppressAutoHyphens/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 о с т а н о в л я е т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7EC71AD" w14:textId="77777777" w:rsidR="00AE6D13" w:rsidRPr="0020135F" w:rsidRDefault="00AE6D13" w:rsidP="00AE6D13">
      <w:pPr>
        <w:widowControl w:val="0"/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перечень главных администраторов источников финансирования дефицита бюджета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Новомарковского</w:t>
      </w:r>
      <w:r w:rsidRPr="002013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Кантемировского муниципального района согласно приложению № 1 к настоящему постановлению.</w:t>
      </w:r>
    </w:p>
    <w:p w14:paraId="44D1F15C" w14:textId="77777777" w:rsidR="00AE6D13" w:rsidRPr="0020135F" w:rsidRDefault="00AE6D13" w:rsidP="00AE6D13">
      <w:pPr>
        <w:widowControl w:val="0"/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случаях изменения состава и (или) функций главных администраторов источников финансирования дефицита бюджета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изменений в перечень 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главных администраторов источников финансирования дефицита бюджета Новомарковского</w:t>
      </w:r>
      <w:r w:rsidRPr="002013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осуществляется в срок не позднее 15 рабочих дней со дня внесения соответствующих изменений в нормативные правовые акты. </w:t>
      </w:r>
    </w:p>
    <w:p w14:paraId="45252579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бюджета, начиная с бюджета на 2025 год и на плановый период 2026 и 2027 годов (на 2025 год).</w:t>
      </w:r>
    </w:p>
    <w:p w14:paraId="3D1B5EA3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за исполнением настоящего постановления оставляю за собой.</w:t>
      </w:r>
    </w:p>
    <w:p w14:paraId="5E0A5839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E767B6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828543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3F3481" w14:textId="77777777" w:rsidR="00AE6D13" w:rsidRPr="0020135F" w:rsidRDefault="00AE6D13" w:rsidP="00AE6D13">
      <w:pPr>
        <w:suppressAutoHyphens/>
        <w:autoSpaceDE w:val="0"/>
        <w:spacing w:before="57" w:after="57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7"/>
        <w:gridCol w:w="3179"/>
        <w:gridCol w:w="3222"/>
      </w:tblGrid>
      <w:tr w:rsidR="00AE6D13" w:rsidRPr="0020135F" w14:paraId="0A6CA8EF" w14:textId="77777777" w:rsidTr="007F1CF6">
        <w:tc>
          <w:tcPr>
            <w:tcW w:w="3237" w:type="dxa"/>
            <w:shd w:val="clear" w:color="auto" w:fill="auto"/>
          </w:tcPr>
          <w:p w14:paraId="5ECE188C" w14:textId="77777777" w:rsidR="00AE6D13" w:rsidRPr="0020135F" w:rsidRDefault="00AE6D13" w:rsidP="00AE6D1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Глава Новомарковского сельского поселения</w:t>
            </w:r>
          </w:p>
        </w:tc>
        <w:tc>
          <w:tcPr>
            <w:tcW w:w="3179" w:type="dxa"/>
            <w:shd w:val="clear" w:color="auto" w:fill="auto"/>
          </w:tcPr>
          <w:p w14:paraId="23908AFA" w14:textId="77777777" w:rsidR="00AE6D13" w:rsidRPr="0020135F" w:rsidRDefault="00AE6D13" w:rsidP="00AE6D13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22" w:type="dxa"/>
            <w:shd w:val="clear" w:color="auto" w:fill="auto"/>
          </w:tcPr>
          <w:p w14:paraId="7B3063AC" w14:textId="77777777" w:rsidR="00AE6D13" w:rsidRPr="0020135F" w:rsidRDefault="00AE6D13" w:rsidP="00AE6D1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О.В. Буракова</w:t>
            </w:r>
          </w:p>
        </w:tc>
      </w:tr>
    </w:tbl>
    <w:p w14:paraId="05999E96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E6D13" w:rsidRPr="0020135F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71659816" w14:textId="77777777" w:rsidR="00AE6D13" w:rsidRPr="0020135F" w:rsidRDefault="00AE6D13" w:rsidP="00AE6D1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61887BA7" w14:textId="77777777" w:rsidR="00AE6D13" w:rsidRPr="0020135F" w:rsidRDefault="00AE6D13" w:rsidP="00AE6D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</w:p>
    <w:p w14:paraId="4BFC92A7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24</w:t>
      </w:r>
      <w:r w:rsidRPr="0020135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.12.2024 г.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№ 62</w:t>
      </w:r>
    </w:p>
    <w:p w14:paraId="3392FA78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3" w:type="dxa"/>
        <w:tblLayout w:type="fixed"/>
        <w:tblLook w:val="0000" w:firstRow="0" w:lastRow="0" w:firstColumn="0" w:lastColumn="0" w:noHBand="0" w:noVBand="0"/>
      </w:tblPr>
      <w:tblGrid>
        <w:gridCol w:w="1311"/>
        <w:gridCol w:w="3284"/>
        <w:gridCol w:w="5049"/>
        <w:gridCol w:w="25"/>
      </w:tblGrid>
      <w:tr w:rsidR="00AE6D13" w:rsidRPr="0020135F" w14:paraId="0CE4C1A9" w14:textId="77777777" w:rsidTr="007F1CF6">
        <w:trPr>
          <w:trHeight w:val="600"/>
        </w:trPr>
        <w:tc>
          <w:tcPr>
            <w:tcW w:w="9668" w:type="dxa"/>
            <w:gridSpan w:val="4"/>
            <w:shd w:val="clear" w:color="auto" w:fill="auto"/>
          </w:tcPr>
          <w:p w14:paraId="289F935B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главных администраторов источников внутреннего</w:t>
            </w:r>
          </w:p>
        </w:tc>
      </w:tr>
      <w:tr w:rsidR="00AE6D13" w:rsidRPr="0020135F" w14:paraId="1CB3426E" w14:textId="77777777" w:rsidTr="007F1CF6">
        <w:trPr>
          <w:trHeight w:val="852"/>
        </w:trPr>
        <w:tc>
          <w:tcPr>
            <w:tcW w:w="9668" w:type="dxa"/>
            <w:gridSpan w:val="4"/>
            <w:shd w:val="clear" w:color="auto" w:fill="auto"/>
          </w:tcPr>
          <w:p w14:paraId="3EE61B54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финансирования дефицита бюджета 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Новомарковского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сельского поселения.</w:t>
            </w:r>
          </w:p>
        </w:tc>
      </w:tr>
      <w:tr w:rsidR="00AE6D13" w:rsidRPr="0020135F" w14:paraId="550F276A" w14:textId="77777777" w:rsidTr="007F1CF6">
        <w:tblPrEx>
          <w:tblCellMar>
            <w:left w:w="0" w:type="dxa"/>
            <w:right w:w="0" w:type="dxa"/>
          </w:tblCellMar>
        </w:tblPrEx>
        <w:trPr>
          <w:trHeight w:val="75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8326E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36FD7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668B0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5DCB231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E6D13" w:rsidRPr="0020135F" w14:paraId="398CE96A" w14:textId="77777777" w:rsidTr="007F1CF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7EE77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426B8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E325E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5D9F0B9A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E6D13" w:rsidRPr="0020135F" w14:paraId="102BCA68" w14:textId="77777777" w:rsidTr="007F1CF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35282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Новомарковского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44E13E9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E6D13" w:rsidRPr="0020135F" w14:paraId="56484BD2" w14:textId="77777777" w:rsidTr="007F1CF6">
        <w:tblPrEx>
          <w:tblCellMar>
            <w:left w:w="0" w:type="dxa"/>
            <w:right w:w="0" w:type="dxa"/>
          </w:tblCellMar>
        </w:tblPrEx>
        <w:trPr>
          <w:trHeight w:val="1110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A230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044C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0B0FF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73531B3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E6D13" w:rsidRPr="0020135F" w14:paraId="014402AD" w14:textId="77777777" w:rsidTr="007F1CF6">
        <w:tblPrEx>
          <w:tblCellMar>
            <w:left w:w="0" w:type="dxa"/>
            <w:right w:w="0" w:type="dxa"/>
          </w:tblCellMar>
        </w:tblPrEx>
        <w:trPr>
          <w:trHeight w:val="1335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A9B5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463E" w14:textId="77777777" w:rsidR="00AE6D13" w:rsidRPr="0020135F" w:rsidRDefault="00AE6D13" w:rsidP="00AE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B88ED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бюджетам поселений в валюте Российской Федерации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5C609BC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292745DF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A8CC89" w14:textId="77777777" w:rsidR="00525C1B" w:rsidRPr="0020135F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03FA0" w14:textId="7D05BC8B" w:rsidR="00166646" w:rsidRPr="0020135F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F1C5A" w14:textId="248F8C4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0542A1" w14:textId="0ED9F53B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A18AA2" w14:textId="02505D85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2063AC" w14:textId="559CABB5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410A6" w14:textId="5DAF9E99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643BCF" w14:textId="61574113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85DAD" w14:textId="1DDEA5A5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855EB9" w14:textId="748F8006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2F5573" w14:textId="72EDF81D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545A7C" w14:textId="75201AE4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B4807B" w14:textId="06B1DF01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C4E7A0" w14:textId="4CF6E32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753D17" w14:textId="4AB560BD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4D1425" w14:textId="470A8EFB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C0E38" w14:textId="7E5A6EC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58D2FC" w14:textId="60A2EFC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D5843A" w14:textId="4B3E843B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639923" w14:textId="5FF6950D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C0FC8D" w14:textId="33A5651F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251D11" w14:textId="09D907F8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13730F" w14:textId="1331E89C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B55A32" w14:textId="545232D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5338D" w14:textId="5B479312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E1F446" w14:textId="6E65205B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9737B9" w14:textId="1C418701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E50031" w14:textId="24450E93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4CEEC7" w14:textId="0A7105D0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F8B4E9" w14:textId="5C4118E6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65099E" w14:textId="672ED8F9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46BBDA" w14:textId="33A1432F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9B2343" w14:textId="76A49C3A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0A4393" w14:textId="77777777" w:rsidR="00AE6D13" w:rsidRPr="0020135F" w:rsidRDefault="00AE6D13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EF7B93" w14:textId="77777777" w:rsidR="00AE6D13" w:rsidRPr="0020135F" w:rsidRDefault="00AE6D13" w:rsidP="00AE6D1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НОВОМАРКОВСКОГО СЕЛЬСКОГО ПОСЕЛЕНИЯ</w:t>
      </w:r>
    </w:p>
    <w:p w14:paraId="04648335" w14:textId="77777777" w:rsidR="00AE6D13" w:rsidRPr="0020135F" w:rsidRDefault="00AE6D13" w:rsidP="00AE6D1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КАНТЕМИРОВСКОГО МУНИЦИПАЛЬНОГО РАЙОНА</w:t>
      </w:r>
    </w:p>
    <w:p w14:paraId="1F0A42B3" w14:textId="77777777" w:rsidR="00AE6D13" w:rsidRPr="0020135F" w:rsidRDefault="00AE6D13" w:rsidP="00AE6D1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67AD9A93" w14:textId="77777777" w:rsidR="00AE6D13" w:rsidRPr="0020135F" w:rsidRDefault="00AE6D13" w:rsidP="00AE6D13">
      <w:pPr>
        <w:keepNext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ПОСТАНОВЛЕНИЕ</w:t>
      </w:r>
    </w:p>
    <w:p w14:paraId="0A0FF989" w14:textId="77777777" w:rsidR="00AE6D13" w:rsidRPr="0020135F" w:rsidRDefault="00AE6D13" w:rsidP="00AE6D1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№ 63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  от   27 .12.2024 г.</w:t>
      </w:r>
    </w:p>
    <w:p w14:paraId="21E4A11D" w14:textId="77777777" w:rsidR="00AE6D13" w:rsidRPr="0020135F" w:rsidRDefault="00AE6D13" w:rsidP="00AE6D1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с. Новомарковка                </w:t>
      </w:r>
    </w:p>
    <w:p w14:paraId="5B058CAE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 утверждении перечня главных</w:t>
      </w:r>
    </w:p>
    <w:p w14:paraId="7EF2E36C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администраторов доходов </w:t>
      </w:r>
    </w:p>
    <w:p w14:paraId="470B9BDF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бюджета Новомарковского сельского поселения</w:t>
      </w:r>
    </w:p>
    <w:p w14:paraId="23679ABF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Кантемировского муниципального района,</w:t>
      </w:r>
    </w:p>
    <w:p w14:paraId="58A857F8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порядка и сроков внесения изменений в перечень </w:t>
      </w:r>
    </w:p>
    <w:p w14:paraId="4D43A2FA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главных администраторов доходов </w:t>
      </w:r>
    </w:p>
    <w:p w14:paraId="36D04183" w14:textId="77777777" w:rsidR="00AE6D13" w:rsidRPr="0020135F" w:rsidRDefault="00AE6D13" w:rsidP="00AE6D1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6E6E1F9F" w14:textId="77777777" w:rsidR="00AE6D13" w:rsidRPr="0020135F" w:rsidRDefault="00AE6D13" w:rsidP="00AE6D13">
      <w:pPr>
        <w:tabs>
          <w:tab w:val="left" w:pos="720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1BFF938" w14:textId="77777777" w:rsidR="00AE6D13" w:rsidRPr="0020135F" w:rsidRDefault="00AE6D13" w:rsidP="00AE6D13">
      <w:pPr>
        <w:widowControl w:val="0"/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пунктом 3.2 статьи 160.1 Бюджетного кодекса Российской Федерации Администрация Новомарковского сельского поселения Кантемировского муниципального района Воронежской области     </w:t>
      </w:r>
    </w:p>
    <w:p w14:paraId="0CC8A6E6" w14:textId="77777777" w:rsidR="00AE6D13" w:rsidRPr="0020135F" w:rsidRDefault="00AE6D13" w:rsidP="00AE6D13">
      <w:pPr>
        <w:widowControl w:val="0"/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013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 о с т а н о в л я е т</w:t>
      </w: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08B778F6" w14:textId="77777777" w:rsidR="00AE6D13" w:rsidRPr="0020135F" w:rsidRDefault="00AE6D13" w:rsidP="00AE6D13">
      <w:pPr>
        <w:widowControl w:val="0"/>
        <w:suppressAutoHyphens/>
        <w:autoSpaceDE w:val="0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перечень главных администраторов доходов бюджета Новомарковского сельского поселения</w:t>
      </w: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№ 1 к настоящему постановлению.</w:t>
      </w:r>
    </w:p>
    <w:p w14:paraId="01A819B6" w14:textId="77777777" w:rsidR="00AE6D13" w:rsidRPr="0020135F" w:rsidRDefault="00AE6D13" w:rsidP="00AE6D13">
      <w:pPr>
        <w:widowControl w:val="0"/>
        <w:suppressAutoHyphens/>
        <w:autoSpaceDE w:val="0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порядок и сроки внесения изменений в перечень главных администраторов доходов бюджета Новомарковского сельского поселения согласно приложению № 2 к настоящему постановлению.</w:t>
      </w:r>
    </w:p>
    <w:p w14:paraId="28EF1244" w14:textId="77777777" w:rsidR="00AE6D13" w:rsidRPr="0020135F" w:rsidRDefault="00AE6D13" w:rsidP="00AE6D13">
      <w:pPr>
        <w:suppressAutoHyphens/>
        <w:autoSpaceDE w:val="0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официального опубликования и применяется к отношениям по составлению и исполнению бюджета Новомарковского сельского поселения, начиная с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бюджета Новомарковского сельского поселения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2025 год и плановый период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2026 и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2027 годов.</w:t>
      </w:r>
    </w:p>
    <w:p w14:paraId="769C888D" w14:textId="77777777" w:rsidR="00AE6D13" w:rsidRPr="0020135F" w:rsidRDefault="00AE6D13" w:rsidP="00AE6D13">
      <w:pPr>
        <w:suppressAutoHyphens/>
        <w:autoSpaceDE w:val="0"/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за исполнением настоящего постановления оставляю за собой.</w:t>
      </w:r>
    </w:p>
    <w:p w14:paraId="6E2F8A5C" w14:textId="77777777" w:rsidR="00AE6D13" w:rsidRPr="0020135F" w:rsidRDefault="00AE6D13" w:rsidP="00AE6D13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DBDAB1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Новомарковского сельского поселения              О.В. Буракова</w:t>
      </w:r>
    </w:p>
    <w:p w14:paraId="7D618819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AF1215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5571CA" w14:textId="77777777" w:rsidR="00AE6D13" w:rsidRPr="0020135F" w:rsidRDefault="00AE6D13" w:rsidP="00AE6D1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FB3B21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85EA4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F3AAF2" w14:textId="38CF2476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B69655" w14:textId="60B2486B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910F5B" w14:textId="0206F1C6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75F8FE" w14:textId="4BDE0DBA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C1872B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F1D902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1F0C6D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2C7E3F" w14:textId="77777777" w:rsidR="00AE6D13" w:rsidRPr="0020135F" w:rsidRDefault="00AE6D13" w:rsidP="00AE6D1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F43020" w14:textId="77777777" w:rsidR="00AE6D13" w:rsidRPr="0020135F" w:rsidRDefault="00AE6D13" w:rsidP="00AE6D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</w:t>
      </w:r>
    </w:p>
    <w:p w14:paraId="32E6EB35" w14:textId="77777777" w:rsidR="00AE6D13" w:rsidRPr="0020135F" w:rsidRDefault="00AE6D13" w:rsidP="00AE6D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</w:p>
    <w:p w14:paraId="5FDA10D7" w14:textId="77777777" w:rsidR="00AE6D13" w:rsidRPr="0020135F" w:rsidRDefault="00AE6D13" w:rsidP="00AE6D1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24</w:t>
      </w:r>
      <w:r w:rsidRPr="0020135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.12.2024 г.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№ 63</w:t>
      </w:r>
    </w:p>
    <w:p w14:paraId="4BC50379" w14:textId="77777777" w:rsidR="00AE6D13" w:rsidRPr="0020135F" w:rsidRDefault="00AE6D13" w:rsidP="00AE6D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602328C0" w14:textId="77777777" w:rsidR="00AE6D13" w:rsidRPr="0020135F" w:rsidRDefault="00AE6D13" w:rsidP="00AE6D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3FDF27E4" w14:textId="77777777" w:rsidR="00AE6D13" w:rsidRPr="0020135F" w:rsidRDefault="00AE6D13" w:rsidP="00AE6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Перечень главных администраторов неналоговых доходов </w:t>
      </w:r>
    </w:p>
    <w:p w14:paraId="6F0A1D02" w14:textId="77777777" w:rsidR="00AE6D13" w:rsidRPr="0020135F" w:rsidRDefault="00AE6D13" w:rsidP="00AE6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бюджета Новомарковского сельского поселения - органов местного самоуправления</w:t>
      </w:r>
    </w:p>
    <w:tbl>
      <w:tblPr>
        <w:tblW w:w="0" w:type="auto"/>
        <w:tblInd w:w="-251" w:type="dxa"/>
        <w:tblLayout w:type="fixed"/>
        <w:tblLook w:val="0000" w:firstRow="0" w:lastRow="0" w:firstColumn="0" w:lastColumn="0" w:noHBand="0" w:noVBand="0"/>
      </w:tblPr>
      <w:tblGrid>
        <w:gridCol w:w="480"/>
        <w:gridCol w:w="1427"/>
        <w:gridCol w:w="790"/>
        <w:gridCol w:w="1912"/>
        <w:gridCol w:w="735"/>
        <w:gridCol w:w="4042"/>
        <w:gridCol w:w="1132"/>
        <w:gridCol w:w="10"/>
      </w:tblGrid>
      <w:tr w:rsidR="00AE6D13" w:rsidRPr="0020135F" w14:paraId="7C2150B3" w14:textId="77777777" w:rsidTr="007F1CF6">
        <w:trPr>
          <w:gridAfter w:val="1"/>
          <w:wAfter w:w="10" w:type="dxa"/>
          <w:trHeight w:val="255"/>
        </w:trPr>
        <w:tc>
          <w:tcPr>
            <w:tcW w:w="480" w:type="dxa"/>
            <w:shd w:val="clear" w:color="auto" w:fill="auto"/>
          </w:tcPr>
          <w:p w14:paraId="7207C4FE" w14:textId="77777777" w:rsidR="00AE6D13" w:rsidRPr="0020135F" w:rsidRDefault="00AE6D13" w:rsidP="00AE6D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14:paraId="2F1D3A7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7" w:type="dxa"/>
            <w:gridSpan w:val="2"/>
            <w:shd w:val="clear" w:color="auto" w:fill="auto"/>
            <w:vAlign w:val="bottom"/>
          </w:tcPr>
          <w:p w14:paraId="0F579F6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4" w:type="dxa"/>
            <w:gridSpan w:val="2"/>
            <w:shd w:val="clear" w:color="auto" w:fill="auto"/>
            <w:vAlign w:val="bottom"/>
          </w:tcPr>
          <w:p w14:paraId="2F8AD53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13E581A8" w14:textId="77777777" w:rsidTr="007F1CF6">
        <w:tblPrEx>
          <w:tblCellMar>
            <w:left w:w="0" w:type="dxa"/>
            <w:right w:w="0" w:type="dxa"/>
          </w:tblCellMar>
        </w:tblPrEx>
        <w:trPr>
          <w:cantSplit/>
          <w:trHeight w:hRule="exact" w:val="569"/>
        </w:trPr>
        <w:tc>
          <w:tcPr>
            <w:tcW w:w="4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1E10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C40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Наименование  главного администратора доходов бюджета поселения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443461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5830C63D" w14:textId="77777777" w:rsidTr="007F1CF6">
        <w:tblPrEx>
          <w:tblCellMar>
            <w:left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C99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главного администратора доходов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C11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доходов бюджета поселения</w:t>
            </w:r>
          </w:p>
        </w:tc>
        <w:tc>
          <w:tcPr>
            <w:tcW w:w="4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EA5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B9EFC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0DD0A5B2" w14:textId="77777777" w:rsidTr="007F1CF6">
        <w:tblPrEx>
          <w:tblCellMar>
            <w:left w:w="0" w:type="dxa"/>
            <w:right w:w="0" w:type="dxa"/>
          </w:tblCellMar>
        </w:tblPrEx>
        <w:trPr>
          <w:trHeight w:val="548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F24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02C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97B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Администрация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A9128A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CBDA8B0" w14:textId="77777777" w:rsidTr="007F1CF6">
        <w:tblPrEx>
          <w:tblCellMar>
            <w:left w:w="0" w:type="dxa"/>
            <w:right w:w="0" w:type="dxa"/>
          </w:tblCellMar>
        </w:tblPrEx>
        <w:trPr>
          <w:trHeight w:val="1407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652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213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1 08 04020 01 1000 110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46F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0B977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343518A" w14:textId="77777777" w:rsidTr="007F1CF6">
        <w:tblPrEx>
          <w:tblCellMar>
            <w:left w:w="0" w:type="dxa"/>
            <w:right w:w="0" w:type="dxa"/>
          </w:tblCellMar>
        </w:tblPrEx>
        <w:trPr>
          <w:trHeight w:val="1128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2B3A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07E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1 11 05035 10 0000 120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B9C0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ACDC67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415B670" w14:textId="77777777" w:rsidTr="007F1CF6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0FA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182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1 11 07015 10 0000 120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8DA6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3F5E6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1547E4D" w14:textId="77777777" w:rsidTr="007F1CF6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4CDC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95D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1 11 09045 10 0000 120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988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B6F7F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9C4BB50" w14:textId="77777777" w:rsidTr="007F1CF6">
        <w:tblPrEx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1E3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564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1 12 05050 10 0000 120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42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89FD3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56B3C1D4" w14:textId="77777777" w:rsidTr="007F1CF6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E81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C5B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1 13 01995 10 0000 130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F841" w14:textId="77777777" w:rsidR="00AE6D13" w:rsidRPr="0020135F" w:rsidRDefault="00AE6D13" w:rsidP="00AE6D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01D77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F1F5753" w14:textId="77777777" w:rsidTr="007F1CF6">
        <w:tblPrEx>
          <w:tblCellMar>
            <w:left w:w="0" w:type="dxa"/>
            <w:right w:w="0" w:type="dxa"/>
          </w:tblCellMar>
        </w:tblPrEx>
        <w:trPr>
          <w:trHeight w:val="639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B48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DEE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1 13 02065 10 0000 130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318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4D94B0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7F239E9" w14:textId="77777777" w:rsidTr="007F1CF6">
        <w:tblPrEx>
          <w:tblCellMar>
            <w:left w:w="0" w:type="dxa"/>
            <w:right w:w="0" w:type="dxa"/>
          </w:tblCellMar>
        </w:tblPrEx>
        <w:trPr>
          <w:trHeight w:val="519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15E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C18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1 13 02995 10 0000 130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F8F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доходы от компенсации затрат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1698D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5F83423" w14:textId="77777777" w:rsidTr="007F1CF6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764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C14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1 14 01050 10 0000 410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B1E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5AF024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45E30B0" w14:textId="77777777" w:rsidTr="007F1CF6">
        <w:tblPrEx>
          <w:tblCellMar>
            <w:left w:w="0" w:type="dxa"/>
            <w:right w:w="0" w:type="dxa"/>
          </w:tblCellMar>
        </w:tblPrEx>
        <w:trPr>
          <w:trHeight w:val="892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1FB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C89A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1 14 02050 10 0000 410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AD1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1E097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48F990FB" w14:textId="77777777" w:rsidTr="007F1CF6">
        <w:tblPrEx>
          <w:tblCellMar>
            <w:left w:w="0" w:type="dxa"/>
            <w:right w:w="0" w:type="dxa"/>
          </w:tblCellMar>
        </w:tblPrEx>
        <w:trPr>
          <w:trHeight w:val="892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9F9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D1A8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1 14 02052 10 0000 410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83F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C468E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1FCDC231" w14:textId="77777777" w:rsidTr="007F1CF6">
        <w:tblPrEx>
          <w:tblCellMar>
            <w:left w:w="0" w:type="dxa"/>
            <w:right w:w="0" w:type="dxa"/>
          </w:tblCellMar>
        </w:tblPrEx>
        <w:trPr>
          <w:trHeight w:val="1094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BAF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37A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1 14 02053 10 0000 410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A63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6C85E1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69007A36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F89A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7EF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1 14 02050 10 0000 440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9A4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3979B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490A69BB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640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418E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1 14 02052 10 0000 440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D32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ECE3D1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4C3ADE59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704C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F19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1 14 02053 10 0000 440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7A5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6BD037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38410B9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C86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3F7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1 14 03050 10 0000 410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158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41E252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AE2B118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74F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964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1 14 03050 10 0000 440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AC8E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CA3F1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360C62A0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9C7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5F2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1 14 04050 10 0000 420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F25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7A3129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1D0B72A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6A1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F52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1 15 02050 10 0000 140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BC7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Платежи, взимаемые органами управления (организациями) поселений, за выполнение определенных функций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1D0EE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34462590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8F8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6D5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1 16 18050 10 0000 140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4BA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E48A74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3544C1C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C5D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188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1 16 21050 10 0000 140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BE7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D7241D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A26F965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D62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FD2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1 16 23050 10 0000 140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5AC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AB429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F159119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5D4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A22F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1 16 23051 10 0000 140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6A2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C9F1C8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574A6D2F" w14:textId="77777777" w:rsidTr="007F1CF6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5F3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D4C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1 16 23052 10 0000 140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5E2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67A278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7B452451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7E70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6AC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1 16 25074 10 0000 140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10D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F9B29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0CDC5635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332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74F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1 16 25085 10 0000 140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25B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Денежные взыскания (штрафы) за нарушение водного законодательства на водных участках, находящихся в собственности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885B77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0E27C338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DA0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809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1 16 32000 10 0000 140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2A58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055298C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47293393" w14:textId="77777777" w:rsidTr="007F1C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E96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C94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1 16 90050 10 0000 140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51A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поступления от денежных взысканий (штрафов)  и иных сумм в возмещение ущерба, зачисляемых в бюджеты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2BD671A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51AC1EFC" w14:textId="77777777" w:rsidTr="007F1CF6">
        <w:tblPrEx>
          <w:tblCellMar>
            <w:left w:w="0" w:type="dxa"/>
            <w:right w:w="0" w:type="dxa"/>
          </w:tblCellMar>
        </w:tblPrEx>
        <w:trPr>
          <w:trHeight w:val="511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742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EFA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1 17 01050 10 0000 180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F02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Невыясненные поступления, зачисляемые в бюджеты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47B850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66E00A8A" w14:textId="77777777" w:rsidTr="007F1CF6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8C8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EED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1 17 05050 10 0000 180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434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AD5D4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E6D13" w:rsidRPr="0020135F" w14:paraId="229AB605" w14:textId="77777777" w:rsidTr="007F1CF6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2E3E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DFC3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EA26" w14:textId="77777777" w:rsidR="00AE6D13" w:rsidRPr="0020135F" w:rsidRDefault="00AE6D13" w:rsidP="00A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367105" w14:textId="77777777" w:rsidR="00AE6D13" w:rsidRPr="0020135F" w:rsidRDefault="00AE6D13" w:rsidP="00AE6D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D13" w:rsidRPr="0020135F" w14:paraId="60FF325B" w14:textId="77777777" w:rsidTr="007F1CF6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923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3A5E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2 02 15001 10 0000 150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F673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706C7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4A216414" w14:textId="77777777" w:rsidTr="007F1CF6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AE5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2A6C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2 02 16002 10 0000 150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58A2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CD0322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2E6622D8" w14:textId="77777777" w:rsidTr="007F1CF6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1F8A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EDE4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2 02 15002 10 0000 150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07F0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3E7604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63727DBB" w14:textId="77777777" w:rsidTr="007F1CF6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8D2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5B4B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2 02 19999 10 0000 150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3573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дотации бюджетам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4A83127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0A357052" w14:textId="77777777" w:rsidTr="007F1CF6">
        <w:tblPrEx>
          <w:tblCellMar>
            <w:left w:w="0" w:type="dxa"/>
            <w:right w:w="0" w:type="dxa"/>
          </w:tblCellMar>
        </w:tblPrEx>
        <w:trPr>
          <w:trHeight w:val="571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639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B74D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2 02 25560 10 0000 150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F331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Субсидии бюджетам сельских поселений на поддержку обустройства мест массового отдыха населения (городских парков)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279802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07C45C3A" w14:textId="77777777" w:rsidTr="007F1CF6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B6B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914 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2213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2 02 29999 10 0000 150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05C5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7A52B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703E0925" w14:textId="77777777" w:rsidTr="007F1CF6">
        <w:tblPrEx>
          <w:tblCellMar>
            <w:left w:w="0" w:type="dxa"/>
            <w:right w:w="0" w:type="dxa"/>
          </w:tblCellMar>
        </w:tblPrEx>
        <w:trPr>
          <w:trHeight w:val="839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C87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914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EA7F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2 02 35118 10 0000 150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FA9C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AAD86F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0A999C41" w14:textId="77777777" w:rsidTr="007F1CF6">
        <w:tblPrEx>
          <w:tblCellMar>
            <w:left w:w="0" w:type="dxa"/>
            <w:right w:w="0" w:type="dxa"/>
          </w:tblCellMar>
        </w:tblPrEx>
        <w:trPr>
          <w:trHeight w:val="839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B3B9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8D9B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2 02 27372 10 0000 150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657F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Субсидия бюджетам сельских поселений на софинансирование капитальных вложений в объекты государственной(муниципальной)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1BB27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75430683" w14:textId="77777777" w:rsidTr="007F1CF6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1F1D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6989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2 02 39999 10 0000 150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89FA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субвенции бюджетам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E253A8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6A0D2C38" w14:textId="77777777" w:rsidTr="007F1CF6">
        <w:tblPrEx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B5B8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1D7F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2 02 40014 10 0000 150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802F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03345E5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6CDC2305" w14:textId="77777777" w:rsidTr="007F1CF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4BDE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5039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2 02 49999 10 0000 150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8CF9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6B80672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77DB362D" w14:textId="77777777" w:rsidTr="007F1CF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6E5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5B91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2 07 05010 10 0000 150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955B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148911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2E62F90C" w14:textId="77777777" w:rsidTr="007F1CF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56DB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2E8CD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2 07 05020 10 0000 150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9C0C2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4F4CCD6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6D13" w:rsidRPr="0020135F" w14:paraId="2762B219" w14:textId="77777777" w:rsidTr="007F1CF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09E4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4312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2 08 05000 10 0000 150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3022C" w14:textId="77777777" w:rsidR="00AE6D13" w:rsidRPr="0020135F" w:rsidRDefault="00AE6D13" w:rsidP="00AE6D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6773CC3" w14:textId="77777777" w:rsidR="00AE6D13" w:rsidRPr="0020135F" w:rsidRDefault="00AE6D13" w:rsidP="00AE6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05737D6" w14:textId="77777777" w:rsidR="00AE6D13" w:rsidRPr="0020135F" w:rsidRDefault="00AE6D13" w:rsidP="00AE6D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D29FA" w14:textId="598F8E15" w:rsidR="00166646" w:rsidRPr="0020135F" w:rsidRDefault="00166646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AB22A" w14:textId="13A1DCBD" w:rsidR="007F1CF6" w:rsidRPr="0020135F" w:rsidRDefault="007F1CF6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748E9" w14:textId="6D870768" w:rsidR="007F1CF6" w:rsidRPr="0020135F" w:rsidRDefault="007F1CF6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10DE9" w14:textId="77777777" w:rsidR="007F1CF6" w:rsidRPr="0020135F" w:rsidRDefault="007F1CF6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C570D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14:paraId="026434D7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НОВОМАРКОВСКОГО СЕЛЬСКОГО ПОСЕЛЕНИЯ</w:t>
      </w:r>
    </w:p>
    <w:p w14:paraId="594BC889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4B5924F6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14:paraId="35EBBF25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0B6C0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Е Ш Е Н И Е</w:t>
      </w:r>
    </w:p>
    <w:p w14:paraId="0C3FA218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03A2AFE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220   от 27.12.2024 г.</w:t>
      </w:r>
    </w:p>
    <w:p w14:paraId="5290158F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7C97ED22" w14:textId="77777777" w:rsidR="007F1CF6" w:rsidRPr="0020135F" w:rsidRDefault="007F1CF6" w:rsidP="007F1CF6">
      <w:pPr>
        <w:spacing w:after="200" w:line="276" w:lineRule="auto"/>
        <w:ind w:right="3829"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14:paraId="6B7125F0" w14:textId="77777777" w:rsidR="007F1CF6" w:rsidRPr="0020135F" w:rsidRDefault="007F1CF6" w:rsidP="007F1CF6">
      <w:pPr>
        <w:spacing w:after="200" w:line="276" w:lineRule="auto"/>
        <w:ind w:right="4678"/>
        <w:contextualSpacing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20135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 принятии Новомарковским сельским поселением Кантемировского муниципального района Воронежской области осуществления части полномочий по дорожной деятельности в отношении автомобильных дорог местного значения в границах населенных пунктов Новомарковского сельского поселения </w:t>
      </w:r>
    </w:p>
    <w:p w14:paraId="6EC95A4D" w14:textId="77777777" w:rsidR="007F1CF6" w:rsidRPr="0020135F" w:rsidRDefault="007F1CF6" w:rsidP="007F1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Руководствуясь  частью 4 статьи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от 15.11.2024 № 297 «</w:t>
      </w:r>
      <w:r w:rsidRPr="0020135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   передаче   сельским  поселениям  осуществления   части   полномочий Кантемировского   </w:t>
      </w:r>
      <w:r w:rsidRPr="0020135F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r w:rsidRPr="0020135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по дорожной деятельности в отношении автомобильных  дорог местного значения в границах населенных     пунктов сельского поселения»</w:t>
      </w:r>
      <w:r w:rsidRPr="0020135F">
        <w:rPr>
          <w:rFonts w:ascii="Times New Roman" w:eastAsia="Calibri" w:hAnsi="Times New Roman" w:cs="Times New Roman"/>
          <w:sz w:val="24"/>
          <w:szCs w:val="24"/>
        </w:rPr>
        <w:t>, Совет народных депутатов Новомарковского сельского поселения Кантемировского муниципального района Воронежской области</w:t>
      </w:r>
    </w:p>
    <w:p w14:paraId="3D9A2E63" w14:textId="77777777" w:rsidR="007F1CF6" w:rsidRPr="0020135F" w:rsidRDefault="007F1CF6" w:rsidP="007F1CF6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pacing w:val="100"/>
          <w:sz w:val="24"/>
          <w:szCs w:val="24"/>
        </w:rPr>
      </w:pPr>
      <w:r w:rsidRPr="0020135F">
        <w:rPr>
          <w:rFonts w:ascii="Times New Roman" w:eastAsia="Calibri" w:hAnsi="Times New Roman" w:cs="Times New Roman"/>
          <w:spacing w:val="100"/>
          <w:sz w:val="24"/>
          <w:szCs w:val="24"/>
        </w:rPr>
        <w:t xml:space="preserve">                  РЕШИЛ:</w:t>
      </w:r>
    </w:p>
    <w:p w14:paraId="5EF273E4" w14:textId="77777777" w:rsidR="007F1CF6" w:rsidRPr="0020135F" w:rsidRDefault="007F1CF6" w:rsidP="007F1CF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1. Принять Новомарковским сельским поселением осуществление части полномочий по дорожной деятельности в отношении автомобильных дорог местного значения в границах населенных пунктов Новомарковского сельского поселения.</w:t>
      </w:r>
    </w:p>
    <w:p w14:paraId="1654C933" w14:textId="77777777" w:rsidR="007F1CF6" w:rsidRPr="0020135F" w:rsidRDefault="007F1CF6" w:rsidP="007F1C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Новомарковского сельского поселения заключить соглашение с администрацией Кантемировского муниципального района п</w:t>
      </w:r>
      <w:r w:rsidRPr="0020135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 осуществления части полномочий Кантемировского муниципального 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Pr="0020135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по дорожной деятельности в отношении автомобильных дорог местного значения в границах населенных пунктов Новомарковского сельского поселения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с 01.01.2025г. по 31.12.2025г.</w:t>
      </w:r>
    </w:p>
    <w:p w14:paraId="4DB7550F" w14:textId="77777777" w:rsidR="007F1CF6" w:rsidRPr="0020135F" w:rsidRDefault="007F1CF6" w:rsidP="007F1C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данное решение в Вестнике муниципальных правовых актов Новомарковского сельского поселения.</w:t>
      </w:r>
    </w:p>
    <w:p w14:paraId="0D470EBF" w14:textId="77777777" w:rsidR="007F1CF6" w:rsidRPr="0020135F" w:rsidRDefault="007F1CF6" w:rsidP="007F1CF6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A0D773F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Новомарковского </w:t>
      </w:r>
      <w:r w:rsidRPr="0020135F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О. В. Буракова</w:t>
      </w:r>
    </w:p>
    <w:p w14:paraId="71A49F20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9768D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Председатель Совета народных депутатов                               А. В. Нечаев</w:t>
      </w:r>
    </w:p>
    <w:p w14:paraId="75C5D6A9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41C9109F" w14:textId="7076F163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75E4D" w14:textId="018962DA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2057D" w14:textId="78B93A0A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48EB9" w14:textId="651445D1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75172" w14:textId="5A8C592E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62096" w14:textId="7E5D0363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23A92" w14:textId="0C56B2FA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DBDAA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21FAA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558EBB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35F">
        <w:rPr>
          <w:rFonts w:ascii="Times New Roman" w:hAnsi="Times New Roman" w:cs="Times New Roman"/>
          <w:color w:val="000000"/>
          <w:sz w:val="24"/>
          <w:szCs w:val="24"/>
        </w:rPr>
        <w:t>СОВЕТ НАРОДНЫХ ДЕПУТАТОВ</w:t>
      </w:r>
    </w:p>
    <w:p w14:paraId="6A516AD5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35F">
        <w:rPr>
          <w:rFonts w:ascii="Times New Roman" w:hAnsi="Times New Roman" w:cs="Times New Roman"/>
          <w:color w:val="000000"/>
          <w:sz w:val="24"/>
          <w:szCs w:val="24"/>
        </w:rPr>
        <w:t>НОВОМАРКОВСКОГО СЕЛЬСКОГО ПОСЕЛЕНИЯ</w:t>
      </w:r>
    </w:p>
    <w:p w14:paraId="507C517C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35F">
        <w:rPr>
          <w:rFonts w:ascii="Times New Roman" w:hAnsi="Times New Roman" w:cs="Times New Roman"/>
          <w:color w:val="000000"/>
          <w:sz w:val="24"/>
          <w:szCs w:val="24"/>
        </w:rPr>
        <w:t>КАНТЕМИРОВСКОГО МУНИЦИПАЛЬНОГО РАЙОНА</w:t>
      </w:r>
    </w:p>
    <w:p w14:paraId="4C4ECF4C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35F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14:paraId="06737ADE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D4B7A" w14:textId="77777777" w:rsidR="007F1CF6" w:rsidRPr="0020135F" w:rsidRDefault="007F1CF6" w:rsidP="007F1CF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135F">
        <w:rPr>
          <w:rFonts w:ascii="Times New Roman" w:hAnsi="Times New Roman" w:cs="Times New Roman"/>
          <w:color w:val="000000"/>
          <w:sz w:val="24"/>
          <w:szCs w:val="24"/>
        </w:rPr>
        <w:t>Р Е Ш Е Н И Е</w:t>
      </w:r>
    </w:p>
    <w:p w14:paraId="25853CF9" w14:textId="77777777" w:rsidR="007F1CF6" w:rsidRPr="0020135F" w:rsidRDefault="007F1CF6" w:rsidP="007F1CF6">
      <w:pPr>
        <w:jc w:val="both"/>
        <w:rPr>
          <w:rFonts w:ascii="Times New Roman" w:hAnsi="Times New Roman" w:cs="Times New Roman"/>
          <w:sz w:val="24"/>
          <w:szCs w:val="24"/>
        </w:rPr>
      </w:pPr>
      <w:r w:rsidRPr="0020135F">
        <w:rPr>
          <w:rFonts w:ascii="Times New Roman" w:hAnsi="Times New Roman" w:cs="Times New Roman"/>
          <w:sz w:val="24"/>
          <w:szCs w:val="24"/>
        </w:rPr>
        <w:tab/>
      </w:r>
    </w:p>
    <w:p w14:paraId="0380D209" w14:textId="77777777" w:rsidR="007F1CF6" w:rsidRPr="0020135F" w:rsidRDefault="007F1CF6" w:rsidP="007F1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5F">
        <w:rPr>
          <w:rFonts w:ascii="Times New Roman" w:hAnsi="Times New Roman" w:cs="Times New Roman"/>
          <w:b/>
          <w:sz w:val="24"/>
          <w:szCs w:val="24"/>
        </w:rPr>
        <w:t>№ 221   от 27.12.2024 г.</w:t>
      </w:r>
    </w:p>
    <w:p w14:paraId="0D7FD778" w14:textId="0E02461E" w:rsidR="007F1CF6" w:rsidRPr="0020135F" w:rsidRDefault="007F1CF6" w:rsidP="007F1CF6">
      <w:pPr>
        <w:jc w:val="both"/>
        <w:rPr>
          <w:rFonts w:ascii="Times New Roman" w:hAnsi="Times New Roman" w:cs="Times New Roman"/>
          <w:sz w:val="24"/>
          <w:szCs w:val="24"/>
        </w:rPr>
      </w:pPr>
      <w:r w:rsidRPr="0020135F">
        <w:rPr>
          <w:rFonts w:ascii="Times New Roman" w:hAnsi="Times New Roman" w:cs="Times New Roman"/>
          <w:sz w:val="24"/>
          <w:szCs w:val="24"/>
        </w:rPr>
        <w:t>с. Новомарковка</w:t>
      </w:r>
    </w:p>
    <w:p w14:paraId="7C79C8F2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20135F">
        <w:rPr>
          <w:bCs/>
          <w:color w:val="000000" w:themeColor="text1"/>
          <w:kern w:val="28"/>
        </w:rPr>
        <w:t>Об отмене решения Совета народных</w:t>
      </w:r>
    </w:p>
    <w:p w14:paraId="671ED5CE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20135F">
        <w:rPr>
          <w:bCs/>
          <w:color w:val="000000" w:themeColor="text1"/>
          <w:kern w:val="28"/>
        </w:rPr>
        <w:t>депутатов Новомарковского сельского поселения</w:t>
      </w:r>
    </w:p>
    <w:p w14:paraId="24FD2B36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20135F">
        <w:rPr>
          <w:bCs/>
          <w:color w:val="000000" w:themeColor="text1"/>
          <w:kern w:val="28"/>
        </w:rPr>
        <w:t xml:space="preserve">от </w:t>
      </w:r>
      <w:r w:rsidRPr="0020135F">
        <w:t>15.11.2024 г. № 214 «</w:t>
      </w:r>
      <w:r w:rsidRPr="0020135F">
        <w:rPr>
          <w:bCs/>
        </w:rPr>
        <w:t>О передаче Кантемировскому</w:t>
      </w:r>
    </w:p>
    <w:p w14:paraId="1F6F7542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20135F">
        <w:rPr>
          <w:bCs/>
        </w:rPr>
        <w:t>муниципальному району Воронежской области</w:t>
      </w:r>
    </w:p>
    <w:p w14:paraId="11F23920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20135F">
        <w:rPr>
          <w:bCs/>
        </w:rPr>
        <w:t>осуществления части полномочий Новомарковского</w:t>
      </w:r>
    </w:p>
    <w:p w14:paraId="1486336E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</w:rPr>
      </w:pPr>
      <w:r w:rsidRPr="0020135F">
        <w:rPr>
          <w:bCs/>
        </w:rPr>
        <w:t xml:space="preserve">сельского поселения Кантемировского </w:t>
      </w:r>
    </w:p>
    <w:p w14:paraId="7B6FBC47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 w:themeColor="text1"/>
          <w:kern w:val="28"/>
        </w:rPr>
      </w:pPr>
      <w:r w:rsidRPr="0020135F">
        <w:rPr>
          <w:bCs/>
        </w:rPr>
        <w:t>муниципального района Воронежской области»</w:t>
      </w:r>
    </w:p>
    <w:p w14:paraId="0896EE47" w14:textId="77777777" w:rsidR="007F1CF6" w:rsidRPr="0020135F" w:rsidRDefault="007F1CF6" w:rsidP="007F1CF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FBE49" w14:textId="77777777" w:rsidR="007F1CF6" w:rsidRPr="0020135F" w:rsidRDefault="007F1CF6" w:rsidP="007F1C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в соответствие с требованиями действующего законодательства нормативно-правовых актов Новомарковского сельского поселения, Совет народных депутатов Новомарковского сельского поселения Кантемировского муниципального района Воронежской области </w:t>
      </w:r>
    </w:p>
    <w:p w14:paraId="63F0EEEA" w14:textId="01E81A9B" w:rsidR="007F1CF6" w:rsidRPr="0020135F" w:rsidRDefault="007F1CF6" w:rsidP="007F1CF6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 Е Ш И Л:</w:t>
      </w:r>
    </w:p>
    <w:p w14:paraId="2D0A7D65" w14:textId="77777777" w:rsidR="007F1CF6" w:rsidRPr="0020135F" w:rsidRDefault="007F1CF6" w:rsidP="007F1CF6">
      <w:pPr>
        <w:jc w:val="both"/>
        <w:rPr>
          <w:rFonts w:ascii="Times New Roman" w:hAnsi="Times New Roman" w:cs="Times New Roman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Решение Совета народных депутатов Новомарковского сельского поселения от</w:t>
      </w:r>
      <w:r w:rsidRPr="0020135F">
        <w:rPr>
          <w:rFonts w:ascii="Times New Roman" w:hAnsi="Times New Roman" w:cs="Times New Roman"/>
          <w:sz w:val="24"/>
          <w:szCs w:val="24"/>
        </w:rPr>
        <w:t xml:space="preserve"> 15.11.2024 г. № 214   </w:t>
      </w:r>
    </w:p>
    <w:p w14:paraId="0679653C" w14:textId="77777777" w:rsidR="007F1CF6" w:rsidRPr="0020135F" w:rsidRDefault="007F1CF6" w:rsidP="007F1CF6">
      <w:pPr>
        <w:pStyle w:val="titlebullet1gi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20135F">
        <w:rPr>
          <w:bCs/>
          <w:color w:val="000000" w:themeColor="text1"/>
          <w:kern w:val="28"/>
        </w:rPr>
        <w:t xml:space="preserve"> «</w:t>
      </w:r>
      <w:r w:rsidRPr="0020135F">
        <w:rPr>
          <w:bCs/>
        </w:rPr>
        <w:t>О передаче Кантемировскому муниципальному району Воронежской области осуществления части полномочий Новомарковского сельского поселения Кантемировского муниципального района Воронежской области</w:t>
      </w:r>
      <w:r w:rsidRPr="0020135F">
        <w:t>» - отменить.</w:t>
      </w:r>
    </w:p>
    <w:p w14:paraId="7A2D6498" w14:textId="77777777" w:rsidR="007F1CF6" w:rsidRPr="0020135F" w:rsidRDefault="007F1CF6" w:rsidP="007F1CF6">
      <w:pPr>
        <w:pStyle w:val="ab"/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5BC96D1F" w14:textId="57EC361F" w:rsidR="007F1CF6" w:rsidRPr="0020135F" w:rsidRDefault="007F1CF6" w:rsidP="007F1CF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</w:t>
      </w:r>
      <w:r w:rsidRPr="0020135F">
        <w:rPr>
          <w:rFonts w:ascii="Times New Roman" w:hAnsi="Times New Roman" w:cs="Times New Roman"/>
          <w:sz w:val="24"/>
          <w:szCs w:val="24"/>
        </w:rPr>
        <w:t xml:space="preserve"> Вестнике муниципальных правовых актов Новомарковского сельского поселения</w:t>
      </w: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DC21D" w14:textId="1BE52100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C9D3D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Глава Новомарковского сельского поселения</w:t>
      </w:r>
    </w:p>
    <w:p w14:paraId="19490AAC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                                              О.В. Буракова</w:t>
      </w:r>
    </w:p>
    <w:p w14:paraId="222B3656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05084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DB889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Председатель Совета народных депутатов</w:t>
      </w:r>
    </w:p>
    <w:p w14:paraId="4B8D3EDA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04B11E4B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                                              А.В. Нечаев</w:t>
      </w:r>
    </w:p>
    <w:p w14:paraId="19E3E8B5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6329D7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8FEE4" w14:textId="7777777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28FE9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72A7BCF3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2808B848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</w:t>
      </w:r>
    </w:p>
    <w:p w14:paraId="71925B53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16C66FB3" w14:textId="77777777" w:rsidR="007F1CF6" w:rsidRPr="0020135F" w:rsidRDefault="007F1CF6" w:rsidP="007F1CF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B7D2E9" w14:textId="77777777" w:rsidR="007F1CF6" w:rsidRPr="0020135F" w:rsidRDefault="007F1CF6" w:rsidP="007F1CF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20135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82306EB" w14:textId="77777777" w:rsidR="007F1CF6" w:rsidRPr="0020135F" w:rsidRDefault="007F1CF6" w:rsidP="007F1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27 декабря 2024 года № 222 </w:t>
      </w:r>
    </w:p>
    <w:p w14:paraId="42CD29C8" w14:textId="77777777" w:rsidR="007F1CF6" w:rsidRPr="0020135F" w:rsidRDefault="007F1CF6" w:rsidP="007F1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Новомарковка</w:t>
      </w:r>
    </w:p>
    <w:p w14:paraId="53C8B146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5BF8B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 депутатов</w:t>
      </w:r>
    </w:p>
    <w:p w14:paraId="6FD20DA9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от 06.05.2015 года № 224</w:t>
      </w:r>
    </w:p>
    <w:p w14:paraId="68630840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"Об оплате труда выборного должностного лица</w:t>
      </w:r>
    </w:p>
    <w:p w14:paraId="3A4062D5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местного самоуправления Новомарковского сельского поселения</w:t>
      </w:r>
    </w:p>
    <w:p w14:paraId="531C4837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области,</w:t>
      </w:r>
    </w:p>
    <w:p w14:paraId="7F0B40B7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осуществляющего свои полномочия на постоянной основе"</w:t>
      </w:r>
    </w:p>
    <w:p w14:paraId="6DBEAB68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2A998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 соответствии с Законом Воронежской области от 23.12.2008 №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Указом Губернатора  Воронежской области от 06.12.2024 № 369-у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лет", Совет народных депутатов  Новомарковского сельского поселения Кантемировского муниципального района Воронежской области РЕШИЛ:</w:t>
      </w:r>
    </w:p>
    <w:p w14:paraId="34F10CF4" w14:textId="77777777" w:rsidR="007F1CF6" w:rsidRPr="0020135F" w:rsidRDefault="007F1CF6" w:rsidP="007F1CF6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1. В  связи  с  повышением  путем  индексации  с  1  октября  2024  года  в 1,03  раза размера  должностного  оклада  лица,  замещающего  муниципальную должность органов местного   самоуправления  Новомарковского  сельского  поселения,  внести в решение Совета народных депутатов Новомарковского сельского поселения от 06.05.2015 года № 224 "Об  оплате труда выборного должностного лица местного самоуправления   Новомарковского   сельского   поселения  Кантемировского  муниципального района Воронежской области, осуществляющего свои полномочия на постоянной основе" следующие изменения:                                                                                                                                                 1.1.  В   Приложении "Положение об оплате труда выборного должностного лица местного самоуправления Новомарковского сельского поселения Кантемировского муниципального района Воронежской области, осуществляющего свои полномочия на постоянной основе"   к  решению  Совета  народных  депутатов  Новомарковского  сельского поселения от 06.05.2015 года № 224  пункт 2.2. раздела  2  "Ежемесячное денежное вознаграждение"  изложить в следующей редакции:                                                                                                                                             "2.2. Размер должностного оклада лица, замещающего муниципальную должность, составляет 11 772 рублей.".</w:t>
      </w:r>
    </w:p>
    <w:p w14:paraId="1E8AB33A" w14:textId="77777777" w:rsidR="007F1CF6" w:rsidRPr="0020135F" w:rsidRDefault="007F1CF6" w:rsidP="007F1CF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2.   Опубликовать настоящее решение в Вестнике муниципальных правовых актов Новомарковского сельского поселения Кантемировского муниципального района.</w:t>
      </w:r>
    </w:p>
    <w:p w14:paraId="4A0A6F98" w14:textId="77777777" w:rsidR="007F1CF6" w:rsidRPr="0020135F" w:rsidRDefault="007F1CF6" w:rsidP="007F1CF6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 3. Настоящее решение вступает в силу после его официального опубликования и распространяет свое действие на правоотношения, возникшие с 01 октября 2024 года.</w:t>
      </w:r>
    </w:p>
    <w:p w14:paraId="0D67E48D" w14:textId="77777777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3A048" w14:textId="19866505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Глава Новомарковского сельского поселения                     </w:t>
      </w:r>
      <w:r w:rsidR="0020135F">
        <w:rPr>
          <w:rFonts w:ascii="Times New Roman" w:eastAsia="Calibri" w:hAnsi="Times New Roman" w:cs="Times New Roman"/>
          <w:sz w:val="24"/>
          <w:szCs w:val="24"/>
        </w:rPr>
        <w:t xml:space="preserve">                  О.В. Буракова</w:t>
      </w:r>
    </w:p>
    <w:p w14:paraId="0188DDED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14:paraId="7AB6728F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Совета народных депутатов</w:t>
      </w:r>
    </w:p>
    <w:p w14:paraId="4455D142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                                                  А.В. Нечаев</w:t>
      </w:r>
    </w:p>
    <w:p w14:paraId="2B49B95A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124F34B" w14:textId="53DE31C7" w:rsidR="007F1CF6" w:rsidRPr="0020135F" w:rsidRDefault="007F1CF6" w:rsidP="007F1C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30018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56077435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7701E6C6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</w:t>
      </w:r>
    </w:p>
    <w:p w14:paraId="1EFF2BC0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3E3E14EE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B5C06E" w14:textId="77777777" w:rsidR="007F1CF6" w:rsidRPr="0020135F" w:rsidRDefault="007F1CF6" w:rsidP="007F1CF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14:paraId="4DA43139" w14:textId="77777777" w:rsidR="007F1CF6" w:rsidRPr="0020135F" w:rsidRDefault="007F1CF6" w:rsidP="007F1C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декабря 2024 года № 223 </w:t>
      </w:r>
    </w:p>
    <w:p w14:paraId="2F013BE3" w14:textId="77777777" w:rsidR="007F1CF6" w:rsidRPr="0020135F" w:rsidRDefault="007F1CF6" w:rsidP="007F1C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5D6347AF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1E4B5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 депутатов</w:t>
      </w:r>
    </w:p>
    <w:p w14:paraId="5D6FCF51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Новомарковского сельского поселения от </w:t>
      </w:r>
      <w:bookmarkStart w:id="0" w:name="_Hlk173757852"/>
      <w:r w:rsidRPr="0020135F">
        <w:rPr>
          <w:rFonts w:ascii="Times New Roman" w:eastAsia="Calibri" w:hAnsi="Times New Roman" w:cs="Times New Roman"/>
          <w:sz w:val="24"/>
          <w:szCs w:val="24"/>
        </w:rPr>
        <w:t>12.07.2017 года № 115</w:t>
      </w:r>
      <w:bookmarkEnd w:id="0"/>
    </w:p>
    <w:p w14:paraId="25712EEB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"Об оплате труда муниципальных служащих органов</w:t>
      </w:r>
    </w:p>
    <w:p w14:paraId="0221B4B5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местного самоуправления Новомарковского сельского поселения</w:t>
      </w:r>
    </w:p>
    <w:p w14:paraId="621E343B" w14:textId="77777777" w:rsidR="007F1CF6" w:rsidRPr="0020135F" w:rsidRDefault="007F1CF6" w:rsidP="007F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области"</w:t>
      </w:r>
    </w:p>
    <w:p w14:paraId="3BC6A948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90493" w14:textId="77777777" w:rsidR="007F1CF6" w:rsidRPr="0020135F" w:rsidRDefault="007F1CF6" w:rsidP="007F1C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 соответствии со ст.53 Федерального закона от 06.10.2003 № 131-ФЗ "Об общих принципах организации местного самоуправления в Российской Федерации",  с.13 Закона Воронежской области от 28.12.2007 № 175-ОЗ "О муниципальной службе в Воронежской области", Указом Губернатора Воронежской области от 06.12.2024 № 369-у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лет", Совет народных депутатов  Новомарковского сельского поселения Кантемировского муниципального района Воронежской области  РЕШИЛ:</w:t>
      </w:r>
    </w:p>
    <w:p w14:paraId="251157F1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1. В связи с повышением путем индексации с 1 октября 2024 года в 1,03 раза размера должностных окладов муниципальных служащих, замещающих должности муниципальной службы органов местного самоуправления Новомарковского сельского поселения, в соответствии с замещаемыми ими должностями муниципальной службы,  и размера надбавки к должностным окладам за классный чин, в соответствии с присвоенными им классными чинами, внести в решение Совета народных депутатов Новомарковского сельского поселения от 12.07.2017 года № 115 "Об оплате труда муниципальных служащих органов местного самоуправления Новомарковского сельского поселения Кантемировского муниципального района Воронежской области"  следующие изменения:   </w:t>
      </w:r>
    </w:p>
    <w:p w14:paraId="2567788B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1.1. В  Приложении № 1 "Положение об оплате труда муниципальных служащих органов местного самоуправления Новомарковского сельского поселения Кантемировского муниципального района Воронежской области" к решению Совета народных депутатов Новомарковского сельского поселения от 12.07.2017 года № 115 пункт 3.2.1. изложить в следующей редакции:                                                                                                                                             "3.2.1. Ежемесячная надбавка к должностному окладу за классный чин устанавливается в следующих размерах: </w:t>
      </w:r>
    </w:p>
    <w:p w14:paraId="0D88249F" w14:textId="77777777" w:rsidR="007F1CF6" w:rsidRPr="0020135F" w:rsidRDefault="007F1CF6" w:rsidP="007F1C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-референта муниципальной службы 1-го класса – 1114 рублей;</w:t>
      </w:r>
    </w:p>
    <w:p w14:paraId="3AF19D1C" w14:textId="77777777" w:rsidR="007F1CF6" w:rsidRPr="0020135F" w:rsidRDefault="007F1CF6" w:rsidP="007F1C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-референта муниципальной службы 2-го класса - 958 рублей;</w:t>
      </w:r>
    </w:p>
    <w:p w14:paraId="62252199" w14:textId="77777777" w:rsidR="007F1CF6" w:rsidRPr="0020135F" w:rsidRDefault="007F1CF6" w:rsidP="007F1C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-референта муниципальной службы 3-го класса - 789 рубль."   </w:t>
      </w:r>
    </w:p>
    <w:p w14:paraId="4586D009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Приложение № 3 "Размеры должностных окладов по должностям муниципальной службы органов местного самоуправления Новомарковского сельского поселения Кантемировского муниципального района Воронежской области"   к решению Совета народных депутатов Новомарковского сельского поселения от 12.07.2017 года № 115   изложить в новой редакции согласно приложению № 1 к настоящему решению. </w:t>
      </w:r>
    </w:p>
    <w:p w14:paraId="5FE7C0DC" w14:textId="77777777" w:rsidR="007F1CF6" w:rsidRPr="0020135F" w:rsidRDefault="007F1CF6" w:rsidP="007F1CF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решение в Вестнике муниципальных правовых актов Новомарковского сельского поселения Кантемировского муниципального района.                                                  </w:t>
      </w:r>
    </w:p>
    <w:p w14:paraId="58DE9EB9" w14:textId="77777777" w:rsidR="007F1CF6" w:rsidRPr="0020135F" w:rsidRDefault="007F1CF6" w:rsidP="007F1C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lastRenderedPageBreak/>
        <w:t>3. Настоящее решение вступает в силу после его официального опубликования и распространяет свое действие на правоотношения, возникшие с 01 октября 2024 года.</w:t>
      </w:r>
    </w:p>
    <w:p w14:paraId="6F7C0123" w14:textId="77777777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Глава Новомарковского сельского поселения                                                О.В. Буракова</w:t>
      </w:r>
    </w:p>
    <w:p w14:paraId="03448511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14:paraId="76B19FA2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Совета народных депутатов</w:t>
      </w:r>
    </w:p>
    <w:p w14:paraId="17460E7B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                                                          А.В. Нечаев</w:t>
      </w:r>
    </w:p>
    <w:p w14:paraId="75A63C34" w14:textId="77777777" w:rsidR="007F1CF6" w:rsidRPr="0020135F" w:rsidRDefault="007F1CF6" w:rsidP="007F1CF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08796" w14:textId="77777777" w:rsidR="007F1CF6" w:rsidRPr="0020135F" w:rsidRDefault="007F1CF6" w:rsidP="007F1C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E4029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Приложение №1</w:t>
      </w:r>
    </w:p>
    <w:p w14:paraId="66304759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14:paraId="652E1518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33EC2BE9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Кантемировского муниципального района </w:t>
      </w:r>
    </w:p>
    <w:p w14:paraId="065D5C98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46B5E99E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от 27.12.2024 года № 223  </w:t>
      </w:r>
    </w:p>
    <w:p w14:paraId="4BD0274B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"О внесении изменений в решение </w:t>
      </w:r>
    </w:p>
    <w:p w14:paraId="0B803A5F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Совета народных депутатов</w:t>
      </w:r>
    </w:p>
    <w:p w14:paraId="514C04FC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6C681368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от 12.07.2017 года № 115</w:t>
      </w:r>
    </w:p>
    <w:p w14:paraId="6FBD7124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"Об оплате труда муниципальных служащих органов </w:t>
      </w:r>
    </w:p>
    <w:p w14:paraId="51AA75BA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местного самоуправления Новомарковского сельского поселения</w:t>
      </w:r>
    </w:p>
    <w:p w14:paraId="13733FF5" w14:textId="77777777" w:rsidR="007F1CF6" w:rsidRPr="0020135F" w:rsidRDefault="007F1CF6" w:rsidP="007F1C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области"</w:t>
      </w:r>
    </w:p>
    <w:p w14:paraId="4769563F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1E8A3A" w14:textId="77777777" w:rsidR="007F1CF6" w:rsidRPr="0020135F" w:rsidRDefault="007F1CF6" w:rsidP="007F1C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A996A8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"Приложение № 3</w:t>
      </w:r>
    </w:p>
    <w:p w14:paraId="22057EBA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14:paraId="47DB7B4A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Новомарковского сельского поселения</w:t>
      </w:r>
    </w:p>
    <w:p w14:paraId="4A1597EE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Кантемировского муниципального района</w:t>
      </w:r>
    </w:p>
    <w:p w14:paraId="39725B54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от 12.07.2017 года № 115</w:t>
      </w:r>
    </w:p>
    <w:p w14:paraId="7326857F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DC4D21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должностных окладов</w:t>
      </w:r>
    </w:p>
    <w:p w14:paraId="4987A55B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должностям муниципальной службы органов местного самоуправления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Новомарковского сельского поселения Кантемировского муниципального района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14:paraId="73DF8100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7F1CF6" w:rsidRPr="0020135F" w14:paraId="67318274" w14:textId="77777777" w:rsidTr="007F1CF6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E13F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    </w:t>
            </w: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1EA8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D4AB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</w:t>
            </w: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оклада (рублей)</w:t>
            </w:r>
          </w:p>
        </w:tc>
      </w:tr>
      <w:tr w:rsidR="007F1CF6" w:rsidRPr="0020135F" w14:paraId="20DF788C" w14:textId="77777777" w:rsidTr="007F1CF6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904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E27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Главный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ADA6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9 620</w:t>
            </w:r>
          </w:p>
        </w:tc>
      </w:tr>
      <w:tr w:rsidR="007F1CF6" w:rsidRPr="0020135F" w14:paraId="2924AAEA" w14:textId="77777777" w:rsidTr="007F1CF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5206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8EBD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CB58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7 466</w:t>
            </w:r>
          </w:p>
        </w:tc>
      </w:tr>
      <w:tr w:rsidR="007F1CF6" w:rsidRPr="0020135F" w14:paraId="18DD9C35" w14:textId="77777777" w:rsidTr="007F1CF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9278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000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DEE3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7 324</w:t>
            </w:r>
          </w:p>
        </w:tc>
      </w:tr>
      <w:tr w:rsidR="007F1CF6" w:rsidRPr="0020135F" w14:paraId="572DB37E" w14:textId="77777777" w:rsidTr="007F1CF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6CE8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B6FB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59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7 182</w:t>
            </w:r>
          </w:p>
        </w:tc>
      </w:tr>
    </w:tbl>
    <w:p w14:paraId="0F4BC71D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."</w:t>
      </w:r>
    </w:p>
    <w:p w14:paraId="69224AF2" w14:textId="77777777" w:rsidR="007F1CF6" w:rsidRPr="0020135F" w:rsidRDefault="007F1CF6" w:rsidP="007F1C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21495" w14:textId="77777777" w:rsidR="007F1CF6" w:rsidRPr="0020135F" w:rsidRDefault="007F1CF6" w:rsidP="007F1C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6A2D9" w14:textId="4557ED90" w:rsidR="007F1CF6" w:rsidRPr="0020135F" w:rsidRDefault="007F1CF6" w:rsidP="0020135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53D1" w14:textId="77777777" w:rsidR="007F1CF6" w:rsidRPr="0020135F" w:rsidRDefault="007F1CF6" w:rsidP="007F1C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B8A37" w14:textId="3769179D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022FD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367B1A4E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2BACE65F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</w:t>
      </w:r>
    </w:p>
    <w:p w14:paraId="230EA1A8" w14:textId="77777777" w:rsidR="007F1CF6" w:rsidRPr="0020135F" w:rsidRDefault="007F1CF6" w:rsidP="007F1C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035C6707" w14:textId="77777777" w:rsidR="007F1CF6" w:rsidRPr="0020135F" w:rsidRDefault="007F1CF6" w:rsidP="007F1CF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E9257A" w14:textId="77777777" w:rsidR="007F1CF6" w:rsidRPr="0020135F" w:rsidRDefault="007F1CF6" w:rsidP="007F1CF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14:paraId="2D4F7A0F" w14:textId="77777777" w:rsidR="007F1CF6" w:rsidRPr="0020135F" w:rsidRDefault="007F1CF6" w:rsidP="007F1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0A68E4" w14:textId="77777777" w:rsidR="007F1CF6" w:rsidRPr="0020135F" w:rsidRDefault="007F1CF6" w:rsidP="007F1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декабря 2024 года № 224</w:t>
      </w:r>
    </w:p>
    <w:p w14:paraId="7366CBB1" w14:textId="77777777" w:rsidR="007F1CF6" w:rsidRPr="0020135F" w:rsidRDefault="007F1CF6" w:rsidP="007F1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Новомарковка</w:t>
      </w:r>
    </w:p>
    <w:p w14:paraId="49A12F79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A71DA2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8A02C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 депутатов</w:t>
      </w:r>
    </w:p>
    <w:p w14:paraId="3E95AD66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от 27.05.2016 года № 59</w:t>
      </w:r>
    </w:p>
    <w:p w14:paraId="0F29EDCF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"О Положении "Об оплате труда работников, замещающих должности,</w:t>
      </w:r>
    </w:p>
    <w:p w14:paraId="5694EA2D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не являющиеся должностями муниципальной службы</w:t>
      </w:r>
    </w:p>
    <w:p w14:paraId="29E8A13B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 органах местного самоуправления Новомарковского сельского поселения</w:t>
      </w:r>
    </w:p>
    <w:p w14:paraId="5C7E28F4" w14:textId="77777777" w:rsidR="007F1CF6" w:rsidRPr="0020135F" w:rsidRDefault="007F1CF6" w:rsidP="007F1C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области"</w:t>
      </w:r>
    </w:p>
    <w:p w14:paraId="6EF5EE48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33198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В соответствии со ст.53 Федерального закона от 06.10.2003 № 131-ФЗ "Об общих принципах организации местного самоуправления в Российской Федерации",  Указом Губернатора Воронежской области от 06.12.2024 № 369-у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лет", Совет народных депутатов  Новомарковского сельского поселения Кантемировского муниципального района Воронежской области РЕШИЛ:</w:t>
      </w:r>
    </w:p>
    <w:p w14:paraId="3A5294B9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1. В связи с повышением путем индексации с 1 октября 2024 года в 1,03 раза размера должностных окладов работников, замещающих должности, не являющиеся должностями муниципальной службы в органах местного самоуправления Новомарковского сельского поселения, внести в решение Совета народных депутатов Новомарковского сельского поселения от 27.05.2016 года № 59 "О Положении "Об оплате труда работников, замещающих должности, не являющиеся должностями муниципальной службы в органах местного самоуправления  Новомарковского сельского поселения Кантемировского муниципального района Воронежской области" следующие изменения:   </w:t>
      </w:r>
    </w:p>
    <w:p w14:paraId="0D204478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1.1. Приложение № 1 к Положению "Об оплате труда работников, замещающих должности, не являющиеся должностями муниципальной службы в органах местного самоуправления Новомарковского сельского поселения Кантемировского муниципального района Воронежской области" изложить в новой редакции согласно приложению № 1 к настоящему решению.</w:t>
      </w:r>
    </w:p>
    <w:p w14:paraId="29EF591B" w14:textId="77777777" w:rsidR="007F1CF6" w:rsidRPr="0020135F" w:rsidRDefault="007F1CF6" w:rsidP="007F1CF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решение в Вестнике муниципальных правовых актов Новомарковского сельского поселения Кантемировского муниципального района.                                                                  </w:t>
      </w:r>
    </w:p>
    <w:p w14:paraId="5E3A2C69" w14:textId="77777777" w:rsidR="007F1CF6" w:rsidRPr="0020135F" w:rsidRDefault="007F1CF6" w:rsidP="007F1CF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и распространяет свое действие на правоотношения, возникшие с 01 октября 2024 года.</w:t>
      </w:r>
    </w:p>
    <w:p w14:paraId="78C69C8C" w14:textId="77777777" w:rsidR="007F1CF6" w:rsidRPr="0020135F" w:rsidRDefault="007F1CF6" w:rsidP="007F1CF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08FFB" w14:textId="77777777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Глава Новомарковского сельского поселения                                               О.В. Буракова</w:t>
      </w:r>
    </w:p>
    <w:p w14:paraId="57508A64" w14:textId="77777777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A020F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14:paraId="118DCA3A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Совета народных депутатов</w:t>
      </w:r>
    </w:p>
    <w:p w14:paraId="0793BF35" w14:textId="7777777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                                                          А.В. Нечаев</w:t>
      </w:r>
    </w:p>
    <w:p w14:paraId="4A1B0734" w14:textId="77777777" w:rsidR="007F1CF6" w:rsidRPr="0020135F" w:rsidRDefault="007F1CF6" w:rsidP="007F1CF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F04384" w14:textId="77777777" w:rsidR="007F1CF6" w:rsidRPr="0020135F" w:rsidRDefault="007F1CF6" w:rsidP="007F1CF6">
      <w:pPr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5AC876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Приложение № 1</w:t>
      </w:r>
    </w:p>
    <w:p w14:paraId="72C948D5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14:paraId="2EFBF7C9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135D9CC9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</w:t>
      </w:r>
    </w:p>
    <w:p w14:paraId="0954786E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</w:t>
      </w:r>
    </w:p>
    <w:p w14:paraId="089CCA4A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от 27.12.2024 года № 224   </w:t>
      </w:r>
    </w:p>
    <w:p w14:paraId="02092073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"О внесении изменений в решение </w:t>
      </w:r>
    </w:p>
    <w:p w14:paraId="332E8BA8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Совета народных депутатов</w:t>
      </w:r>
    </w:p>
    <w:p w14:paraId="1BB0887F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</w:t>
      </w:r>
    </w:p>
    <w:p w14:paraId="5E714029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от 27.05.2016 года № 59</w:t>
      </w:r>
    </w:p>
    <w:p w14:paraId="39B73E6F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"О положении "Об оплате труда работников, </w:t>
      </w:r>
    </w:p>
    <w:p w14:paraId="45E3047C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замещающих должности, не являющиеся </w:t>
      </w:r>
    </w:p>
    <w:p w14:paraId="312FF2EC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должностями муниципальной службы в органах </w:t>
      </w:r>
    </w:p>
    <w:p w14:paraId="17871477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местного самоуправления Новомарковского сельского поселения</w:t>
      </w:r>
    </w:p>
    <w:p w14:paraId="3428CCB5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области"</w:t>
      </w:r>
    </w:p>
    <w:p w14:paraId="1C420D6E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09E7FD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15A322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"Приложение № 1</w:t>
      </w:r>
    </w:p>
    <w:p w14:paraId="09204179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 Положению об оплате труда работников,</w:t>
      </w:r>
    </w:p>
    <w:p w14:paraId="357C64A6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замещающих должности, не являющиеся </w:t>
      </w:r>
    </w:p>
    <w:p w14:paraId="002DF5CC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должностями муниципальной службы в органах </w:t>
      </w:r>
    </w:p>
    <w:p w14:paraId="7E3B3D24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местного самоуправления Новомарковского сельского поселения</w:t>
      </w:r>
    </w:p>
    <w:p w14:paraId="41A58A76" w14:textId="77777777" w:rsidR="007F1CF6" w:rsidRPr="0020135F" w:rsidRDefault="007F1CF6" w:rsidP="007F1C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муниципального района Воронежской области</w:t>
      </w:r>
    </w:p>
    <w:p w14:paraId="06BDA6D0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53A27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4B3AD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должностей работников,</w:t>
      </w:r>
    </w:p>
    <w:p w14:paraId="28EDAE98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замещающих должности, не являющиеся должностями муниципальной службы в органах местного самоуправления</w:t>
      </w:r>
    </w:p>
    <w:p w14:paraId="414FC048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Новомарковского сельского поселения</w:t>
      </w:r>
    </w:p>
    <w:p w14:paraId="2B905370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</w:p>
    <w:p w14:paraId="5ADDBBE3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размеры должностных окладов</w:t>
      </w:r>
    </w:p>
    <w:p w14:paraId="077DE942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6A2AC6" w14:textId="77777777" w:rsidR="007F1CF6" w:rsidRPr="0020135F" w:rsidRDefault="007F1CF6" w:rsidP="007F1CF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7F1CF6" w:rsidRPr="0020135F" w14:paraId="059EAA44" w14:textId="77777777" w:rsidTr="007F1CF6">
        <w:trPr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9E55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должностей служащих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09C1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</w:t>
            </w:r>
          </w:p>
          <w:p w14:paraId="24BD1A1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7F1CF6" w:rsidRPr="0020135F" w14:paraId="24C8ACA5" w14:textId="77777777" w:rsidTr="007F1CF6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B83D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экономист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C537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8325</w:t>
            </w:r>
          </w:p>
        </w:tc>
      </w:tr>
      <w:tr w:rsidR="007F1CF6" w:rsidRPr="0020135F" w14:paraId="7746920A" w14:textId="77777777" w:rsidTr="007F1CF6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EB5E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земле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3C2E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4635</w:t>
            </w:r>
          </w:p>
        </w:tc>
      </w:tr>
      <w:tr w:rsidR="007F1CF6" w:rsidRPr="0020135F" w14:paraId="5ED82C5F" w14:textId="77777777" w:rsidTr="007F1CF6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87F6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CBCC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6431</w:t>
            </w:r>
          </w:p>
        </w:tc>
      </w:tr>
      <w:tr w:rsidR="007F1CF6" w:rsidRPr="0020135F" w14:paraId="1AE6DE34" w14:textId="77777777" w:rsidTr="007F1CF6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1B7E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8896" w14:textId="77777777" w:rsidR="007F1CF6" w:rsidRPr="0020135F" w:rsidRDefault="007F1CF6" w:rsidP="007F1CF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sz w:val="24"/>
                <w:szCs w:val="24"/>
              </w:rPr>
              <w:t>3857</w:t>
            </w:r>
          </w:p>
        </w:tc>
      </w:tr>
    </w:tbl>
    <w:p w14:paraId="25E72019" w14:textId="77777777" w:rsidR="007F1CF6" w:rsidRPr="0020135F" w:rsidRDefault="007F1CF6" w:rsidP="007F1CF6">
      <w:pPr>
        <w:tabs>
          <w:tab w:val="left" w:pos="1134"/>
        </w:tabs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."</w:t>
      </w:r>
    </w:p>
    <w:p w14:paraId="55BBC34B" w14:textId="1F3FE53F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A62EC" w14:textId="0307A8D0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3D55B" w14:textId="5A7CDAD4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3CE89" w14:textId="7877173D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36538" w14:textId="620EC8AB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53238" w14:textId="4FD46FFA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89760" w14:textId="4733F147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BFB7F" w14:textId="7CAC14A5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A0F227" w14:textId="6976B7E1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91A5E" w14:textId="62F543A4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0CCF5" w14:textId="4933BFCD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1EB6B" w14:textId="1EC160CF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8506B" w14:textId="77777777" w:rsidR="007F1CF6" w:rsidRPr="0020135F" w:rsidRDefault="007F1CF6" w:rsidP="007F1CF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СОВЕТ НАРОДНЫХ ДЕПУТАТОВ</w:t>
      </w:r>
    </w:p>
    <w:p w14:paraId="0001FFC0" w14:textId="77777777" w:rsidR="007F1CF6" w:rsidRPr="0020135F" w:rsidRDefault="007F1CF6" w:rsidP="007F1CF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НОВОМАРКОВСКОГО СЕЛЬСКОГО ПОСЕЛЕНИЯ</w:t>
      </w:r>
    </w:p>
    <w:p w14:paraId="67BD2B49" w14:textId="77777777" w:rsidR="007F1CF6" w:rsidRPr="0020135F" w:rsidRDefault="007F1CF6" w:rsidP="007F1CF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КАНТЕМИРОВСКОГО МУНИЦИПАЛЬНОГО РАЙОНА</w:t>
      </w:r>
    </w:p>
    <w:p w14:paraId="5F3274BF" w14:textId="77777777" w:rsidR="007F1CF6" w:rsidRPr="0020135F" w:rsidRDefault="007F1CF6" w:rsidP="007F1CF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ВОРОНЕЖСКОЙ ОБЛАСТИ</w:t>
      </w:r>
    </w:p>
    <w:p w14:paraId="2DB5BA4D" w14:textId="77777777" w:rsidR="007F1CF6" w:rsidRPr="0020135F" w:rsidRDefault="007F1CF6" w:rsidP="007F1CF6">
      <w:pPr>
        <w:keepNext/>
        <w:tabs>
          <w:tab w:val="num" w:pos="0"/>
        </w:tabs>
        <w:spacing w:before="240" w:after="6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РЕШЕНИЕ</w:t>
      </w:r>
    </w:p>
    <w:p w14:paraId="2FB8D991" w14:textId="77777777" w:rsidR="007F1CF6" w:rsidRPr="0020135F" w:rsidRDefault="007F1CF6" w:rsidP="007F1CF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№</w:t>
      </w:r>
      <w:r w:rsidRPr="0020135F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226   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от 27.12.2024 г.</w:t>
      </w:r>
    </w:p>
    <w:p w14:paraId="617F4EFD" w14:textId="77777777" w:rsidR="007F1CF6" w:rsidRPr="0020135F" w:rsidRDefault="007F1CF6" w:rsidP="007F1CF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Новомарковка </w:t>
      </w:r>
    </w:p>
    <w:p w14:paraId="6C062C67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E26C38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бюджете поселения на 2025 год</w:t>
      </w:r>
    </w:p>
    <w:p w14:paraId="605E8379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и плановый период 2026 и 2027 годов»</w:t>
      </w:r>
    </w:p>
    <w:p w14:paraId="24E69EB6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37938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. Основные характеристики бюджета поселения на 2025 год и на плановый период 2026 и 2027 годов.</w:t>
      </w:r>
    </w:p>
    <w:p w14:paraId="092E2FAA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14:paraId="4BE749D3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1. Утвердить основные характеристики бюджета Новомарковского сельского поселения на 202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5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год:</w:t>
      </w:r>
    </w:p>
    <w:p w14:paraId="0307FEEB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       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1) прогнозируемый общий объем доходов бюджета сельского поселения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24980,6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в том числе безвозмездные поступления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22214,3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тыс. рублей, из них:</w:t>
      </w:r>
    </w:p>
    <w:p w14:paraId="64CB39FC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    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- безвозмездные поступления из областного бюджета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20694,6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</w:t>
      </w:r>
    </w:p>
    <w:p w14:paraId="637C76BA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в том числе: дотации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364,0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тыс. рублей, субвенции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163,0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суб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сидии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0,0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иные межбюджетные трансферты, имеющие целевое назначение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20167,6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рублей;</w:t>
      </w:r>
    </w:p>
    <w:p w14:paraId="38E3A9EB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    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- безвозмездные поступления из районного бюджета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1519,7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в том числе: дотации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488,8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тыс. рублей, иные межбюджетные трансферты, имеющие целевое назначение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1030,9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рублей;</w:t>
      </w:r>
    </w:p>
    <w:p w14:paraId="10FA68E0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2) общий объем расходов бюджета Новомарковского поселения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24980,6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</w:t>
      </w:r>
      <w:r w:rsidRPr="0020135F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zh-CN"/>
        </w:rPr>
        <w:t>.</w:t>
      </w:r>
    </w:p>
    <w:p w14:paraId="71961E4E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3) прогнозируемый дефицит бюджета поселения в сумме 0,0 тыс. рублей.</w:t>
      </w:r>
    </w:p>
    <w:p w14:paraId="27159ABC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4) источники внутреннего финансирования дефицита бюджета Новомарковского сельского поселения на 2025 год и на плановый период 2026 и 2027 годов согласно приложению 1 к настоящему решению Совета народных депутатов Новомарковского сельского поселения Кантемировского муниципального района»</w:t>
      </w:r>
    </w:p>
    <w:p w14:paraId="02DDF6A4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4BAAFA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основные характеристики бюджета Новомарковского сельского поселения на 2026 год и на 2027 год:</w:t>
      </w:r>
    </w:p>
    <w:p w14:paraId="29EAF18C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1) прогнозируемый общий объем доходов бюджета поселения:</w:t>
      </w:r>
    </w:p>
    <w:p w14:paraId="35413F3B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2026 год в сумме 3680,6 тыс. рублей, в том числе объем безвозмездных поступлений в сумме 831,3 тыс. рублей, из них:</w:t>
      </w:r>
    </w:p>
    <w:p w14:paraId="23239D31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безвозмездные поступления из областного бюджета в сумме 831,3 тыс. рублей,  </w:t>
      </w:r>
    </w:p>
    <w:p w14:paraId="285223B7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том числе: дотации – 319,0 тыс. рублей, субвенции – 177,9 тыс. рублей,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суб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сидии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0,0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иные межбюджетные трансферты, имеющие целевое назначение – 334,4 тыс. рублей;</w:t>
      </w:r>
    </w:p>
    <w:p w14:paraId="7230DED2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 2027 год в сумме 3777,8 тыс. рублей, в том числе безвозмездные поступления в сумме 847,5 тыс. рублей, из них:        </w:t>
      </w:r>
    </w:p>
    <w:p w14:paraId="57E11918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безвозмездные поступления из областного бюджета в сумме 847,5 тыс. рублей, в том числе дотации – 329,0 тыс. рублей, субвенции – 184,1 тыс. рублей,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суб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сидии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–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0,0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иные межбюджетные трансферты, имеющие целевое назначение – 334,4 тыс. рублей.</w:t>
      </w:r>
    </w:p>
    <w:p w14:paraId="718CA2D4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общий объем расходов бюджета Новомарковского сельского поселения на 2026 год в сумме 3680,6 тыс. рублей, в том числе условно-утвержденные расходы в сумме 79,2 тыс.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рублей, и на 2027 год в сумме 3777,8 тыс. рублей, в том числе условно-утвержденные расходы в сумме 163,0 тыс. рублей.</w:t>
      </w:r>
    </w:p>
    <w:p w14:paraId="3B4F9B8C" w14:textId="77777777" w:rsidR="007F1CF6" w:rsidRPr="0020135F" w:rsidRDefault="007F1CF6" w:rsidP="007F1CF6">
      <w:pPr>
        <w:tabs>
          <w:tab w:val="left" w:pos="16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3) прогнозируемый дефицит бюджета поселения на 2026 год в сумме 0,0 тыс. рублей, прогнозируемый дефицит бюджета поселения на 2027 год в сумме 0,0 тыс. рублей</w:t>
      </w:r>
    </w:p>
    <w:p w14:paraId="780F1F80" w14:textId="77777777" w:rsidR="007F1CF6" w:rsidRPr="0020135F" w:rsidRDefault="007F1CF6" w:rsidP="007F1CF6">
      <w:pPr>
        <w:keepNext/>
        <w:suppressAutoHyphens/>
        <w:spacing w:before="120"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Поступление доходов бюджета сельского поселения по кодам видов доходов, подвидов доходов на 2025 год и на плановый период 2026 и 2027 годов</w:t>
      </w:r>
    </w:p>
    <w:p w14:paraId="773862F0" w14:textId="77777777" w:rsidR="007F1CF6" w:rsidRPr="0020135F" w:rsidRDefault="007F1CF6" w:rsidP="007F1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поступление доходов бюджета Новомарковского сельского поселения по кодам видов доходов, подвидов доходов на 2025 год и на плановый период 2026 и 2027 годов согласно приложению 2 к настоящему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Решению Совета народных депутатов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Кантемировского муниципального района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891B0" w14:textId="77777777" w:rsidR="007F1CF6" w:rsidRPr="0020135F" w:rsidRDefault="007F1CF6" w:rsidP="007F1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39FA8F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Бюджетные ассигнования бюджета Новомарковского сельского поселения на 2025 год и на плановый период 2026 и 2027 годов </w:t>
      </w:r>
    </w:p>
    <w:p w14:paraId="3D4E0FD3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C1DD41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1. Утвердить ведомственную структуру расходов бюджета Новомарковского сельского поселения на 2025 год и на плановый период 2026 и 2027 годов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3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0651EB05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распределение бюджетных ассигнований по разделам и подразделам, целевым статьям (муниципальной программе Новомарковского сельского поселения) группам видов расходов классификации расходов бюджета поселения на 2025 год и на плановый период 2026 и 2027 годов согласно приложению 4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0FB1E195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Утвердить распределение бюджетных ассигнований по целевым статьям (муниципальной программе Новомарковского сельского поселения), группам видов расходов, разделам, подразделам классификации расходов бюджета сельского поселения на 2025 год и на плановый период 2026 и 2027 годов согласно приложению 5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3627BE89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общий объем бюджетных ассигнований на исполнение публичных нормативных обязательств Ново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марковского сельского поселения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в сумме 0,0</w:t>
      </w:r>
      <w:r w:rsidRPr="00201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рублей, на 2026 год в сумме 0,0 тыс. рублей и на 2027 год в сумме 0,0</w:t>
      </w:r>
      <w:r w:rsidRPr="00201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 рублей. </w:t>
      </w:r>
    </w:p>
    <w:p w14:paraId="2DC56A75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5. Утвердить общий объем средств резервного фонда администрации Новомарковского сельского поселения Кантемировского муниципального района Воронежской области на 2025 год в сумме 1,0 тыс. рублей, на 2026 год в сумме 1,0 тыс. рублей и на 2027 год в сумме 1,0 тыс. рублей. Использование средств резервного фонда администрации Новомарковского сельского поселения осуществляется в порядке, установленном администрацией Новомарковского сельского поселения.</w:t>
      </w:r>
    </w:p>
    <w:p w14:paraId="0991D86F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8CA34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.  Особенности использования бюджетных ассигнований по обеспечению деятельности администрации Новомарковского сельского поселения и муниципальных казенных учреждений</w:t>
      </w:r>
    </w:p>
    <w:p w14:paraId="26E2095B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8DA114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1. Администрация Новомарковского сельского поселения и муниципальные казенные учреждения, находящиеся в ведении органов управления сельского поселения, не вправе принимать решения, приводящие к увеличению в 2025 году численности муниципальных служащих Новомарковского сельского поселения и работников муниципальных казенных учреждений Новомарковского сельского поселения.</w:t>
      </w:r>
    </w:p>
    <w:p w14:paraId="7C695EDE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</w:t>
      </w:r>
    </w:p>
    <w:p w14:paraId="71696C59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46E7C5A" w14:textId="77777777" w:rsidR="007F1CF6" w:rsidRPr="0020135F" w:rsidRDefault="007F1CF6" w:rsidP="007F1CF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. Муниципальный внутренний долг Новомарковского сельского поселения, обслуживание муниципального внутреннего долга Новомарковского сельского поселения, муниципальные внутренние заимствования Новомарковского сельского поселения.</w:t>
      </w:r>
    </w:p>
    <w:p w14:paraId="4DA589CC" w14:textId="77777777" w:rsidR="007F1CF6" w:rsidRPr="0020135F" w:rsidRDefault="007F1CF6" w:rsidP="007F1CF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A42FBF" w14:textId="77777777" w:rsidR="007F1CF6" w:rsidRPr="0020135F" w:rsidRDefault="007F1CF6" w:rsidP="007F1CF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 xml:space="preserve">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Установить верхний предел муниципального внутреннего долга Новомарковского сельского поселения Кантемировского муниципального района на 1 января 2026 года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0,0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в том числе верхний предел долга по муниципальным гарантиям Новомарковского сельского поселения на 1 января 2026 года в сумме 0,0 тыс. рублей, на 1 января 2027 года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0,0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тыс. рублей, в том числе верхний предел долга по муниципальным гарантиям Новомарковского сельского поселения на 1 января 2027 года в сумме 0,0 тыс. рублей, на 1 января 2028 года в сумме </w:t>
      </w: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0,0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в том числе верхний предел долга по муниципальным гарантиям Новомарковского сельского поселения на 1 января 2028 года в сумме 0,0 тыс. рублей.</w:t>
      </w:r>
    </w:p>
    <w:p w14:paraId="4FC8AE05" w14:textId="77777777" w:rsidR="007F1CF6" w:rsidRPr="0020135F" w:rsidRDefault="007F1CF6" w:rsidP="007F1CF6">
      <w:pPr>
        <w:tabs>
          <w:tab w:val="left" w:pos="426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объем расходов на обслуживание муниципального долга Новомарковского сельского поселения Кантемировского муниципального района на 2025 год в сумме 0,0 тыс. рублей, на 2026 год в сумме 0,0 тыс. рублей, на 2027 год в сумме 0,0 тыс. рублей.</w:t>
      </w:r>
    </w:p>
    <w:p w14:paraId="60C8C46A" w14:textId="77777777" w:rsidR="007F1CF6" w:rsidRPr="0020135F" w:rsidRDefault="007F1CF6" w:rsidP="007F1CF6">
      <w:pPr>
        <w:tabs>
          <w:tab w:val="left" w:pos="426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4051B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pacing w:val="-4"/>
          <w:sz w:val="24"/>
          <w:szCs w:val="24"/>
          <w:lang w:eastAsia="zh-CN"/>
        </w:rPr>
        <w:t xml:space="preserve">         </w:t>
      </w:r>
      <w:r w:rsidRPr="0020135F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3. Утвердить программу муниципальных внутренних заимствований Новомарковского сельского поселения Кантемировского муниципального района на 2025 год и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плановый период 2026 и 2027 годов </w:t>
      </w:r>
      <w:r w:rsidRPr="0020135F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согласно приложению 6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2DE4942F" w14:textId="77777777" w:rsidR="007F1CF6" w:rsidRPr="0020135F" w:rsidRDefault="007F1CF6" w:rsidP="007F1CF6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zh-CN"/>
        </w:rPr>
      </w:pPr>
    </w:p>
    <w:p w14:paraId="35158B78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zh-CN"/>
        </w:rPr>
        <w:t>V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zh-CN"/>
        </w:rPr>
        <w:t>I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. Особенности исполнения бюджета сельского поселения в 2025 году</w:t>
      </w:r>
    </w:p>
    <w:p w14:paraId="16943D82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0085F92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1. Установить, что остатки средств бюджета поселения на начало текущего финансового года, кроме бюджетных ассигнований дорожного фонда сельского поселения, могут направляться в текущем финансовом году на покрытие временных кассовых разрывов.</w:t>
      </w:r>
    </w:p>
    <w:p w14:paraId="6C47387B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034EBBBA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Установить, что не использованные по состоянию на 1 января 2025 года остатки межбюджетных трансфертов, предоставленных из областного бюджета бюджету Новомарковского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14:paraId="7E84778D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EB6A24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Установить, что не использованные по состоянию на 1 января 2025 года остатки межбюджетных трансфертов, предоставленных из областного бюджета бюджету Новомарковского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14:paraId="7453B2AE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4.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2025 году сверх утвержденных настоящим решением Совета народных депутатов Новомарковского сельского поселения Кантемировского муниципального района бюджетных ассигнований, а также неиспользованные на 1 января 2025 года остатки средств от данных поступлений,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Новомарковского сельского поселения Кантемировского муниципального района.</w:t>
      </w:r>
    </w:p>
    <w:p w14:paraId="49FAA19D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16ED29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Установить в соответствии со статьей 217 Бюджетного кодекса Российской Федерации, с пунктом 3 статьи 52 решения Совета народных депутатов Новомарковского сельского поселения Кантемировского муниципального района от 27.12.2019 г. № 241 </w:t>
      </w:r>
      <w:r w:rsidRPr="0020135F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«О бюджетном процессе в Новомарковского  сельском поселении» следующие основани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ассигнований, без внесения изменений в решение Совета народных депутатов о бюджете поселения:</w:t>
      </w:r>
    </w:p>
    <w:p w14:paraId="1D9511AB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1) изменение бюджетной классификации Российской Федерации в соответствии с нормативными правовыми актами Российской Федерации;</w:t>
      </w:r>
    </w:p>
    <w:p w14:paraId="7AD38371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2)  перераспределение бюджетных ассигнований резервного фонда администрации Новомарковского сельского поселения между целевыми статьями расходов, соответствующими разным целям расходования средств фонда.</w:t>
      </w:r>
    </w:p>
    <w:p w14:paraId="1F667A58" w14:textId="77777777" w:rsidR="007F1CF6" w:rsidRPr="0020135F" w:rsidRDefault="007F1CF6" w:rsidP="007F1CF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</w:t>
      </w:r>
    </w:p>
    <w:p w14:paraId="397031D9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352E4C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20135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Вступление в силу настоящего решения Совета народных депутатов Новомарковского сельского поселения</w:t>
      </w:r>
    </w:p>
    <w:p w14:paraId="333DD2A2" w14:textId="77777777" w:rsidR="007F1CF6" w:rsidRPr="0020135F" w:rsidRDefault="007F1CF6" w:rsidP="007F1CF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Настоящее решение Совета народных депутатов Новомарковского сельского поселения Кантемировского муниципального района вступает в силу с 1 января 2025 года.</w:t>
      </w:r>
    </w:p>
    <w:p w14:paraId="65C64D18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2. Опубликовать настоящее решение Совета народных депутатов Новомарковского сельского поселения Кантемировского муниципального района в «Вестнике муниципальных правовых актов» Новомарковского сельского поселения.</w:t>
      </w:r>
    </w:p>
    <w:p w14:paraId="03886D0F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CC9C09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8AD8F6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B25173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EB7AD4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D3C685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3250"/>
        <w:gridCol w:w="3261"/>
      </w:tblGrid>
      <w:tr w:rsidR="007F1CF6" w:rsidRPr="0020135F" w14:paraId="5628BB02" w14:textId="77777777" w:rsidTr="007F1CF6">
        <w:tc>
          <w:tcPr>
            <w:tcW w:w="3284" w:type="dxa"/>
            <w:shd w:val="clear" w:color="auto" w:fill="auto"/>
            <w:hideMark/>
          </w:tcPr>
          <w:p w14:paraId="4E73BC4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Pr="0020135F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Новомарковского</w:t>
            </w: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90BA399" w14:textId="77777777" w:rsidR="007F1CF6" w:rsidRPr="0020135F" w:rsidRDefault="007F1CF6" w:rsidP="007F1CF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5E90055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 Буракова</w:t>
            </w:r>
          </w:p>
        </w:tc>
      </w:tr>
    </w:tbl>
    <w:p w14:paraId="739B199C" w14:textId="77777777" w:rsidR="007F1CF6" w:rsidRPr="0020135F" w:rsidRDefault="007F1CF6" w:rsidP="007F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3251"/>
        <w:gridCol w:w="3259"/>
      </w:tblGrid>
      <w:tr w:rsidR="007F1CF6" w:rsidRPr="0020135F" w14:paraId="602BAF00" w14:textId="77777777" w:rsidTr="007F1CF6">
        <w:tc>
          <w:tcPr>
            <w:tcW w:w="3284" w:type="dxa"/>
            <w:shd w:val="clear" w:color="auto" w:fill="auto"/>
            <w:hideMark/>
          </w:tcPr>
          <w:p w14:paraId="2032665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Совета народных депутатов </w:t>
            </w:r>
            <w:r w:rsidRPr="0020135F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Новомарковского</w:t>
            </w: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88DDED1" w14:textId="77777777" w:rsidR="007F1CF6" w:rsidRPr="0020135F" w:rsidRDefault="007F1CF6" w:rsidP="007F1CF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05A9DA6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Нечаев</w:t>
            </w:r>
          </w:p>
        </w:tc>
      </w:tr>
    </w:tbl>
    <w:p w14:paraId="06E58532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37BBF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F2B27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C725B3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FE1627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A48CA4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B44B70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BEFC0D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D85BEF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4BB829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E50305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B18FAF" w14:textId="59418B59" w:rsidR="007F1CF6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8BAD99" w14:textId="038F9F60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E1E2B8" w14:textId="6FC37333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275ADF" w14:textId="58D5F3DA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8E00B" w14:textId="40B7C469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F6D5BF" w14:textId="6C72E5EA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EB2092" w14:textId="6D4D3D81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3D6E1B" w14:textId="1AB5DF8C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4DBA40" w14:textId="16EF1287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A68062" w14:textId="4A982A69" w:rsid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9FCCE5" w14:textId="77777777" w:rsidR="0020135F" w:rsidRPr="0020135F" w:rsidRDefault="0020135F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E2279C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6490A" w14:textId="77777777" w:rsidR="007F1CF6" w:rsidRPr="0020135F" w:rsidRDefault="007F1CF6" w:rsidP="007F1C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CD569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3C947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D821B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95336E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14:paraId="4EE2D2D5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6EBF2758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36553F60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7F6D08A2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781"/>
      </w:tblGrid>
      <w:tr w:rsidR="007F1CF6" w:rsidRPr="0020135F" w14:paraId="02BE2863" w14:textId="77777777" w:rsidTr="007F1CF6">
        <w:trPr>
          <w:trHeight w:val="330"/>
        </w:trPr>
        <w:tc>
          <w:tcPr>
            <w:tcW w:w="9355" w:type="dxa"/>
            <w:shd w:val="clear" w:color="auto" w:fill="auto"/>
            <w:vAlign w:val="bottom"/>
          </w:tcPr>
          <w:p w14:paraId="14F128FD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2025 год</w:t>
            </w:r>
          </w:p>
        </w:tc>
      </w:tr>
      <w:tr w:rsidR="007F1CF6" w:rsidRPr="0020135F" w14:paraId="6D978A3B" w14:textId="77777777" w:rsidTr="007F1CF6">
        <w:trPr>
          <w:trHeight w:val="300"/>
        </w:trPr>
        <w:tc>
          <w:tcPr>
            <w:tcW w:w="9355" w:type="dxa"/>
            <w:shd w:val="clear" w:color="auto" w:fill="auto"/>
            <w:vAlign w:val="bottom"/>
          </w:tcPr>
          <w:p w14:paraId="54201376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2026 и 2027 годов"</w:t>
            </w:r>
          </w:p>
        </w:tc>
      </w:tr>
      <w:tr w:rsidR="007F1CF6" w:rsidRPr="0020135F" w14:paraId="110FC8A8" w14:textId="77777777" w:rsidTr="007F1CF6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14:paraId="699EEDA5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20135F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№ 226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 27 декабря 2024 года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591963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5D3CBD3B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Источники внутреннего финансирования дефицита бюджета</w:t>
      </w:r>
    </w:p>
    <w:p w14:paraId="7E3466EF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Новомарковского сельского поселения на 2025 год</w:t>
      </w:r>
    </w:p>
    <w:p w14:paraId="3B5DCB3F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на плановый период 2026 и 2027 годов</w:t>
      </w:r>
    </w:p>
    <w:p w14:paraId="184B036F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0CF811C" w14:textId="77777777" w:rsidR="007F1CF6" w:rsidRPr="0020135F" w:rsidRDefault="007F1CF6" w:rsidP="007F1CF6">
      <w:pPr>
        <w:tabs>
          <w:tab w:val="left" w:pos="8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99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72"/>
        <w:gridCol w:w="3383"/>
        <w:gridCol w:w="2608"/>
        <w:gridCol w:w="1030"/>
        <w:gridCol w:w="1134"/>
        <w:gridCol w:w="1132"/>
      </w:tblGrid>
      <w:tr w:rsidR="007F1CF6" w:rsidRPr="0020135F" w14:paraId="4B2C3F2A" w14:textId="77777777" w:rsidTr="007F1CF6">
        <w:trPr>
          <w:trHeight w:val="27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C31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816B3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6A8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Код классификации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9A1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0E9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61D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2027 год</w:t>
            </w:r>
          </w:p>
        </w:tc>
      </w:tr>
      <w:tr w:rsidR="007F1CF6" w:rsidRPr="0020135F" w14:paraId="2D1CD41E" w14:textId="77777777" w:rsidTr="007F1CF6">
        <w:trPr>
          <w:trHeight w:val="276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0CF7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7E5058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4078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2936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F2DA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874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F1CF6" w:rsidRPr="0020135F" w14:paraId="64871E8B" w14:textId="77777777" w:rsidTr="007F1CF6">
        <w:trPr>
          <w:trHeight w:val="276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24463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065A5C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77CD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E165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A525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8B42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F1CF6" w:rsidRPr="0020135F" w14:paraId="418FC49E" w14:textId="77777777" w:rsidTr="007F1CF6">
        <w:trPr>
          <w:trHeight w:val="31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BA3D9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B97E26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21C4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2B4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284A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8A4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F1CF6" w:rsidRPr="0020135F" w14:paraId="1314D578" w14:textId="77777777" w:rsidTr="007F1CF6">
        <w:trPr>
          <w:trHeight w:val="315"/>
        </w:trPr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76B58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F6EA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5291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BC6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F8C67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3B9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7F1CF6" w:rsidRPr="0020135F" w14:paraId="0F3CE5C6" w14:textId="77777777" w:rsidTr="007F1CF6">
        <w:trPr>
          <w:trHeight w:val="9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0642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C527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455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A916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760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D0E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4FDC81A7" w14:textId="77777777" w:rsidTr="007F1CF6">
        <w:trPr>
          <w:trHeight w:val="78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901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37F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0EF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0CD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AE2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F9B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1FD9D897" w14:textId="77777777" w:rsidTr="007F1CF6">
        <w:trPr>
          <w:trHeight w:val="105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D422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0ED7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3CE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1C6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654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CC1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78C66029" w14:textId="77777777" w:rsidTr="007F1CF6">
        <w:trPr>
          <w:trHeight w:val="106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D5DA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BA2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44B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6B0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2AF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BCD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39EACFFC" w14:textId="77777777" w:rsidTr="007F1CF6">
        <w:trPr>
          <w:trHeight w:val="111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F49C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FE48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E28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01 03 01 00 10 0000 710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3A3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2C0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B14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3176057D" w14:textId="77777777" w:rsidTr="007F1CF6">
        <w:trPr>
          <w:trHeight w:val="11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B770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02B4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840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606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05D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F7D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7ED24EF2" w14:textId="77777777" w:rsidTr="007F1CF6">
        <w:trPr>
          <w:trHeight w:val="121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49D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07EF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509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01 03 01 00 10 0000 810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7E0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14:paraId="4DF9B01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90B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89F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44D94116" w14:textId="77777777" w:rsidTr="007F1CF6">
        <w:trPr>
          <w:trHeight w:val="69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9D0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5DAD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A95E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B9E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A2F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8AD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21BE1213" w14:textId="77777777" w:rsidTr="007F1CF6">
        <w:trPr>
          <w:trHeight w:val="42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CC1F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A704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18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4AE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635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28A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2C7594F5" w14:textId="77777777" w:rsidTr="007F1CF6">
        <w:trPr>
          <w:trHeight w:val="53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1BBD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DFA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4F3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DA1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11A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175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41FF2B1A" w14:textId="77777777" w:rsidTr="007F1CF6">
        <w:trPr>
          <w:trHeight w:val="6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0519F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19B3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D92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2B4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0DE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7C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77FF30C9" w14:textId="77777777" w:rsidTr="007F1CF6">
        <w:trPr>
          <w:trHeight w:val="49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6E2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4CC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2A2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45C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D57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A2E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6B3E79DB" w14:textId="77777777" w:rsidTr="007F1CF6">
        <w:trPr>
          <w:trHeight w:val="58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8A0E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F874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B4AE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C58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BF4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EED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1E4E8A87" w14:textId="77777777" w:rsidTr="007F1CF6">
        <w:trPr>
          <w:trHeight w:val="53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B8E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309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CCF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53A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060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09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3777,8</w:t>
            </w:r>
          </w:p>
        </w:tc>
      </w:tr>
    </w:tbl>
    <w:p w14:paraId="462531F0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99650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08318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6130A2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9384DB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5C7C68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1D7A20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E2D705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FB9E7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6B99A7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F2611F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4F113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2147D5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CD9FBB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758B3E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6BC035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B9A6AA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3BB9DF" w14:textId="6F84435B" w:rsidR="007F1CF6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18F5EA" w14:textId="189EF597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4064B2" w14:textId="3263B50A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251933" w14:textId="484487D4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BA2BD" w14:textId="77777777" w:rsidR="0020135F" w:rsidRP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6925A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96794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476D48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385F2A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A79969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B5321B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4FEAEF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F4A458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51B5C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B7B67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E0A46B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14:paraId="39104987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40E1A3C6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2B54B3B4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6B7ED2E2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781"/>
      </w:tblGrid>
      <w:tr w:rsidR="007F1CF6" w:rsidRPr="0020135F" w14:paraId="259BEAEA" w14:textId="77777777" w:rsidTr="007F1CF6">
        <w:trPr>
          <w:trHeight w:val="330"/>
        </w:trPr>
        <w:tc>
          <w:tcPr>
            <w:tcW w:w="9355" w:type="dxa"/>
            <w:shd w:val="clear" w:color="auto" w:fill="auto"/>
            <w:vAlign w:val="bottom"/>
          </w:tcPr>
          <w:p w14:paraId="7B6D27C7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2025 год</w:t>
            </w:r>
          </w:p>
        </w:tc>
      </w:tr>
      <w:tr w:rsidR="007F1CF6" w:rsidRPr="0020135F" w14:paraId="5002A393" w14:textId="77777777" w:rsidTr="007F1CF6">
        <w:trPr>
          <w:trHeight w:val="300"/>
        </w:trPr>
        <w:tc>
          <w:tcPr>
            <w:tcW w:w="9355" w:type="dxa"/>
            <w:shd w:val="clear" w:color="auto" w:fill="auto"/>
            <w:vAlign w:val="bottom"/>
          </w:tcPr>
          <w:p w14:paraId="698FE2F4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2026 и 2027 годов"</w:t>
            </w:r>
          </w:p>
        </w:tc>
      </w:tr>
      <w:tr w:rsidR="007F1CF6" w:rsidRPr="0020135F" w14:paraId="06880914" w14:textId="77777777" w:rsidTr="007F1CF6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14:paraId="104A1EB0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20135F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№  226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 27 декабря  2024 года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BD0EE27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4D1641" w14:textId="77777777" w:rsidR="007F1CF6" w:rsidRPr="0020135F" w:rsidRDefault="007F1CF6" w:rsidP="007F1C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6D5B650C" w14:textId="77777777" w:rsidR="007F1CF6" w:rsidRPr="0020135F" w:rsidRDefault="007F1CF6" w:rsidP="007F1C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ПОСТУПЛЕНИЕ ДОХОДОВ БЮДЖЕТА НОВОМАРКОВСКОГО СЕЛЬСКОГО </w:t>
      </w:r>
    </w:p>
    <w:p w14:paraId="6640685B" w14:textId="77777777" w:rsidR="007F1CF6" w:rsidRPr="0020135F" w:rsidRDefault="007F1CF6" w:rsidP="007F1C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ПОСЕЛЕНИЯ ПО КОДАМ ВИДОВ ДОХОДОВ, ПОДВИДОВ ДОХОДОВ </w:t>
      </w:r>
      <w:r w:rsidRPr="002013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2025 ГОД И НА ПЛАНОВЫЙ ПЕРИОД 2026 И 2027 ГОДОВ</w:t>
      </w:r>
    </w:p>
    <w:p w14:paraId="4FF05395" w14:textId="77777777" w:rsidR="007F1CF6" w:rsidRPr="0020135F" w:rsidRDefault="007F1CF6" w:rsidP="007F1C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(тыс. рублей)</w:t>
      </w:r>
    </w:p>
    <w:p w14:paraId="51C363E1" w14:textId="77777777" w:rsidR="007F1CF6" w:rsidRPr="0020135F" w:rsidRDefault="007F1CF6" w:rsidP="007F1C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DB8607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925" w:type="pct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099"/>
        <w:gridCol w:w="1126"/>
        <w:gridCol w:w="1124"/>
        <w:gridCol w:w="1122"/>
      </w:tblGrid>
      <w:tr w:rsidR="007F1CF6" w:rsidRPr="0020135F" w14:paraId="6360F951" w14:textId="77777777" w:rsidTr="007F1CF6">
        <w:trPr>
          <w:trHeight w:val="20"/>
        </w:trPr>
        <w:tc>
          <w:tcPr>
            <w:tcW w:w="163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1ABD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 показателя</w:t>
            </w:r>
          </w:p>
        </w:tc>
        <w:tc>
          <w:tcPr>
            <w:tcW w:w="161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19FCC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5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03DF9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584" w:type="pct"/>
          </w:tcPr>
          <w:p w14:paraId="01A5C0F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584" w:type="pct"/>
          </w:tcPr>
          <w:p w14:paraId="4EE9334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2027 год</w:t>
            </w:r>
          </w:p>
        </w:tc>
      </w:tr>
      <w:tr w:rsidR="007F1CF6" w:rsidRPr="0020135F" w14:paraId="601DA15F" w14:textId="77777777" w:rsidTr="007F1CF6">
        <w:trPr>
          <w:trHeight w:val="170"/>
          <w:tblHeader/>
        </w:trPr>
        <w:tc>
          <w:tcPr>
            <w:tcW w:w="163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498B8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7A20C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48DD6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4" w:type="pct"/>
          </w:tcPr>
          <w:p w14:paraId="70632B4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4" w:type="pct"/>
          </w:tcPr>
          <w:p w14:paraId="277F77A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7F1CF6" w:rsidRPr="0020135F" w14:paraId="2B1AA1BC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C4AEB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000 8 50 00000 00 0000 000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6EE62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080AAB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24980,6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A65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3680,6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C9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3777,8</w:t>
            </w:r>
          </w:p>
        </w:tc>
      </w:tr>
      <w:tr w:rsidR="007F1CF6" w:rsidRPr="0020135F" w14:paraId="64B9E811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BB783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FEFA45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9D3F65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2766,3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5A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2849,3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F6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2930,3</w:t>
            </w:r>
          </w:p>
        </w:tc>
      </w:tr>
      <w:tr w:rsidR="007F1CF6" w:rsidRPr="0020135F" w14:paraId="6A175016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B08B01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7591D8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0CDB6F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1038,0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75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1121,0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8A4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1202,0</w:t>
            </w:r>
          </w:p>
        </w:tc>
      </w:tr>
      <w:tr w:rsidR="007F1CF6" w:rsidRPr="0020135F" w14:paraId="30C9EAD0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B684AF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B10999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E0B74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1038,0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09F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1121,0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2A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1202,0</w:t>
            </w:r>
          </w:p>
        </w:tc>
      </w:tr>
      <w:tr w:rsidR="007F1CF6" w:rsidRPr="0020135F" w14:paraId="34A1775E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42059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000 1 01 02010 01 0000 110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DDCF3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0627A5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1038,0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3D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1121,0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9E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1202,0</w:t>
            </w:r>
          </w:p>
        </w:tc>
      </w:tr>
      <w:tr w:rsidR="007F1CF6" w:rsidRPr="0020135F" w14:paraId="4E610D58" w14:textId="77777777" w:rsidTr="007F1CF6">
        <w:trPr>
          <w:trHeight w:val="30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16D27B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398834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CF0E35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19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E0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</w:tr>
      <w:tr w:rsidR="007F1CF6" w:rsidRPr="0020135F" w14:paraId="279806F6" w14:textId="77777777" w:rsidTr="007F1CF6">
        <w:trPr>
          <w:trHeight w:val="2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C49C42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000 1 05 03000 00 0000 000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4F70E8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4F5C67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54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75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</w:tr>
      <w:tr w:rsidR="007F1CF6" w:rsidRPr="0020135F" w14:paraId="48EE9FFB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4FC13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B5320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64C18F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C4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0D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1691,0</w:t>
            </w:r>
          </w:p>
        </w:tc>
      </w:tr>
      <w:tr w:rsidR="007F1CF6" w:rsidRPr="0020135F" w14:paraId="5E201ACC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57C304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000 1 06 01000 10 0000 110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551AA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3ECC3C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35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9A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</w:tr>
      <w:tr w:rsidR="007F1CF6" w:rsidRPr="0020135F" w14:paraId="2A6710E9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0B0DEA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000 1 06 01030 10 0000 110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5963C8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C55F0A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B5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92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</w:tr>
      <w:tr w:rsidR="007F1CF6" w:rsidRPr="0020135F" w14:paraId="151EA7ED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0086C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000 1 06 06000 10 0000 110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3F2262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B16FC3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CE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76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1610,0</w:t>
            </w:r>
          </w:p>
        </w:tc>
      </w:tr>
      <w:tr w:rsidR="007F1CF6" w:rsidRPr="0020135F" w14:paraId="3022DC37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1CEC1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000 1 06 06043 10 0000 110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9A02A6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 с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364816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1340,0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A3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1340,0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59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1340,0</w:t>
            </w:r>
          </w:p>
        </w:tc>
      </w:tr>
      <w:tr w:rsidR="007F1CF6" w:rsidRPr="0020135F" w14:paraId="2C7062E4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66EC3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000 1 06 06030 10 0000 110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80E9B3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 с юр.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B924B3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ED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9E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270,0</w:t>
            </w:r>
          </w:p>
        </w:tc>
      </w:tr>
      <w:tr w:rsidR="007F1CF6" w:rsidRPr="0020135F" w14:paraId="185EC1DC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8E971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000 1 11 05025 10 0000 120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F4784DA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5C0994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86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F6C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7,3</w:t>
            </w:r>
          </w:p>
        </w:tc>
      </w:tr>
      <w:tr w:rsidR="007F1CF6" w:rsidRPr="0020135F" w14:paraId="33A8204C" w14:textId="77777777" w:rsidTr="007F1CF6">
        <w:trPr>
          <w:trHeight w:val="37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3FCEE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000 1 08 04020 01 0000 110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8F1D77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Госпошлина за сов-е нотар. действий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0E42F7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73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251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78AAA1AC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3EBC7B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759BBF5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88C5ED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22214,3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C0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831,3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59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847,5</w:t>
            </w:r>
          </w:p>
        </w:tc>
      </w:tr>
      <w:tr w:rsidR="007F1CF6" w:rsidRPr="0020135F" w14:paraId="7836501E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5094B8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0A45B0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C45109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22214,3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5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831,3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72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847,5</w:t>
            </w:r>
          </w:p>
        </w:tc>
      </w:tr>
      <w:tr w:rsidR="007F1CF6" w:rsidRPr="0020135F" w14:paraId="6A1F0339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6AC74A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000 2 02 10000 00 0000 150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03F7EC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04AD6A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852,8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35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401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329,0</w:t>
            </w:r>
          </w:p>
        </w:tc>
      </w:tr>
      <w:tr w:rsidR="007F1CF6" w:rsidRPr="0020135F" w14:paraId="789E3EED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CB983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000 2 02 15001 00 0000 150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79C6A0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69B55E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2F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65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329,0</w:t>
            </w:r>
          </w:p>
        </w:tc>
      </w:tr>
      <w:tr w:rsidR="007F1CF6" w:rsidRPr="0020135F" w14:paraId="0822C965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9E113D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000 2 02 16001 00 0000 150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C20D5E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187C43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488,8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4C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A9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681CBB03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994DFD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000 2 02 29999 10 0000 150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F5B0A47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субсидии бюджету администрации Новомарковского с/поселения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2A605D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80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2A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2E048287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3F615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000 2 02 30000 00 0000 150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7854A9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F8BB82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AC6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B3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184,1</w:t>
            </w:r>
          </w:p>
        </w:tc>
      </w:tr>
      <w:tr w:rsidR="007F1CF6" w:rsidRPr="0020135F" w14:paraId="41255B48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E10399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000 2 02 35118 10 0000 150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7EAA80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Субвенции бюджетам на осуществление первичного воинского учета на территориях, где </w:t>
            </w: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95FDD8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163,0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1C2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A3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184,1</w:t>
            </w:r>
          </w:p>
        </w:tc>
      </w:tr>
      <w:tr w:rsidR="007F1CF6" w:rsidRPr="0020135F" w14:paraId="0AE60305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12BBF0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000 2 02 40000 00 0000 150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4D7D7D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5D3F27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21198,5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33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334,4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C4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334,4</w:t>
            </w:r>
          </w:p>
        </w:tc>
      </w:tr>
      <w:tr w:rsidR="007F1CF6" w:rsidRPr="0020135F" w14:paraId="7CF15630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50E8C1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000 2 02 40014 10 0000 150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A212DD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5E76E2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17456,6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BE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3C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1BC03F2E" w14:textId="77777777" w:rsidTr="007F1CF6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1847D4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000 2 02 49999 10 0000 150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2C6E0C9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2AA709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3741,9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89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334,4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CF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334,4</w:t>
            </w:r>
          </w:p>
        </w:tc>
      </w:tr>
    </w:tbl>
    <w:p w14:paraId="39448694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EB9E74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2A94F2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A0C25C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4D10F9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90FA39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DC2769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E0C4A9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E52EE1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44635F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A53A76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C07996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055C97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BDD251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3A2F84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3D965F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BE95ED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A6FA7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A293D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3D059E" w14:textId="273EF485" w:rsidR="007F1CF6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374D36" w14:textId="2599E19E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712B70" w14:textId="5F9C34A3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C3FF6" w14:textId="334E85AD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6B185C" w14:textId="35926B72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30CF14" w14:textId="648503DC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F207B4" w14:textId="291E7D1A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B219D4" w14:textId="78958326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D53E4B" w14:textId="01C395E5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5A3314" w14:textId="6A666BA5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3C8090" w14:textId="0A1D1C89" w:rsid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DC6FF1" w14:textId="77777777" w:rsidR="0020135F" w:rsidRPr="0020135F" w:rsidRDefault="0020135F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0D4CFF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4FC13B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B4D22B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EF9E60" w14:textId="77777777" w:rsidR="007F1CF6" w:rsidRPr="0020135F" w:rsidRDefault="007F1CF6" w:rsidP="007F1CF6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9BB226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</w:p>
    <w:p w14:paraId="540E3D83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415A9F0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4C93EAF2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61A9151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00" w:type="pct"/>
        <w:tblLayout w:type="fixed"/>
        <w:tblLook w:val="0000" w:firstRow="0" w:lastRow="0" w:firstColumn="0" w:lastColumn="0" w:noHBand="0" w:noVBand="0"/>
      </w:tblPr>
      <w:tblGrid>
        <w:gridCol w:w="9781"/>
        <w:gridCol w:w="9781"/>
      </w:tblGrid>
      <w:tr w:rsidR="007F1CF6" w:rsidRPr="0020135F" w14:paraId="43082594" w14:textId="77777777" w:rsidTr="007F1CF6">
        <w:trPr>
          <w:trHeight w:val="330"/>
        </w:trPr>
        <w:tc>
          <w:tcPr>
            <w:tcW w:w="9571" w:type="dxa"/>
            <w:vAlign w:val="bottom"/>
          </w:tcPr>
          <w:p w14:paraId="2E9BD327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2025 год</w:t>
            </w:r>
          </w:p>
        </w:tc>
        <w:tc>
          <w:tcPr>
            <w:tcW w:w="9571" w:type="dxa"/>
            <w:shd w:val="clear" w:color="auto" w:fill="auto"/>
            <w:vAlign w:val="bottom"/>
          </w:tcPr>
          <w:p w14:paraId="2B003BF0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"О бюджете поселения на 2023год</w:t>
            </w:r>
          </w:p>
        </w:tc>
      </w:tr>
      <w:tr w:rsidR="007F1CF6" w:rsidRPr="0020135F" w14:paraId="24E65C2A" w14:textId="77777777" w:rsidTr="007F1CF6">
        <w:trPr>
          <w:trHeight w:val="300"/>
        </w:trPr>
        <w:tc>
          <w:tcPr>
            <w:tcW w:w="9571" w:type="dxa"/>
            <w:vAlign w:val="bottom"/>
          </w:tcPr>
          <w:p w14:paraId="2A966BDE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2026 и 2027 годов"</w:t>
            </w:r>
          </w:p>
        </w:tc>
        <w:tc>
          <w:tcPr>
            <w:tcW w:w="9571" w:type="dxa"/>
            <w:shd w:val="clear" w:color="auto" w:fill="auto"/>
            <w:vAlign w:val="bottom"/>
          </w:tcPr>
          <w:p w14:paraId="67B4F9F7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годов"</w:t>
            </w:r>
          </w:p>
        </w:tc>
      </w:tr>
      <w:tr w:rsidR="007F1CF6" w:rsidRPr="0020135F" w14:paraId="07422521" w14:textId="77777777" w:rsidTr="007F1CF6">
        <w:trPr>
          <w:trHeight w:val="285"/>
        </w:trPr>
        <w:tc>
          <w:tcPr>
            <w:tcW w:w="9571" w:type="dxa"/>
            <w:vAlign w:val="bottom"/>
          </w:tcPr>
          <w:p w14:paraId="346A6C29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20135F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№ 226 от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27 декабря 2024 года</w:t>
            </w:r>
          </w:p>
          <w:p w14:paraId="71C41D82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1" w:type="dxa"/>
            <w:shd w:val="clear" w:color="auto" w:fill="auto"/>
            <w:vAlign w:val="bottom"/>
          </w:tcPr>
          <w:p w14:paraId="0BAD0269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№115  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 декабря  2022 года </w:t>
            </w:r>
          </w:p>
        </w:tc>
      </w:tr>
    </w:tbl>
    <w:p w14:paraId="0F971232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Ведомственная структура расходов бюджета Новомарковского сельского поселения на 2025 год и на плановый период 2026 и 2027 годов</w:t>
      </w:r>
    </w:p>
    <w:p w14:paraId="31A1CC46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6778B" w14:textId="77777777" w:rsidR="007F1CF6" w:rsidRPr="0020135F" w:rsidRDefault="007F1CF6" w:rsidP="007F1CF6">
      <w:pPr>
        <w:tabs>
          <w:tab w:val="left" w:pos="8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p w14:paraId="09C4C85F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677" w:type="dxa"/>
        <w:tblInd w:w="-1082" w:type="dxa"/>
        <w:tblLayout w:type="fixed"/>
        <w:tblLook w:val="0000" w:firstRow="0" w:lastRow="0" w:firstColumn="0" w:lastColumn="0" w:noHBand="0" w:noVBand="0"/>
      </w:tblPr>
      <w:tblGrid>
        <w:gridCol w:w="3820"/>
        <w:gridCol w:w="743"/>
        <w:gridCol w:w="480"/>
        <w:gridCol w:w="494"/>
        <w:gridCol w:w="1300"/>
        <w:gridCol w:w="640"/>
        <w:gridCol w:w="1040"/>
        <w:gridCol w:w="960"/>
        <w:gridCol w:w="1200"/>
      </w:tblGrid>
      <w:tr w:rsidR="007F1CF6" w:rsidRPr="0020135F" w14:paraId="2B23A2D8" w14:textId="77777777" w:rsidTr="007F1CF6">
        <w:trPr>
          <w:trHeight w:val="276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92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3F8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21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3D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22C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6D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A5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D33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5AC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F1CF6" w:rsidRPr="0020135F" w14:paraId="2BE3694F" w14:textId="77777777" w:rsidTr="007F1CF6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F96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FDD4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EC3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4BD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BBB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273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CEA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CC7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CB19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1F39F540" w14:textId="77777777" w:rsidTr="007F1CF6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C368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401A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FEB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6639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9311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2BE7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3D36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3A3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956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7D4E785F" w14:textId="77777777" w:rsidTr="007F1CF6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67C1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FFD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0705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3211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9B8F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6736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472D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6AE7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0CCA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5B55C9ED" w14:textId="77777777" w:rsidTr="007F1CF6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D04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A9C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44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DF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F6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DA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35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E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67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F1CF6" w:rsidRPr="0020135F" w14:paraId="5CE3A904" w14:textId="77777777" w:rsidTr="007F1CF6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66D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DC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AED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AF4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F63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7B564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6B9B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24980,6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F92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3601,4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A3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3614,8</w:t>
            </w:r>
          </w:p>
        </w:tc>
      </w:tr>
      <w:tr w:rsidR="007F1CF6" w:rsidRPr="0020135F" w14:paraId="720BA3F6" w14:textId="77777777" w:rsidTr="007F1CF6">
        <w:trPr>
          <w:trHeight w:val="76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F1E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89AB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335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332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51C9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A8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CC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14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12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2752,4</w:t>
            </w:r>
          </w:p>
        </w:tc>
      </w:tr>
      <w:tr w:rsidR="007F1CF6" w:rsidRPr="0020135F" w14:paraId="36EFA117" w14:textId="77777777" w:rsidTr="007F1CF6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DFA9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283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EF57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AFC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E5EAD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87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34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670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B2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2177,8</w:t>
            </w:r>
          </w:p>
        </w:tc>
      </w:tr>
      <w:tr w:rsidR="007F1CF6" w:rsidRPr="0020135F" w14:paraId="57447D52" w14:textId="77777777" w:rsidTr="007F1CF6">
        <w:trPr>
          <w:trHeight w:val="7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3D32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8A3A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A72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AE4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2E92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B2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22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F3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DF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6D00027D" w14:textId="77777777" w:rsidTr="007F1CF6">
        <w:trPr>
          <w:trHeight w:val="11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842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2FC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816B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C3B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4B3E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29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99E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54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5EA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4E889BE2" w14:textId="77777777" w:rsidTr="007F1CF6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67F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DB15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865E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A94A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45B1F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49B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05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D0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A9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5BDFEE84" w14:textId="77777777" w:rsidTr="007F1CF6">
        <w:trPr>
          <w:trHeight w:val="8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17A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5206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82A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B838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18B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AA64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E83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C0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A6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5A6FB0BF" w14:textId="77777777" w:rsidTr="007F1CF6">
        <w:trPr>
          <w:trHeight w:val="50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2EC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610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C16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F78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AAEB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3D4C3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BA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25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97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6AB272AB" w14:textId="77777777" w:rsidTr="007F1CF6">
        <w:trPr>
          <w:trHeight w:val="1201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7AF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6E9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905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4D9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3EF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7E88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53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CB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9F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44245966" w14:textId="77777777" w:rsidTr="007F1CF6">
        <w:trPr>
          <w:trHeight w:val="12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E81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53E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BE7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A1A8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9A9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C513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3F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3A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0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58EB0545" w14:textId="77777777" w:rsidTr="007F1CF6">
        <w:trPr>
          <w:trHeight w:val="78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668C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DB7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832C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032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F634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E014A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023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DC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F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15BE1F9B" w14:textId="77777777" w:rsidTr="007F1CF6">
        <w:trPr>
          <w:trHeight w:val="6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1BD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686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772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4EB5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62AA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EEF04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BD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7C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90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5D4BC500" w14:textId="77777777" w:rsidTr="007F1CF6">
        <w:trPr>
          <w:trHeight w:val="346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F440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21F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D8D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DBBA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437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46E6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03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CE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BC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</w:tr>
      <w:tr w:rsidR="007F1CF6" w:rsidRPr="0020135F" w14:paraId="462A9E86" w14:textId="77777777" w:rsidTr="007F1CF6">
        <w:trPr>
          <w:trHeight w:val="27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172D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01DF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96C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6CF7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30DB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91B90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7C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90D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6A0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F1CF6" w:rsidRPr="0020135F" w14:paraId="0F03CCC7" w14:textId="77777777" w:rsidTr="007F1CF6">
        <w:trPr>
          <w:trHeight w:val="27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65C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C66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B3D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5D8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C51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7BC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1D08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A240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5484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9348379" w14:textId="77777777" w:rsidTr="007F1CF6">
        <w:trPr>
          <w:trHeight w:val="55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AC1C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826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167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886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BC7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757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79C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74F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96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71283AE6" w14:textId="77777777" w:rsidTr="007F1CF6">
        <w:trPr>
          <w:trHeight w:val="111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E7C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zh-CN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D99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F1F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593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78C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714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4D5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E44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A58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25A2ADCF" w14:textId="77777777" w:rsidTr="007F1CF6">
        <w:trPr>
          <w:trHeight w:val="95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F1F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zh-CN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872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BFA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1CA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ED1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3F1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1FC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3D7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4FA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6A083268" w14:textId="77777777" w:rsidTr="007F1CF6">
        <w:trPr>
          <w:trHeight w:val="108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A681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E9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1CA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30A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50A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1CB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709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687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55D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5615224C" w14:textId="77777777" w:rsidTr="007F1CF6">
        <w:trPr>
          <w:trHeight w:val="27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B20C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поселения  »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504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661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95CE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F4C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01 1 08 90030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24B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EB21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0D6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2B8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7F1CF6" w:rsidRPr="0020135F" w14:paraId="2161E4F8" w14:textId="77777777" w:rsidTr="007F1CF6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920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CF1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395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97A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3A6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4CD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417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BDE4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BA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0B9A77A4" w14:textId="77777777" w:rsidTr="007F1CF6">
        <w:trPr>
          <w:trHeight w:val="12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CC7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5F1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6414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23C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E0A5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0649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F76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34B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EE2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58915499" w14:textId="77777777" w:rsidTr="007F1CF6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86E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0FC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DE2C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113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A8CE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D548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0EF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211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8F52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52C5C3AF" w14:textId="77777777" w:rsidTr="007F1CF6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7485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F65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A8B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93C6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ED7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760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01F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9D33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831A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39F8DBF9" w14:textId="77777777" w:rsidTr="007F1CF6">
        <w:trPr>
          <w:trHeight w:val="25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0FF9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B319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9EB2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F49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26AA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01 1 04 90040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2C7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2785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E47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3A9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1405A969" w14:textId="77777777" w:rsidTr="007F1CF6">
        <w:trPr>
          <w:trHeight w:val="37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BBD7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163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14F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0C5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346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0F31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BE95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2A8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0B1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25B2C31" w14:textId="77777777" w:rsidTr="007F1CF6">
        <w:trPr>
          <w:trHeight w:val="10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E75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8491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949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0ED6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02F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4E6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7AD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55A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B57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33847DF8" w14:textId="77777777" w:rsidTr="007F1CF6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100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3515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413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97FB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53E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869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F40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0B7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246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351B08E" w14:textId="77777777" w:rsidTr="007F1CF6">
        <w:trPr>
          <w:trHeight w:val="5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59A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A1F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039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2701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37AC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8E1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C1B7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65F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956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9A98E14" w14:textId="77777777" w:rsidTr="007F1CF6">
        <w:trPr>
          <w:trHeight w:val="24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F294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E6B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13D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85B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FEB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83F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5BBFD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60B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325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D935169" w14:textId="77777777" w:rsidTr="007F1CF6">
        <w:trPr>
          <w:trHeight w:val="27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778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121F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20B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C95D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D1A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7DEA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EE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F3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A8E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0965A698" w14:textId="77777777" w:rsidTr="007F1CF6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DD4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4704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E1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794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9F7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85525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5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6BC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C0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682188A4" w14:textId="77777777" w:rsidTr="007F1CF6">
        <w:trPr>
          <w:trHeight w:val="127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D61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6AF3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B95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24B6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25D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9942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9D4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7B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E5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60541AEA" w14:textId="77777777" w:rsidTr="007F1CF6">
        <w:trPr>
          <w:trHeight w:val="123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EAF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B16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33D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739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5E2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01 2 00 0000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E8621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FC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3E0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CA7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043EF304" w14:textId="77777777" w:rsidTr="007F1CF6">
        <w:trPr>
          <w:trHeight w:val="73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9665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8D2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030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C5D9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F42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BF77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BD0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8B7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41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004178D6" w14:textId="77777777" w:rsidTr="007F1CF6">
        <w:trPr>
          <w:trHeight w:val="36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829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8E1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CDC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390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2F53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454D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185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B3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8D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7F1CF6" w:rsidRPr="0020135F" w14:paraId="6DC1CE68" w14:textId="77777777" w:rsidTr="007F1CF6">
        <w:trPr>
          <w:trHeight w:val="31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54E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6ED6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D3A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7CE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F64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C9D6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AF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91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DE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F1CF6" w:rsidRPr="0020135F" w14:paraId="6BA73992" w14:textId="77777777" w:rsidTr="007F1CF6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561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C1A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079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326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D83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983F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969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74F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8DD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7CA0DCCD" w14:textId="77777777" w:rsidTr="007F1CF6">
        <w:trPr>
          <w:trHeight w:val="3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79C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44B6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DFAF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1F7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689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E1B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B2A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99B3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34D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35E50B44" w14:textId="77777777" w:rsidTr="007F1CF6">
        <w:trPr>
          <w:trHeight w:val="104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99A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AC5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8C3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B8D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3AFB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809E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156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DC6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58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CC2BD23" w14:textId="77777777" w:rsidTr="007F1CF6">
        <w:trPr>
          <w:trHeight w:val="51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F0E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F35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C93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5F09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3DC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01 3 00 0000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AE2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EF401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39F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BB9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3D4E0B4C" w14:textId="77777777" w:rsidTr="007F1CF6">
        <w:trPr>
          <w:trHeight w:val="80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EC2D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514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F638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946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EC2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7DE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E11D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E3B9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1FB2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5B408EA" w14:textId="77777777" w:rsidTr="007F1CF6">
        <w:trPr>
          <w:trHeight w:val="273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388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A60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8680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AB7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D0DB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01 3 01 90060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414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299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CAEC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9829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D03089F" w14:textId="77777777" w:rsidTr="007F1CF6">
        <w:trPr>
          <w:trHeight w:val="273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D0F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BC3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0F6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00CC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6B8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FB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42B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88D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B06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70DF180" w14:textId="77777777" w:rsidTr="007F1CF6">
        <w:trPr>
          <w:trHeight w:val="4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799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AF6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201A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74B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5A3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9176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3A4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9E9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67C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30B41FBF" w14:textId="77777777" w:rsidTr="007F1CF6">
        <w:trPr>
          <w:trHeight w:val="10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7CB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A46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BF3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C0B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573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61E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65A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B0A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BC4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4F69A142" w14:textId="77777777" w:rsidTr="007F1CF6">
        <w:trPr>
          <w:trHeight w:val="6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2BD8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CAC8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430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78C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F5D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213E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1EC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BAE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5DD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5F59C42B" w14:textId="77777777" w:rsidTr="007F1CF6">
        <w:trPr>
          <w:trHeight w:val="54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C397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577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695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3060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B45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D30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E13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D56E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CF1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12276D5D" w14:textId="77777777" w:rsidTr="007F1CF6">
        <w:trPr>
          <w:trHeight w:val="24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8B7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D8ED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DED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B09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273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56E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473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F1FC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31D4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0EBF4C13" w14:textId="77777777" w:rsidTr="007F1CF6">
        <w:trPr>
          <w:trHeight w:val="24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353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574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672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D4D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061B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01 6 01 78430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161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5AC2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9B7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21C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61DD1E27" w14:textId="77777777" w:rsidTr="007F1CF6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2FA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EB6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6FD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531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BE7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3EC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D98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7F1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13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1F939D35" w14:textId="77777777" w:rsidTr="007F1CF6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A73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DDC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358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03CA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468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B85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CCE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E1E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8034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30A5C054" w14:textId="77777777" w:rsidTr="007F1CF6">
        <w:trPr>
          <w:trHeight w:val="106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2B3D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B660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4EEB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768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23D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DF7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6CC7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E3DA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117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48FAB79A" w14:textId="77777777" w:rsidTr="007F1CF6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145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8D5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400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919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5C1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FCE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7F7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998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154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0A283A38" w14:textId="77777777" w:rsidTr="007F1CF6">
        <w:trPr>
          <w:trHeight w:val="7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2754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AC3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B4B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9A16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138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E387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8ED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29B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32B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1298FFD7" w14:textId="77777777" w:rsidTr="007F1CF6">
        <w:trPr>
          <w:trHeight w:val="190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204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A1F6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2E4A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A52F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D19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FB3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E6A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AA06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41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48A71F4D" w14:textId="77777777" w:rsidTr="007F1CF6">
        <w:trPr>
          <w:trHeight w:val="11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BA03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D3D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9B5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80C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75D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9CB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269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6978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11A9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08D10AFB" w14:textId="77777777" w:rsidTr="007F1CF6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A92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D673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DE8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8B3F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C42F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13D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797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5FD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B00F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3D42B659" w14:textId="77777777" w:rsidTr="007F1CF6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EED5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3F8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77A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CC2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EAE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B08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429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F96E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E14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42A2E69" w14:textId="77777777" w:rsidTr="007F1CF6">
        <w:trPr>
          <w:trHeight w:val="24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4DD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A40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CC1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5E1B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157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01 6 06 90140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402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DBA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A4EB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9B9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5756319" w14:textId="77777777" w:rsidTr="007F1CF6">
        <w:trPr>
          <w:trHeight w:val="57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67C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144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3B7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6D2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FD9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153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0AD2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FC7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734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E92F27D" w14:textId="77777777" w:rsidTr="007F1CF6">
        <w:trPr>
          <w:trHeight w:val="110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A68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D3B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AB4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E087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6D3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870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684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6CE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E7E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9D0F44D" w14:textId="77777777" w:rsidTr="007F1CF6">
        <w:trPr>
          <w:trHeight w:val="85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567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коммунальной инфраструктуры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BD2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B1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049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249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F96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021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0E7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D79A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009AE86D" w14:textId="77777777" w:rsidTr="007F1CF6">
        <w:trPr>
          <w:trHeight w:val="9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18B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72B0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9BA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3B0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680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C01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F6E7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DAA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30C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C0D3D8A" w14:textId="77777777" w:rsidTr="007F1CF6">
        <w:trPr>
          <w:trHeight w:val="57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3565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в области жилищного хозяйства в   поселении  в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34E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83B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363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8515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01 9 01 90190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432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1A5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1F6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84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BD0BFE3" w14:textId="77777777" w:rsidTr="007F1CF6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C7E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7AA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6E7E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C169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B47C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D0A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A00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F12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C1A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5E5A6EC5" w14:textId="77777777" w:rsidTr="007F1CF6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4CD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6CB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CFC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21B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BE06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CC9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A38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561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B904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4B543E82" w14:textId="77777777" w:rsidTr="007F1CF6">
        <w:trPr>
          <w:trHeight w:val="9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754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6F1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B2F0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94C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46C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079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2E1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05B4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9BA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4E5F2B6C" w14:textId="77777777" w:rsidTr="007F1CF6">
        <w:trPr>
          <w:trHeight w:val="8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E51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81B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4879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1C6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9BA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245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5D19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6E88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22B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7DE26D5F" w14:textId="77777777" w:rsidTr="007F1CF6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11B26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660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99F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097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244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253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74B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CAB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0F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1054193B" w14:textId="77777777" w:rsidTr="007F1CF6">
        <w:trPr>
          <w:trHeight w:val="22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ABEE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BC6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C95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96C4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C64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5E77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C827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4D8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01F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3689A095" w14:textId="77777777" w:rsidTr="007F1CF6">
        <w:trPr>
          <w:trHeight w:val="3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A84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D70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E73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479D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3D4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261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907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9D9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C573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3F23C6B2" w14:textId="77777777" w:rsidTr="007F1CF6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24D4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C15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223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BAF9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D2BD8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7E971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364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5E65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163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5B1D9599" w14:textId="77777777" w:rsidTr="007F1CF6">
        <w:trPr>
          <w:trHeight w:val="114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A640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BE6F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943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45D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3D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50D05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12DF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C4812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5CC5C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120C49D0" w14:textId="77777777" w:rsidTr="007F1CF6">
        <w:trPr>
          <w:trHeight w:val="64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106E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культуры, спорта и туризма в Новомарковском сельском поселении»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33445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91F2B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DA83C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BEA20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1AFC8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163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4CE2D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3F6F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64D11A50" w14:textId="77777777" w:rsidTr="007F1CF6">
        <w:trPr>
          <w:trHeight w:val="931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864C9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F6403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C9DA3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821D2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66A8D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28753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E6EC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C3975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518B1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51BB60EF" w14:textId="77777777" w:rsidTr="007F1CF6">
        <w:trPr>
          <w:trHeight w:val="107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B4B0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913F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FEA3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7E5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752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968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0DB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366B4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E43A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4956C692" w14:textId="77777777" w:rsidTr="007F1CF6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7ED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"Новомарковский ЦКД"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841D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393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340E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CFD2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9E1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01A7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3498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95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0EB31B6" w14:textId="77777777" w:rsidTr="007F1CF6">
        <w:trPr>
          <w:trHeight w:val="3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999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D2B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5E0D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F66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F5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0A2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E86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A81E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6F61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1027D78" w14:textId="77777777" w:rsidTr="007F1CF6">
        <w:trPr>
          <w:trHeight w:val="3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E1C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8F7F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CD8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B96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CFB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24E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465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992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7C2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2769280A" w14:textId="77777777" w:rsidTr="007F1CF6">
        <w:trPr>
          <w:trHeight w:val="103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3C6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E5D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559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9B64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3395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C37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20C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650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E73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26B3B0AD" w14:textId="77777777" w:rsidTr="007F1CF6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E03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2D2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EE1B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6D7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6C43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01 8 00 0000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21C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09A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187A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66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2A00CAC" w14:textId="77777777" w:rsidTr="007F1CF6">
        <w:trPr>
          <w:trHeight w:val="48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DB75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02E7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2A6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A1ED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ED6B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FB0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3A0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D8E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8FD0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544BC70E" w14:textId="77777777" w:rsidTr="007F1CF6">
        <w:trPr>
          <w:trHeight w:val="32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30A7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615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1E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D37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8B4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5E7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1F9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F27A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224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</w:tr>
      <w:tr w:rsidR="007F1CF6" w:rsidRPr="0020135F" w14:paraId="0840C9B8" w14:textId="77777777" w:rsidTr="007F1CF6">
        <w:trPr>
          <w:trHeight w:val="264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0481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B6D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8663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6F4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0764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740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F3BE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A689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BF2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14:paraId="38873CC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33B38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7BFB78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6AFCDE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73950E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2A3412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1C654A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69E0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CA2E37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904D0F" w14:textId="2613952D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E92505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3E1239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4</w:t>
      </w:r>
    </w:p>
    <w:p w14:paraId="104DF3A5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1988B9B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2D4A555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781"/>
      </w:tblGrid>
      <w:tr w:rsidR="007F1CF6" w:rsidRPr="0020135F" w14:paraId="45279816" w14:textId="77777777" w:rsidTr="007F1CF6">
        <w:trPr>
          <w:trHeight w:val="330"/>
        </w:trPr>
        <w:tc>
          <w:tcPr>
            <w:tcW w:w="9355" w:type="dxa"/>
            <w:shd w:val="clear" w:color="auto" w:fill="auto"/>
            <w:vAlign w:val="bottom"/>
          </w:tcPr>
          <w:p w14:paraId="17B99220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2025 год</w:t>
            </w:r>
          </w:p>
        </w:tc>
      </w:tr>
      <w:tr w:rsidR="007F1CF6" w:rsidRPr="0020135F" w14:paraId="45801E6C" w14:textId="77777777" w:rsidTr="007F1CF6">
        <w:trPr>
          <w:trHeight w:val="300"/>
        </w:trPr>
        <w:tc>
          <w:tcPr>
            <w:tcW w:w="9355" w:type="dxa"/>
            <w:shd w:val="clear" w:color="auto" w:fill="auto"/>
            <w:vAlign w:val="bottom"/>
          </w:tcPr>
          <w:p w14:paraId="1B026241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2026 и 2027 годов"</w:t>
            </w:r>
          </w:p>
        </w:tc>
      </w:tr>
      <w:tr w:rsidR="007F1CF6" w:rsidRPr="0020135F" w14:paraId="4BACF4B9" w14:textId="77777777" w:rsidTr="007F1CF6">
        <w:trPr>
          <w:trHeight w:val="285"/>
        </w:trPr>
        <w:tc>
          <w:tcPr>
            <w:tcW w:w="9355" w:type="dxa"/>
            <w:shd w:val="clear" w:color="auto" w:fill="auto"/>
            <w:vAlign w:val="bottom"/>
          </w:tcPr>
          <w:p w14:paraId="5F1BE1A9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№ 226 от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декабря 2024 года </w:t>
            </w:r>
          </w:p>
        </w:tc>
      </w:tr>
    </w:tbl>
    <w:p w14:paraId="45353F5D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CCAAAE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Распределение бюджетных ассигнований по разделам, подразделам,</w:t>
      </w:r>
    </w:p>
    <w:p w14:paraId="14BC8B2A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целевым статьям (муниципальной программы Новомарковского сельского </w:t>
      </w:r>
    </w:p>
    <w:p w14:paraId="20337558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поселения), группам видов расходов классификации расходов бюджета</w:t>
      </w:r>
    </w:p>
    <w:p w14:paraId="71297573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Новомарковского сельского поселения на 2025 год и на плановый период 2026 и 2027 годов</w:t>
      </w:r>
    </w:p>
    <w:p w14:paraId="5E8BBDBA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11130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3870"/>
        <w:gridCol w:w="450"/>
        <w:gridCol w:w="480"/>
        <w:gridCol w:w="1485"/>
        <w:gridCol w:w="615"/>
        <w:gridCol w:w="945"/>
        <w:gridCol w:w="960"/>
        <w:gridCol w:w="1125"/>
        <w:gridCol w:w="1200"/>
      </w:tblGrid>
      <w:tr w:rsidR="007F1CF6" w:rsidRPr="0020135F" w14:paraId="5FDDF043" w14:textId="77777777" w:rsidTr="007F1CF6">
        <w:trPr>
          <w:gridAfter w:val="1"/>
          <w:wAfter w:w="1200" w:type="dxa"/>
          <w:trHeight w:val="240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79A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193F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AE906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E74E9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BE91C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7B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3E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EA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F1CF6" w:rsidRPr="0020135F" w14:paraId="19607AD4" w14:textId="77777777" w:rsidTr="007F1CF6">
        <w:trPr>
          <w:gridAfter w:val="1"/>
          <w:wAfter w:w="1200" w:type="dxa"/>
          <w:trHeight w:val="210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2FC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FCAC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A392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1DB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FE2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9928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999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9AF4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3FA4517B" w14:textId="77777777" w:rsidTr="007F1CF6">
        <w:trPr>
          <w:gridAfter w:val="1"/>
          <w:wAfter w:w="1200" w:type="dxa"/>
          <w:trHeight w:val="225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D7F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EE7E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B041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8A048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DBF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FEE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39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ABC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4E1DD4B0" w14:textId="77777777" w:rsidTr="007F1CF6">
        <w:trPr>
          <w:gridAfter w:val="1"/>
          <w:wAfter w:w="1200" w:type="dxa"/>
          <w:trHeight w:val="210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A125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CA8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7E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40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296B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5382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7851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B051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5D2FFCD5" w14:textId="77777777" w:rsidTr="007F1CF6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45C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35F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3B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56E2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D3A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441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11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CE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F1CF6" w:rsidRPr="0020135F" w14:paraId="6FBF9C73" w14:textId="77777777" w:rsidTr="007F1CF6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6DE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C91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615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58F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95B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43E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24980,6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D5B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3601,4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624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3614,8</w:t>
            </w:r>
          </w:p>
        </w:tc>
      </w:tr>
      <w:tr w:rsidR="007F1CF6" w:rsidRPr="0020135F" w14:paraId="10EB8C63" w14:textId="77777777" w:rsidTr="007F1CF6">
        <w:trPr>
          <w:gridAfter w:val="1"/>
          <w:wAfter w:w="1200" w:type="dxa"/>
          <w:trHeight w:val="28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D3E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AFC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905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64F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388E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8D8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3821,0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2B9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2170,6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A62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2177,8</w:t>
            </w:r>
          </w:p>
        </w:tc>
      </w:tr>
      <w:tr w:rsidR="007F1CF6" w:rsidRPr="0020135F" w14:paraId="2CA8949B" w14:textId="77777777" w:rsidTr="007F1CF6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78A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1509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E83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BB2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3F56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AC2A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AE7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C4B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3361BAE8" w14:textId="77777777" w:rsidTr="007F1CF6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D87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191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9709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061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C9B7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44A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B40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3C5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02033A2D" w14:textId="77777777" w:rsidTr="007F1CF6">
        <w:trPr>
          <w:gridAfter w:val="1"/>
          <w:wAfter w:w="1200" w:type="dxa"/>
          <w:trHeight w:val="7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353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25E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258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4B1F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D46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70B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AF5C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39F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0ADAA6FA" w14:textId="77777777" w:rsidTr="007F1CF6">
        <w:trPr>
          <w:gridAfter w:val="1"/>
          <w:wAfter w:w="1200" w:type="dxa"/>
          <w:trHeight w:val="5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8C2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C18F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6D5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5E5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331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924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EEF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E518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23424C1E" w14:textId="77777777" w:rsidTr="007F1CF6">
        <w:trPr>
          <w:gridAfter w:val="1"/>
          <w:wAfter w:w="1200" w:type="dxa"/>
          <w:trHeight w:val="31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6CC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D21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F69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AC1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756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02D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CDE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030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04FCBD38" w14:textId="77777777" w:rsidTr="007F1CF6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EE81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9FE3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956C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1B9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3FAA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328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0A4A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A4B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5D1A361E" w14:textId="77777777" w:rsidTr="007F1CF6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3CAB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478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E95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92A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518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ECF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A3F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17C4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0D9A4CF9" w14:textId="77777777" w:rsidTr="007F1CF6">
        <w:trPr>
          <w:gridAfter w:val="1"/>
          <w:wAfter w:w="1200" w:type="dxa"/>
          <w:trHeight w:val="73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F3E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B47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918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ACD9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D1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D3F8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B2A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712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023B0CEA" w14:textId="77777777" w:rsidTr="007F1CF6">
        <w:trPr>
          <w:gridAfter w:val="1"/>
          <w:wAfter w:w="1200" w:type="dxa"/>
          <w:trHeight w:val="5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ACE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0AF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B21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826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EFE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810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588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2B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251E94FE" w14:textId="77777777" w:rsidTr="007F1CF6">
        <w:trPr>
          <w:gridAfter w:val="1"/>
          <w:wAfter w:w="1200" w:type="dxa"/>
          <w:trHeight w:val="282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B2F9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EAC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03F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37F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6A4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111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BD9D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CA5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</w:tr>
      <w:tr w:rsidR="007F1CF6" w:rsidRPr="0020135F" w14:paraId="39B742EF" w14:textId="77777777" w:rsidTr="007F1CF6">
        <w:trPr>
          <w:gridAfter w:val="1"/>
          <w:wAfter w:w="1200" w:type="dxa"/>
          <w:trHeight w:val="23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970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Новомарковского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D08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A445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BCBB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301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5F2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B69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B5C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F1CF6" w:rsidRPr="0020135F" w14:paraId="12A42976" w14:textId="77777777" w:rsidTr="007F1CF6">
        <w:trPr>
          <w:gridAfter w:val="1"/>
          <w:wAfter w:w="1200" w:type="dxa"/>
          <w:trHeight w:val="45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8E6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25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7E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36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46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F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4EF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873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2EDBCD9" w14:textId="77777777" w:rsidTr="007F1CF6">
        <w:trPr>
          <w:gridAfter w:val="1"/>
          <w:wAfter w:w="1200" w:type="dxa"/>
          <w:trHeight w:val="98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526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398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C0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BE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78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4F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96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283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4C6460C" w14:textId="77777777" w:rsidTr="007F1CF6">
        <w:trPr>
          <w:gridAfter w:val="1"/>
          <w:wAfter w:w="1200" w:type="dxa"/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A10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8A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2E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86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52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6F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09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6EA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4E4EDF7" w14:textId="77777777" w:rsidTr="007F1CF6">
        <w:trPr>
          <w:gridAfter w:val="1"/>
          <w:wAfter w:w="1200" w:type="dxa"/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043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75C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F5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BD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1F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71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50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85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8DD846B" w14:textId="77777777" w:rsidTr="007F1CF6">
        <w:trPr>
          <w:gridAfter w:val="1"/>
          <w:wAfter w:w="1200" w:type="dxa"/>
          <w:trHeight w:val="235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070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поселения  »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74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EF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09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01 1 08 90030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4E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5B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2EB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E7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34CD401" w14:textId="77777777" w:rsidTr="007F1CF6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DC1F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809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320F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8D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800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3F7E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AA9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3414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F1CF6" w:rsidRPr="0020135F" w14:paraId="6FCB35F7" w14:textId="77777777" w:rsidTr="007F1CF6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E0A9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Муниципальная программа "Развитие Новомарковского сельского поселения </w:t>
            </w: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865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D66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171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495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4906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455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D3F1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F1CF6" w:rsidRPr="0020135F" w14:paraId="53EB4E2B" w14:textId="77777777" w:rsidTr="007F1CF6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3D4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623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6CE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EC1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13F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979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AA6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E4F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F1CF6" w:rsidRPr="0020135F" w14:paraId="1BF8EDCC" w14:textId="77777777" w:rsidTr="007F1CF6">
        <w:trPr>
          <w:gridAfter w:val="1"/>
          <w:wAfter w:w="1200" w:type="dxa"/>
          <w:trHeight w:val="555"/>
        </w:trPr>
        <w:tc>
          <w:tcPr>
            <w:tcW w:w="3870" w:type="dxa"/>
            <w:shd w:val="clear" w:color="auto" w:fill="auto"/>
            <w:vAlign w:val="bottom"/>
          </w:tcPr>
          <w:p w14:paraId="0522A2E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F9B1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D4C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A86C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096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90E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CEF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4AB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F1CF6" w:rsidRPr="0020135F" w14:paraId="5C3E0F25" w14:textId="77777777" w:rsidTr="007F1CF6">
        <w:trPr>
          <w:gridAfter w:val="1"/>
          <w:wAfter w:w="1200" w:type="dxa"/>
          <w:trHeight w:val="57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7685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A21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E54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9FE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01 1 04 90040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71EF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D119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909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4C1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F1CF6" w:rsidRPr="0020135F" w14:paraId="08EA922C" w14:textId="77777777" w:rsidTr="007F1CF6">
        <w:trPr>
          <w:gridAfter w:val="1"/>
          <w:wAfter w:w="1200" w:type="dxa"/>
          <w:trHeight w:val="3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7E3F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17F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B0C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594A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417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4D5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BF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0835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1E0534DE" w14:textId="77777777" w:rsidTr="007F1CF6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49F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195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A7B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727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1D69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1BE8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8692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657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3A775D3C" w14:textId="77777777" w:rsidTr="007F1CF6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E6F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F56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7FC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0F5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E1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024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45DC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E0DE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06CB8153" w14:textId="77777777" w:rsidTr="007F1CF6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A13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65D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B52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B38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FC3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477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C29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D0F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67ED0A3F" w14:textId="77777777" w:rsidTr="007F1CF6">
        <w:trPr>
          <w:gridAfter w:val="1"/>
          <w:wAfter w:w="1200" w:type="dxa"/>
          <w:trHeight w:val="21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F01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области" (Межбюджетные трансферты)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2AE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67E7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DC9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8AC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203B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605E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D81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7195B00E" w14:textId="77777777" w:rsidTr="007F1CF6">
        <w:trPr>
          <w:gridAfter w:val="1"/>
          <w:wAfter w:w="1200" w:type="dxa"/>
          <w:trHeight w:val="209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068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940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6074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2F0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3CF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B9D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65B6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C6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26CE83D6" w14:textId="77777777" w:rsidTr="007F1CF6">
        <w:trPr>
          <w:gridAfter w:val="1"/>
          <w:wAfter w:w="1200" w:type="dxa"/>
          <w:trHeight w:val="33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F66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CCE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01D6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4B0D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0F9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9E1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B2C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54E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612AB997" w14:textId="77777777" w:rsidTr="007F1CF6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6BC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887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456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7F2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D1D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4D16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1A9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D86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7921AC67" w14:textId="77777777" w:rsidTr="007F1CF6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BEE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E971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6E1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53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D24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E62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12F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AA4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677BB5FA" w14:textId="77777777" w:rsidTr="007F1CF6">
        <w:trPr>
          <w:gridAfter w:val="1"/>
          <w:wAfter w:w="1200" w:type="dxa"/>
          <w:trHeight w:val="73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FD2F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D4F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199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7CEE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A3C4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6618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76E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A85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23D345DB" w14:textId="77777777" w:rsidTr="007F1CF6">
        <w:trPr>
          <w:gridAfter w:val="1"/>
          <w:wAfter w:w="1200" w:type="dxa"/>
          <w:trHeight w:val="309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33F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3D6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5A1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118C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007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8DD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0AC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DC6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7F1CF6" w:rsidRPr="0020135F" w14:paraId="0CFC9106" w14:textId="77777777" w:rsidTr="007F1CF6">
        <w:trPr>
          <w:gridAfter w:val="1"/>
          <w:wAfter w:w="1200" w:type="dxa"/>
          <w:trHeight w:val="25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BAB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829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FAD5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AB5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3A5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E87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0CA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13F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F1CF6" w:rsidRPr="0020135F" w14:paraId="665A5061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500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EBC8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3C3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106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8BF0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649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17485,8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98B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FA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0B099BD9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866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336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163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DEF4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5B3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29C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62D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B10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EC9B609" w14:textId="77777777" w:rsidTr="007F1CF6">
        <w:trPr>
          <w:gridAfter w:val="1"/>
          <w:wAfter w:w="1200" w:type="dxa"/>
          <w:trHeight w:val="78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781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82D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B25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AFE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4C7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E2F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30F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68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59A1726" w14:textId="77777777" w:rsidTr="007F1CF6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79F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80A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256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46F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4AA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90B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BC8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B2C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625530EF" w14:textId="77777777" w:rsidTr="007F1CF6">
        <w:trPr>
          <w:gridAfter w:val="1"/>
          <w:wAfter w:w="1200" w:type="dxa"/>
          <w:trHeight w:val="4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6DAF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AAD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9EE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EC53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FC0D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A5E25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986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0B2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CF45A56" w14:textId="77777777" w:rsidTr="007F1CF6">
        <w:trPr>
          <w:gridAfter w:val="1"/>
          <w:wAfter w:w="1200" w:type="dxa"/>
          <w:trHeight w:val="23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21B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0F14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4E0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503F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68E2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90D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B51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D52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5E52BB7" w14:textId="77777777" w:rsidTr="007F1CF6">
        <w:trPr>
          <w:gridAfter w:val="1"/>
          <w:wAfter w:w="1200" w:type="dxa"/>
          <w:trHeight w:val="23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5E5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347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07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EF1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ED68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9EF4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E8E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B23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B25E572" w14:textId="77777777" w:rsidTr="007F1CF6">
        <w:trPr>
          <w:gridAfter w:val="1"/>
          <w:wAfter w:w="1200" w:type="dxa"/>
          <w:trHeight w:val="39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AEBE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941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28AA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D58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78D1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D79C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4FA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606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2191EFE2" w14:textId="77777777" w:rsidTr="007F1CF6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2ED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2B6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F859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4BC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CD7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C83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E5CB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799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42255175" w14:textId="77777777" w:rsidTr="007F1CF6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6D1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304B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7F0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6899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9DF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38D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2AC4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91A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6E3A5CEE" w14:textId="77777777" w:rsidTr="007F1CF6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2D77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FA6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9FD2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1DE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6D9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EC3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9D8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44B5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42271830" w14:textId="77777777" w:rsidTr="007F1CF6">
        <w:trPr>
          <w:gridAfter w:val="1"/>
          <w:wAfter w:w="1200" w:type="dxa"/>
          <w:trHeight w:val="18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15F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46A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FE1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A7F0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8036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6D09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E2D9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6EA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25E0A2CD" w14:textId="77777777" w:rsidTr="007F1CF6">
        <w:trPr>
          <w:gridAfter w:val="1"/>
          <w:wAfter w:w="1200" w:type="dxa"/>
          <w:trHeight w:val="19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B43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9867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826A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06B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01 6 01 78430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99D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7A9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7C2A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3585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F8353EE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57D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14E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BBB8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651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D404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7A1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FB1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857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0FD3667F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A9F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FBCF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173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118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3FEE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762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CCF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3D5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5DC2D9C7" w14:textId="77777777" w:rsidTr="007F1CF6">
        <w:trPr>
          <w:gridAfter w:val="1"/>
          <w:wAfter w:w="1200" w:type="dxa"/>
          <w:trHeight w:val="8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FC90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F5E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273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352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F57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CD0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8475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5C2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49EFF845" w14:textId="77777777" w:rsidTr="007F1CF6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9A8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A3B2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D43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3860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89B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412C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0B8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340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405A65CB" w14:textId="77777777" w:rsidTr="007F1CF6">
        <w:trPr>
          <w:gridAfter w:val="1"/>
          <w:wAfter w:w="1200" w:type="dxa"/>
          <w:trHeight w:val="7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4579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124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625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D4F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E106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918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F01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2A39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194EAB27" w14:textId="77777777" w:rsidTr="007F1CF6">
        <w:trPr>
          <w:gridAfter w:val="1"/>
          <w:wAfter w:w="1200" w:type="dxa"/>
          <w:trHeight w:val="13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EE5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ронежской области" (Иные бюджетные ассигнования)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778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266A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9C63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66E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CA6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F6B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B64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22546F65" w14:textId="77777777" w:rsidTr="007F1CF6">
        <w:trPr>
          <w:gridAfter w:val="1"/>
          <w:wAfter w:w="1200" w:type="dxa"/>
          <w:trHeight w:val="49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AF5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«Бл</w:t>
            </w: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single" w:sz="4" w:space="0" w:color="000000"/>
                <w:lang w:eastAsia="ru-RU"/>
              </w:rPr>
              <w:t>агоустройство  территории поселения»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C657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D68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315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B6C8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FE3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6E3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6A8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9082EBE" w14:textId="77777777" w:rsidTr="007F1CF6">
        <w:trPr>
          <w:gridAfter w:val="1"/>
          <w:wAfter w:w="1200" w:type="dxa"/>
          <w:trHeight w:val="180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3E8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5637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481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7EB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01 6 06 90140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7FB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A22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CE98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835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F1CF6" w:rsidRPr="0020135F" w14:paraId="456477C5" w14:textId="77777777" w:rsidTr="007F1CF6">
        <w:trPr>
          <w:gridAfter w:val="1"/>
          <w:wAfter w:w="1200" w:type="dxa"/>
          <w:trHeight w:val="35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EA5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EC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1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D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0E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16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F6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2ED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7DB1CAFF" w14:textId="77777777" w:rsidTr="007F1CF6">
        <w:trPr>
          <w:trHeight w:val="72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B0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"Комплексное развитие коммунальной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Новомарковского сельского поселения"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7C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64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0CA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F9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4C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3EB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E4D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0D9DE6F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7523D15A" w14:textId="77777777" w:rsidTr="007F1CF6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86D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60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E2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69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FE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75D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C31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B2A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6AFC89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8D4F44F" w14:textId="77777777" w:rsidTr="007F1CF6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B1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в области жилищного хозяйства в   поселении  в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6C3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FE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4A1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01 9 01 90190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7D7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3D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45C7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A91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169337E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A003C2F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D4E8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B0E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AB7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0A2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96BB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6122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2ADA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C60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9AA6506" w14:textId="77777777" w:rsidTr="007F1CF6">
        <w:trPr>
          <w:gridAfter w:val="1"/>
          <w:wAfter w:w="1200" w:type="dxa"/>
          <w:trHeight w:val="37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B66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EA9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F689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D5E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159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B35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A576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C56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2E16575D" w14:textId="77777777" w:rsidTr="007F1CF6">
        <w:trPr>
          <w:gridAfter w:val="1"/>
          <w:wAfter w:w="1200" w:type="dxa"/>
          <w:trHeight w:val="8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82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7B2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C46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61B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B82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716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0706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5298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7AA5F4BB" w14:textId="77777777" w:rsidTr="007F1CF6">
        <w:trPr>
          <w:gridAfter w:val="1"/>
          <w:wAfter w:w="1200" w:type="dxa"/>
          <w:trHeight w:val="5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25D4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16C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B253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F7E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263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300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F4C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F9C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547FE09F" w14:textId="77777777" w:rsidTr="007F1CF6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A9A1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6AE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354A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244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5918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C14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6B7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21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11926F85" w14:textId="77777777" w:rsidTr="007F1CF6">
        <w:trPr>
          <w:gridAfter w:val="1"/>
          <w:wAfter w:w="1200" w:type="dxa"/>
          <w:trHeight w:val="25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927D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9B1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5B2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E769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7D2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61D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332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3C1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</w:tr>
      <w:tr w:rsidR="007F1CF6" w:rsidRPr="0020135F" w14:paraId="0A089F6D" w14:textId="77777777" w:rsidTr="007F1CF6">
        <w:trPr>
          <w:gridAfter w:val="1"/>
          <w:wAfter w:w="1200" w:type="dxa"/>
          <w:trHeight w:val="19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CF74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6BD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345A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3F2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198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848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FA5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031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F1CF6" w:rsidRPr="0020135F" w14:paraId="0C375657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BF7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6DC4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E51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C6D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139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CEE5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F4C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94C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338DF891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121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A9E9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32D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0B94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004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B0F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70C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FA0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49005C52" w14:textId="77777777" w:rsidTr="007F1CF6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9BE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9F2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2A0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F2D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47E8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795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17E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C1B4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41A4599E" w14:textId="77777777" w:rsidTr="007F1CF6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E29FA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409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CB3E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DDD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9611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F17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65F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9C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3399D2A5" w14:textId="77777777" w:rsidTr="007F1CF6">
        <w:trPr>
          <w:gridAfter w:val="1"/>
          <w:wAfter w:w="1200" w:type="dxa"/>
          <w:trHeight w:val="23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ED36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0B1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6B2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138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F61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DCE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887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55C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5D0D6AFB" w14:textId="77777777" w:rsidTr="007F1CF6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2D65D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680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E63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4CC6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38D7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647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EE19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017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1D621916" w14:textId="77777777" w:rsidTr="007F1CF6">
        <w:trPr>
          <w:gridAfter w:val="1"/>
          <w:wAfter w:w="1200" w:type="dxa"/>
          <w:trHeight w:val="383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E065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6D5D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621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18CD0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3C647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A6C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0D5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4B14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1ACF781C" w14:textId="77777777" w:rsidTr="007F1CF6">
        <w:trPr>
          <w:gridAfter w:val="1"/>
          <w:wAfter w:w="1200" w:type="dxa"/>
          <w:trHeight w:val="8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9131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F6A9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93D5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3BAE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51617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D4DB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B4B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28F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17D92ADF" w14:textId="77777777" w:rsidTr="007F1CF6">
        <w:trPr>
          <w:gridAfter w:val="1"/>
          <w:wAfter w:w="1200" w:type="dxa"/>
          <w:trHeight w:val="517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F89DD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культуры, спорта и туризма в Новомарковском сельском поселении»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8A5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12E6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D70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0CE5F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9C9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186A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6D0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51866944" w14:textId="77777777" w:rsidTr="007F1CF6">
        <w:trPr>
          <w:gridAfter w:val="1"/>
          <w:wAfter w:w="1200" w:type="dxa"/>
          <w:trHeight w:val="786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E703A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411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075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79C1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01 7 01 00000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D774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5405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293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3B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012BE186" w14:textId="77777777" w:rsidTr="007F1CF6">
        <w:trPr>
          <w:gridAfter w:val="1"/>
          <w:wAfter w:w="1200" w:type="dxa"/>
          <w:trHeight w:val="564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13D55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AA1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D9B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266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AB7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F8D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F098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F9E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</w:tbl>
    <w:p w14:paraId="0B77738D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89F9A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2F7879" w14:textId="584EA687" w:rsidR="007F1CF6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57784F" w14:textId="22AF64CA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BA570D" w14:textId="30AA5402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6592BE" w14:textId="00BB377A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4BFC7E" w14:textId="632237F4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C96A3D" w14:textId="73FD792E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1EBD70" w14:textId="5C5668E6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031904" w14:textId="63E3AA02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FDFCCC" w14:textId="3DD7F16E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55E234" w14:textId="19D3A52F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74A9B4" w14:textId="019F4FFC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CC381C" w14:textId="5091618A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57C87E" w14:textId="66B3700C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DE7A51" w14:textId="4E0735DD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AA4138" w14:textId="6F94C454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3CB331" w14:textId="68B32F32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68D8C" w14:textId="0B10FB6B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89FD42" w14:textId="39C58818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02E69E" w14:textId="0C563CCE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67528C" w14:textId="0DD6A90B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FB8D9" w14:textId="7F036353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066927" w14:textId="50FCDCB3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ABAF93" w14:textId="487B4722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64CE0D" w14:textId="02419561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0C56BF" w14:textId="5968B32E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AEDBBB" w14:textId="6F305D9D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843138" w14:textId="4360FB73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9B36E7" w14:textId="2F962ABD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F26103" w14:textId="23808D74" w:rsid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BF5B0F" w14:textId="77777777" w:rsidR="0020135F" w:rsidRPr="0020135F" w:rsidRDefault="0020135F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2DB1E2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0DF25C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5</w:t>
      </w:r>
    </w:p>
    <w:p w14:paraId="3017834C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 проекту решения Совета народных депутатов</w:t>
      </w:r>
    </w:p>
    <w:p w14:paraId="1114C637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6504EA05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0892AAF2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бюджете поселения на 2025 год и на</w:t>
      </w:r>
    </w:p>
    <w:p w14:paraId="7DB4B351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плановый период 2026 и 2027 годов»</w:t>
      </w:r>
    </w:p>
    <w:p w14:paraId="18502D7A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№ 226 от 27 декабря 2024 года</w:t>
      </w:r>
    </w:p>
    <w:p w14:paraId="56ED6F52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D479FF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Распределение бюджетных ассигнований по целевым статьям</w:t>
      </w:r>
    </w:p>
    <w:p w14:paraId="0B592A58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(муниципальной программе Новомарковского сельского поселения),</w:t>
      </w:r>
    </w:p>
    <w:p w14:paraId="76BA2B70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группам видов расходов, разделам, подразделам классификации</w:t>
      </w:r>
    </w:p>
    <w:p w14:paraId="5F214DBD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2025 год и на плановый период 2026 и 2027 годов</w:t>
      </w:r>
    </w:p>
    <w:p w14:paraId="1BB034C9" w14:textId="77777777" w:rsidR="007F1CF6" w:rsidRPr="0020135F" w:rsidRDefault="007F1CF6" w:rsidP="007F1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1E5D6CA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3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p w14:paraId="796DE011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9E078" w14:textId="77777777" w:rsidR="007F1CF6" w:rsidRPr="0020135F" w:rsidRDefault="007F1CF6" w:rsidP="007F1C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49"/>
        <w:gridCol w:w="992"/>
        <w:gridCol w:w="567"/>
        <w:gridCol w:w="426"/>
        <w:gridCol w:w="567"/>
        <w:gridCol w:w="992"/>
        <w:gridCol w:w="850"/>
        <w:gridCol w:w="970"/>
      </w:tblGrid>
      <w:tr w:rsidR="007F1CF6" w:rsidRPr="0020135F" w14:paraId="3AB42C61" w14:textId="77777777" w:rsidTr="007F1CF6">
        <w:trPr>
          <w:trHeight w:val="18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0B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75FD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87D1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738D3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FD78A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95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19B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4B5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F1CF6" w:rsidRPr="0020135F" w14:paraId="1E6FA477" w14:textId="77777777" w:rsidTr="007F1CF6">
        <w:trPr>
          <w:trHeight w:val="18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69C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42617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A11D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683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247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EA02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512E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0E4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5E80C6D8" w14:textId="77777777" w:rsidTr="007F1CF6">
        <w:trPr>
          <w:trHeight w:val="195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1C68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F9DF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FB10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1F25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A33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68F3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BE574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6F4E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06D0DD59" w14:textId="77777777" w:rsidTr="007F1CF6">
        <w:trPr>
          <w:trHeight w:val="255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3F90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2A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59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47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E19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637C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53E7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A62E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3B8AFA04" w14:textId="77777777" w:rsidTr="007F1CF6">
        <w:trPr>
          <w:trHeight w:val="255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860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E97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42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46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78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F0B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22A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1C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F1CF6" w:rsidRPr="0020135F" w14:paraId="45DCDCCF" w14:textId="77777777" w:rsidTr="007F1CF6">
        <w:trPr>
          <w:trHeight w:val="255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3DC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AC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F6B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0D9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ED0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0C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24980,6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8AD2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3601,4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75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3614,8</w:t>
            </w:r>
          </w:p>
        </w:tc>
      </w:tr>
      <w:tr w:rsidR="007F1CF6" w:rsidRPr="0020135F" w14:paraId="4A245AE4" w14:textId="77777777" w:rsidTr="007F1CF6">
        <w:trPr>
          <w:trHeight w:val="73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D2C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522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BF47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E47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0BE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730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24980,6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14C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3601,4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27E4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3614,8</w:t>
            </w:r>
          </w:p>
        </w:tc>
      </w:tr>
      <w:tr w:rsidR="007F1CF6" w:rsidRPr="0020135F" w14:paraId="11EA6AA3" w14:textId="77777777" w:rsidTr="007F1CF6">
        <w:trPr>
          <w:trHeight w:val="81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FAD8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0DF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DC17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42C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09A4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BC2B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3925,7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A3C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085D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2230,2</w:t>
            </w:r>
          </w:p>
        </w:tc>
      </w:tr>
      <w:tr w:rsidR="007F1CF6" w:rsidRPr="0020135F" w14:paraId="55565567" w14:textId="77777777" w:rsidTr="007F1CF6">
        <w:trPr>
          <w:trHeight w:val="61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9C2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91D3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2FA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B6F6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E27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ED2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B6E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B609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3DB69C78" w14:textId="77777777" w:rsidTr="007F1CF6">
        <w:trPr>
          <w:trHeight w:val="273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3F9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032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9579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2C8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48AA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758A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08C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AC8C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7F1CF6" w:rsidRPr="0020135F" w14:paraId="0EE8A488" w14:textId="77777777" w:rsidTr="007F1CF6">
        <w:trPr>
          <w:trHeight w:val="54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775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742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D48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E2F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D108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F046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8873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8DB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1010,0</w:t>
            </w:r>
          </w:p>
        </w:tc>
      </w:tr>
      <w:tr w:rsidR="007F1CF6" w:rsidRPr="0020135F" w14:paraId="3D23AE24" w14:textId="77777777" w:rsidTr="007F1CF6">
        <w:trPr>
          <w:trHeight w:val="71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9BB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DCE8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338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BF45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90C4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846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D0B2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E3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</w:tr>
      <w:tr w:rsidR="007F1CF6" w:rsidRPr="0020135F" w14:paraId="72380510" w14:textId="77777777" w:rsidTr="007F1CF6">
        <w:trPr>
          <w:trHeight w:val="1773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675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5F2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AE2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B83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BAF1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844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A5DC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F6C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F1CF6" w:rsidRPr="0020135F" w14:paraId="323E9E3D" w14:textId="77777777" w:rsidTr="007F1CF6">
        <w:trPr>
          <w:trHeight w:val="77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AE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</w:t>
            </w: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DF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15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234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A41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15F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92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7B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8111639" w14:textId="77777777" w:rsidTr="007F1CF6">
        <w:trPr>
          <w:trHeight w:val="177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605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поселения  »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4C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CC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D5A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B99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BA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04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28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CA19372" w14:textId="77777777" w:rsidTr="007F1CF6">
        <w:trPr>
          <w:trHeight w:val="55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E5595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61CE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FB9B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55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78C2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8C9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28D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F9B3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2ABD68EA" w14:textId="77777777" w:rsidTr="007F1CF6">
        <w:trPr>
          <w:trHeight w:val="1502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264C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174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381B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37A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4167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FFED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0964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44F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F1CF6" w:rsidRPr="0020135F" w14:paraId="04FBA74C" w14:textId="77777777" w:rsidTr="007F1CF6">
        <w:trPr>
          <w:trHeight w:val="61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AC0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A6C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88A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ABF6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D12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31B6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F81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3583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D618305" w14:textId="77777777" w:rsidTr="007F1CF6">
        <w:trPr>
          <w:trHeight w:val="853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D15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5FD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28F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51F6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23B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21C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FBE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3AF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88AEE04" w14:textId="77777777" w:rsidTr="007F1CF6">
        <w:trPr>
          <w:trHeight w:val="52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EC1A6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DB51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9EF4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C62A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1C34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CC15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15A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744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3569BAAA" w14:textId="77777777" w:rsidTr="007F1CF6">
        <w:trPr>
          <w:trHeight w:val="570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9EDB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14C4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87F5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8DE0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A94B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76E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709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B500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7F1CF6" w:rsidRPr="0020135F" w14:paraId="03F67E89" w14:textId="77777777" w:rsidTr="007F1CF6">
        <w:trPr>
          <w:trHeight w:val="55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E659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3AEF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BE9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961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5992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1E69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895F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CD28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689DD12E" w14:textId="77777777" w:rsidTr="007F1CF6">
        <w:trPr>
          <w:trHeight w:val="84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1054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4D89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560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164D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6F9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EE75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CEF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3DDB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26DDF8EA" w14:textId="77777777" w:rsidTr="007F1CF6">
        <w:trPr>
          <w:trHeight w:val="2584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BCC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D34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67A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3CC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8768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8D9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C0C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CA6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F1CF6" w:rsidRPr="0020135F" w14:paraId="5E112B2F" w14:textId="77777777" w:rsidTr="007F1CF6">
        <w:trPr>
          <w:trHeight w:val="570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F4C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раойна"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4A8D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D3AD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5EB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0DE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449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F7E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190E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F1CF6" w:rsidRPr="0020135F" w14:paraId="0C19F947" w14:textId="77777777" w:rsidTr="007F1CF6">
        <w:trPr>
          <w:trHeight w:val="61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A38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внутрипоселковых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883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A6F7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2D4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82C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E372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6CB4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143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0D3149D" w14:textId="77777777" w:rsidTr="007F1CF6">
        <w:trPr>
          <w:trHeight w:val="52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CBEA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A1C4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B97F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11C0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DB8D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A2BE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17456,6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36E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14A1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0038F080" w14:textId="77777777" w:rsidTr="007F1CF6">
        <w:trPr>
          <w:trHeight w:val="2118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ABD8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F4B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01 3 01 90060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DD89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A96D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946E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166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CF0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2A5A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27739A0F" w14:textId="77777777" w:rsidTr="007F1CF6">
        <w:trPr>
          <w:trHeight w:val="2118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1E4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8E04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1209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D2D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9D53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49EE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1DA0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699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B9E97E1" w14:textId="77777777" w:rsidTr="007F1CF6">
        <w:trPr>
          <w:trHeight w:val="54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FB1B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303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9B39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B98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C946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663B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C996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605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133,5</w:t>
            </w:r>
          </w:p>
        </w:tc>
      </w:tr>
      <w:tr w:rsidR="007F1CF6" w:rsidRPr="0020135F" w14:paraId="1BDFF7DE" w14:textId="77777777" w:rsidTr="007F1CF6">
        <w:trPr>
          <w:trHeight w:val="52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5876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84D2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425E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0231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EAD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D7A4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86DC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8346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1F012392" w14:textId="77777777" w:rsidTr="007F1CF6">
        <w:trPr>
          <w:trHeight w:val="1547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B0F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548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9D23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3853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A70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05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9994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96B2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117AB006" w14:textId="77777777" w:rsidTr="007F1CF6">
        <w:trPr>
          <w:trHeight w:val="1637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4E71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3F39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46D4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00D1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2E0D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8FF9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0EE2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D73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7F1CF6" w:rsidRPr="0020135F" w14:paraId="08E74A75" w14:textId="77777777" w:rsidTr="007F1CF6">
        <w:trPr>
          <w:trHeight w:val="55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F86E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6687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35B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694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7283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E19F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8340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031E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182276B0" w14:textId="77777777" w:rsidTr="007F1CF6">
        <w:trPr>
          <w:trHeight w:val="1322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0E5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232E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6F2C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D6F2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CF19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C4AC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E6F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8FB0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7F1CF6" w:rsidRPr="0020135F" w14:paraId="6141DEA2" w14:textId="77777777" w:rsidTr="007F1CF6">
        <w:trPr>
          <w:trHeight w:val="300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FF42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79C6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7A92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03A0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F96C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847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A58A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F23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42B9C540" w14:textId="77777777" w:rsidTr="007F1CF6">
        <w:trPr>
          <w:trHeight w:val="1652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C9D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008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01 6 06 90140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39A4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18D9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111B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0DCF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8C60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77B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CF6" w:rsidRPr="0020135F" w14:paraId="514C3E3B" w14:textId="77777777" w:rsidTr="007F1CF6">
        <w:trPr>
          <w:trHeight w:val="58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FD2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C469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BDF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C90A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6BE1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888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862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DD5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70FCE983" w14:textId="77777777" w:rsidTr="007F1CF6">
        <w:trPr>
          <w:trHeight w:val="827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C4A8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Новомарковском сельском поселении»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408D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4EED0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A63F3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93891" w14:textId="77777777" w:rsidR="007F1CF6" w:rsidRPr="0020135F" w:rsidRDefault="007F1CF6" w:rsidP="007F1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C03F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10D2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22C5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7F1CF6" w:rsidRPr="0020135F" w14:paraId="2EADB8DA" w14:textId="77777777" w:rsidTr="007F1CF6">
        <w:trPr>
          <w:trHeight w:val="622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73EDA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2F9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F08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E69F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3EA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8B66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9545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9B2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204,60</w:t>
            </w:r>
          </w:p>
        </w:tc>
      </w:tr>
      <w:tr w:rsidR="007F1CF6" w:rsidRPr="0020135F" w14:paraId="6CD817BC" w14:textId="77777777" w:rsidTr="007F1CF6">
        <w:trPr>
          <w:trHeight w:val="601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57F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F7CB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11D6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0C71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18C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4569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AB3D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17EB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67439BF" w14:textId="77777777" w:rsidTr="007F1CF6">
        <w:trPr>
          <w:trHeight w:val="556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389E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E071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38CB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B517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1AA4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E7AC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2895,8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7F57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178C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862,4</w:t>
            </w:r>
          </w:p>
        </w:tc>
      </w:tr>
      <w:tr w:rsidR="007F1CF6" w:rsidRPr="0020135F" w14:paraId="4159C7D4" w14:textId="77777777" w:rsidTr="007F1CF6">
        <w:trPr>
          <w:trHeight w:val="2058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8361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00B2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01 8 01 00590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9190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137E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A21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B1A1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4537F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0E0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856,4</w:t>
            </w:r>
          </w:p>
        </w:tc>
      </w:tr>
      <w:tr w:rsidR="007F1CF6" w:rsidRPr="0020135F" w14:paraId="2DB6FCAE" w14:textId="77777777" w:rsidTr="007F1CF6">
        <w:trPr>
          <w:trHeight w:val="1788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3E1D7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BB612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49686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F5F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3530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451C3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17E2E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8A7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14:paraId="600865F2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3BD160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DC2F42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0DD995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610478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F5332D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B93F67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C24E80" w14:textId="6914FF9A" w:rsidR="007F1CF6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9E96C7" w14:textId="100B3659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0B6F2" w14:textId="7CE727BE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CAF51" w14:textId="750E83AD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DE681A" w14:textId="174C88C9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284A9A" w14:textId="1AC2F002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7E2C28" w14:textId="5A70D38B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70739B" w14:textId="360FE1AB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51273A" w14:textId="365AA833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F374FB" w14:textId="6CDBB3D2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E7C0B" w14:textId="4C399C78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485B4" w14:textId="4EFA29A0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1BB3CB" w14:textId="37CD5654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75976D" w14:textId="493F124E" w:rsid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AE0EC8" w14:textId="77777777" w:rsidR="0020135F" w:rsidRPr="0020135F" w:rsidRDefault="0020135F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4A568B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8"/>
        <w:gridCol w:w="1126"/>
        <w:gridCol w:w="1125"/>
        <w:gridCol w:w="2263"/>
        <w:gridCol w:w="4559"/>
      </w:tblGrid>
      <w:tr w:rsidR="007F1CF6" w:rsidRPr="0020135F" w14:paraId="72CE2EE1" w14:textId="77777777" w:rsidTr="007F1CF6">
        <w:trPr>
          <w:trHeight w:val="255"/>
        </w:trPr>
        <w:tc>
          <w:tcPr>
            <w:tcW w:w="678" w:type="dxa"/>
            <w:shd w:val="clear" w:color="auto" w:fill="auto"/>
            <w:vAlign w:val="bottom"/>
          </w:tcPr>
          <w:p w14:paraId="7BE70EB9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6A2CD58D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55097649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14:paraId="670BB638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vAlign w:val="bottom"/>
          </w:tcPr>
          <w:p w14:paraId="475A6B2B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7F1CF6" w:rsidRPr="0020135F" w14:paraId="15516926" w14:textId="77777777" w:rsidTr="007F1CF6">
        <w:trPr>
          <w:trHeight w:val="255"/>
        </w:trPr>
        <w:tc>
          <w:tcPr>
            <w:tcW w:w="9355" w:type="dxa"/>
            <w:gridSpan w:val="5"/>
            <w:shd w:val="clear" w:color="auto" w:fill="auto"/>
            <w:vAlign w:val="bottom"/>
          </w:tcPr>
          <w:p w14:paraId="6AE95AE8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</w:tr>
      <w:tr w:rsidR="007F1CF6" w:rsidRPr="0020135F" w14:paraId="00C011D3" w14:textId="77777777" w:rsidTr="007F1CF6">
        <w:trPr>
          <w:trHeight w:val="255"/>
        </w:trPr>
        <w:tc>
          <w:tcPr>
            <w:tcW w:w="4995" w:type="dxa"/>
            <w:gridSpan w:val="4"/>
            <w:shd w:val="clear" w:color="auto" w:fill="auto"/>
            <w:vAlign w:val="bottom"/>
          </w:tcPr>
          <w:p w14:paraId="6F3B9BD0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D55F90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Новомарковского сельского поселения </w:t>
            </w:r>
          </w:p>
        </w:tc>
      </w:tr>
      <w:tr w:rsidR="007F1CF6" w:rsidRPr="0020135F" w14:paraId="03710D3C" w14:textId="77777777" w:rsidTr="007F1CF6">
        <w:trPr>
          <w:trHeight w:val="300"/>
        </w:trPr>
        <w:tc>
          <w:tcPr>
            <w:tcW w:w="678" w:type="dxa"/>
            <w:shd w:val="clear" w:color="auto" w:fill="auto"/>
            <w:vAlign w:val="bottom"/>
          </w:tcPr>
          <w:p w14:paraId="63787E74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4"/>
            <w:shd w:val="clear" w:color="auto" w:fill="auto"/>
            <w:vAlign w:val="bottom"/>
          </w:tcPr>
          <w:p w14:paraId="209807D4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Кантемировского муниципального района </w:t>
            </w:r>
          </w:p>
        </w:tc>
      </w:tr>
      <w:tr w:rsidR="007F1CF6" w:rsidRPr="0020135F" w14:paraId="27B7776C" w14:textId="77777777" w:rsidTr="007F1CF6">
        <w:trPr>
          <w:trHeight w:val="330"/>
        </w:trPr>
        <w:tc>
          <w:tcPr>
            <w:tcW w:w="678" w:type="dxa"/>
            <w:shd w:val="clear" w:color="auto" w:fill="auto"/>
            <w:vAlign w:val="bottom"/>
          </w:tcPr>
          <w:p w14:paraId="231579A3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4"/>
            <w:shd w:val="clear" w:color="auto" w:fill="auto"/>
            <w:vAlign w:val="bottom"/>
          </w:tcPr>
          <w:p w14:paraId="09E81698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2025 год</w:t>
            </w:r>
          </w:p>
        </w:tc>
      </w:tr>
      <w:tr w:rsidR="007F1CF6" w:rsidRPr="0020135F" w14:paraId="0DB253A2" w14:textId="77777777" w:rsidTr="007F1CF6">
        <w:trPr>
          <w:trHeight w:val="300"/>
        </w:trPr>
        <w:tc>
          <w:tcPr>
            <w:tcW w:w="678" w:type="dxa"/>
            <w:shd w:val="clear" w:color="auto" w:fill="auto"/>
            <w:vAlign w:val="bottom"/>
          </w:tcPr>
          <w:p w14:paraId="446D3889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4"/>
            <w:shd w:val="clear" w:color="auto" w:fill="auto"/>
            <w:vAlign w:val="bottom"/>
          </w:tcPr>
          <w:p w14:paraId="2D1EB27E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2026 и 2027 годов"</w:t>
            </w:r>
          </w:p>
        </w:tc>
      </w:tr>
      <w:tr w:rsidR="007F1CF6" w:rsidRPr="0020135F" w14:paraId="7EE7AF00" w14:textId="77777777" w:rsidTr="007F1CF6">
        <w:trPr>
          <w:trHeight w:val="285"/>
        </w:trPr>
        <w:tc>
          <w:tcPr>
            <w:tcW w:w="678" w:type="dxa"/>
            <w:shd w:val="clear" w:color="auto" w:fill="auto"/>
            <w:vAlign w:val="bottom"/>
          </w:tcPr>
          <w:p w14:paraId="0D3F28C0" w14:textId="77777777" w:rsidR="007F1CF6" w:rsidRPr="0020135F" w:rsidRDefault="007F1CF6" w:rsidP="007F1CF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4"/>
            <w:shd w:val="clear" w:color="auto" w:fill="auto"/>
            <w:vAlign w:val="bottom"/>
          </w:tcPr>
          <w:p w14:paraId="4B0AF862" w14:textId="77777777" w:rsidR="007F1CF6" w:rsidRPr="0020135F" w:rsidRDefault="007F1CF6" w:rsidP="007F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№ 226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 декабря 2024 года </w:t>
            </w:r>
          </w:p>
        </w:tc>
      </w:tr>
    </w:tbl>
    <w:p w14:paraId="19318651" w14:textId="77777777" w:rsidR="007F1CF6" w:rsidRPr="0020135F" w:rsidRDefault="007F1CF6" w:rsidP="007F1CF6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67"/>
        <w:gridCol w:w="2840"/>
        <w:gridCol w:w="564"/>
        <w:gridCol w:w="336"/>
        <w:gridCol w:w="1087"/>
        <w:gridCol w:w="345"/>
        <w:gridCol w:w="355"/>
        <w:gridCol w:w="1186"/>
        <w:gridCol w:w="901"/>
        <w:gridCol w:w="968"/>
        <w:gridCol w:w="183"/>
      </w:tblGrid>
      <w:tr w:rsidR="007F1CF6" w:rsidRPr="0020135F" w14:paraId="58043A8E" w14:textId="77777777" w:rsidTr="007F1CF6">
        <w:trPr>
          <w:trHeight w:val="600"/>
        </w:trPr>
        <w:tc>
          <w:tcPr>
            <w:tcW w:w="9357" w:type="dxa"/>
            <w:gridSpan w:val="12"/>
            <w:shd w:val="clear" w:color="auto" w:fill="auto"/>
          </w:tcPr>
          <w:p w14:paraId="1BFA99E2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E3F6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242A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Новомарковского</w:t>
            </w:r>
          </w:p>
          <w:p w14:paraId="13C304F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Кантемировского муниципального района на 2025 год и </w:t>
            </w:r>
          </w:p>
          <w:p w14:paraId="3BA22F7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период 2026 и 2027 годов</w:t>
            </w:r>
          </w:p>
        </w:tc>
      </w:tr>
      <w:tr w:rsidR="007F1CF6" w:rsidRPr="0020135F" w14:paraId="022B1867" w14:textId="77777777" w:rsidTr="007F1CF6">
        <w:trPr>
          <w:trHeight w:val="412"/>
        </w:trPr>
        <w:tc>
          <w:tcPr>
            <w:tcW w:w="25" w:type="dxa"/>
            <w:shd w:val="clear" w:color="auto" w:fill="auto"/>
          </w:tcPr>
          <w:p w14:paraId="35472E42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6C65732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020BDC0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14:paraId="1C03C6BE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3"/>
            <w:shd w:val="clear" w:color="auto" w:fill="auto"/>
            <w:vAlign w:val="bottom"/>
          </w:tcPr>
          <w:p w14:paraId="57EC193A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1790AB6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40B4B88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 w14:paraId="605D6916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14:paraId="7A95522C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shd w:val="clear" w:color="auto" w:fill="auto"/>
          </w:tcPr>
          <w:p w14:paraId="4D7E526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CF6" w:rsidRPr="0020135F" w14:paraId="5FA97A14" w14:textId="77777777" w:rsidTr="007F1CF6">
        <w:trPr>
          <w:trHeight w:val="357"/>
        </w:trPr>
        <w:tc>
          <w:tcPr>
            <w:tcW w:w="25" w:type="dxa"/>
            <w:shd w:val="clear" w:color="auto" w:fill="auto"/>
          </w:tcPr>
          <w:p w14:paraId="4A53CDA2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48BC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25C08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16E7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83AC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3B2D2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1E5FE38E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6A556F75" w14:textId="77777777" w:rsidTr="007F1CF6">
        <w:trPr>
          <w:trHeight w:val="585"/>
        </w:trPr>
        <w:tc>
          <w:tcPr>
            <w:tcW w:w="25" w:type="dxa"/>
            <w:shd w:val="clear" w:color="auto" w:fill="auto"/>
          </w:tcPr>
          <w:p w14:paraId="03BD33A7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32DBE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E7B9C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8E23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C44C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</w:t>
            </w:r>
          </w:p>
          <w:p w14:paraId="24087C6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погашения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99F5C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376B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срок </w:t>
            </w:r>
          </w:p>
          <w:p w14:paraId="026F4DA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22E4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6E96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срок </w:t>
            </w:r>
          </w:p>
          <w:p w14:paraId="55253CC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погашения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1099762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5608A8D7" w14:textId="77777777" w:rsidTr="007F1CF6">
        <w:trPr>
          <w:trHeight w:val="300"/>
        </w:trPr>
        <w:tc>
          <w:tcPr>
            <w:tcW w:w="25" w:type="dxa"/>
            <w:shd w:val="clear" w:color="auto" w:fill="auto"/>
          </w:tcPr>
          <w:p w14:paraId="6AA1C06E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2F8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1EC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E45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4628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25A0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C54B2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A2E3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EAD9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629A570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34C01E52" w14:textId="77777777" w:rsidTr="007F1CF6">
        <w:trPr>
          <w:trHeight w:val="300"/>
        </w:trPr>
        <w:tc>
          <w:tcPr>
            <w:tcW w:w="25" w:type="dxa"/>
            <w:shd w:val="clear" w:color="auto" w:fill="auto"/>
          </w:tcPr>
          <w:p w14:paraId="25421407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714CD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B5E88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A60D7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5F24EE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18C01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8DEF1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1B5E03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4F29A3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4A12227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5CB13A27" w14:textId="77777777" w:rsidTr="007F1CF6">
        <w:trPr>
          <w:trHeight w:val="861"/>
        </w:trPr>
        <w:tc>
          <w:tcPr>
            <w:tcW w:w="25" w:type="dxa"/>
            <w:shd w:val="clear" w:color="auto" w:fill="auto"/>
          </w:tcPr>
          <w:p w14:paraId="4957FE63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0A8F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CEDB0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7355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C0CB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E71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31CE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543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E4D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2AFA3AD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1CF6" w:rsidRPr="0020135F" w14:paraId="56B09D21" w14:textId="77777777" w:rsidTr="007F1CF6">
        <w:trPr>
          <w:trHeight w:val="405"/>
        </w:trPr>
        <w:tc>
          <w:tcPr>
            <w:tcW w:w="25" w:type="dxa"/>
            <w:shd w:val="clear" w:color="auto" w:fill="auto"/>
          </w:tcPr>
          <w:p w14:paraId="1610CC67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43EB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4034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Привлечение, всего, в том числе: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B65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5BA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287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BDB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1D0B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11422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05CE4EC5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29AA301C" w14:textId="77777777" w:rsidTr="007F1CF6">
        <w:trPr>
          <w:trHeight w:val="405"/>
        </w:trPr>
        <w:tc>
          <w:tcPr>
            <w:tcW w:w="25" w:type="dxa"/>
            <w:shd w:val="clear" w:color="auto" w:fill="auto"/>
          </w:tcPr>
          <w:p w14:paraId="5088D25B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ABEF5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84EF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4AD0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989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0D5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4BE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A434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C4850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1B5F14B5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1B24E4FD" w14:textId="77777777" w:rsidTr="007F1CF6">
        <w:trPr>
          <w:trHeight w:val="405"/>
        </w:trPr>
        <w:tc>
          <w:tcPr>
            <w:tcW w:w="25" w:type="dxa"/>
            <w:shd w:val="clear" w:color="auto" w:fill="auto"/>
          </w:tcPr>
          <w:p w14:paraId="0104592C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ACE7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CB13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(лимит в размере одной двенадцатой утвержденного объема доходов бюджета сельского поселения) 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5CE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CBC1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5E70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D8C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78A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E6C26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27379A3D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74DF630D" w14:textId="77777777" w:rsidTr="007F1CF6">
        <w:trPr>
          <w:trHeight w:val="345"/>
        </w:trPr>
        <w:tc>
          <w:tcPr>
            <w:tcW w:w="25" w:type="dxa"/>
            <w:shd w:val="clear" w:color="auto" w:fill="auto"/>
          </w:tcPr>
          <w:p w14:paraId="7171802E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6B1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5C0C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погашение, всего, в том числе: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1A85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11D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67C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351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114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F44D5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31F0905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5A2E4B59" w14:textId="77777777" w:rsidTr="007F1CF6">
        <w:trPr>
          <w:trHeight w:val="345"/>
        </w:trPr>
        <w:tc>
          <w:tcPr>
            <w:tcW w:w="25" w:type="dxa"/>
            <w:shd w:val="clear" w:color="auto" w:fill="auto"/>
          </w:tcPr>
          <w:p w14:paraId="38E7E20F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288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822E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E3B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EED9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FCEFA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25FD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2143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EF38E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69C23313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2FA31B93" w14:textId="77777777" w:rsidTr="007F1CF6">
        <w:trPr>
          <w:trHeight w:val="345"/>
        </w:trPr>
        <w:tc>
          <w:tcPr>
            <w:tcW w:w="25" w:type="dxa"/>
            <w:shd w:val="clear" w:color="auto" w:fill="auto"/>
          </w:tcPr>
          <w:p w14:paraId="3D0D814E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D5C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6BF6" w14:textId="77777777" w:rsidR="007F1CF6" w:rsidRPr="0020135F" w:rsidRDefault="007F1CF6" w:rsidP="007F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29887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5CEB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37018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48E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577C" w14:textId="77777777" w:rsidR="007F1CF6" w:rsidRPr="0020135F" w:rsidRDefault="007F1CF6" w:rsidP="007F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AEA0B" w14:textId="77777777" w:rsidR="007F1CF6" w:rsidRPr="0020135F" w:rsidRDefault="007F1CF6" w:rsidP="007F1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3FA1721A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33EAC4D8" w14:textId="77777777" w:rsidTr="007F1CF6">
        <w:trPr>
          <w:trHeight w:val="1260"/>
        </w:trPr>
        <w:tc>
          <w:tcPr>
            <w:tcW w:w="25" w:type="dxa"/>
            <w:shd w:val="clear" w:color="auto" w:fill="auto"/>
          </w:tcPr>
          <w:p w14:paraId="1F659EDC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2A3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BBCE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B6DC6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EF5B6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5041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B7A77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60E55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0AA52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7362E4A7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15D9353D" w14:textId="77777777" w:rsidTr="007F1CF6">
        <w:trPr>
          <w:trHeight w:val="315"/>
        </w:trPr>
        <w:tc>
          <w:tcPr>
            <w:tcW w:w="25" w:type="dxa"/>
            <w:shd w:val="clear" w:color="auto" w:fill="auto"/>
          </w:tcPr>
          <w:p w14:paraId="508E54C8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4CFA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1083B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5B18D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93A34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A9769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F6BAB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22E67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AF07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0D191221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CF6" w:rsidRPr="0020135F" w14:paraId="0CCFC9FC" w14:textId="77777777" w:rsidTr="007F1CF6">
        <w:trPr>
          <w:trHeight w:val="315"/>
        </w:trPr>
        <w:tc>
          <w:tcPr>
            <w:tcW w:w="25" w:type="dxa"/>
            <w:shd w:val="clear" w:color="auto" w:fill="auto"/>
          </w:tcPr>
          <w:p w14:paraId="48DC0FF2" w14:textId="77777777" w:rsidR="007F1CF6" w:rsidRPr="0020135F" w:rsidRDefault="007F1CF6" w:rsidP="007F1CF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C85E4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9408A" w14:textId="77777777" w:rsidR="007F1CF6" w:rsidRPr="0020135F" w:rsidRDefault="007F1CF6" w:rsidP="007F1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DB744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C69F8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A26C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DCE40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E24B3" w14:textId="77777777" w:rsidR="007F1CF6" w:rsidRPr="0020135F" w:rsidRDefault="007F1CF6" w:rsidP="007F1C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2AA63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14:paraId="04DF7D1F" w14:textId="77777777" w:rsidR="007F1CF6" w:rsidRPr="0020135F" w:rsidRDefault="007F1CF6" w:rsidP="007F1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84731C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40B33D" w14:textId="77777777" w:rsidR="007F1CF6" w:rsidRPr="0020135F" w:rsidRDefault="007F1CF6" w:rsidP="007F1C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292298" w14:textId="77777777" w:rsidR="007F1CF6" w:rsidRPr="0020135F" w:rsidRDefault="007F1CF6" w:rsidP="007F1C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AB9F1E" w14:textId="5FA214B1" w:rsidR="007F1CF6" w:rsidRPr="0020135F" w:rsidRDefault="007F1CF6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0B273" w14:textId="7DCAD20C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90241" w14:textId="1779DD5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CD514" w14:textId="07F739E2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44FDF" w14:textId="3328DD67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28585" w14:textId="5E8915A2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FCB48" w14:textId="14F6646C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73FDA" w14:textId="38D96603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B5670" w14:textId="249FB5E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1D64E" w14:textId="2D572616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CD2DE" w14:textId="1B123CF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B94039" w14:textId="4EE18D8B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FE83C" w14:textId="1D7D1E5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2A415" w14:textId="545DB2B6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DDE57" w14:textId="28676A80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D8180" w14:textId="5E0DCC89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C9715" w14:textId="2AECEF60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7FB2F" w14:textId="6D5C1496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EA885" w14:textId="7BE3AAB0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820DD" w14:textId="00B1BE7E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59315" w14:textId="2B48660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EA782" w14:textId="7CECE9F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86400" w14:textId="3381218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F0F7FC" w14:textId="66666F9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4B7A0" w14:textId="35952395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2D649" w14:textId="7763801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6D152" w14:textId="35090923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04F18" w14:textId="24D71B38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C0277" w14:textId="7837883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2737D" w14:textId="12C54879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9F711" w14:textId="230807FE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75353" w14:textId="2DB44589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C5CF4" w14:textId="5BE6E1B8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E2B08" w14:textId="7475ADEA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DEC4E" w14:textId="027F67BF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BC414" w14:textId="7A5E2E39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03453" w14:textId="1084121F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7EB0E" w14:textId="6BC14FF9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60621" w14:textId="77777777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57B91" w14:textId="57424576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33F91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 НАРОДНЫХ ДЕПУТАТОВ</w:t>
      </w:r>
    </w:p>
    <w:p w14:paraId="186AA35A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НОВОМАРКОВСКОГО СЕЛЬСКОГО ПОСЕЛЕНИЯ</w:t>
      </w:r>
    </w:p>
    <w:p w14:paraId="4E0968F8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5A0CD18D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14:paraId="38CFF7CC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22454" w14:textId="77777777" w:rsidR="0020135F" w:rsidRPr="0020135F" w:rsidRDefault="0020135F" w:rsidP="0020135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Е Ш Е Н И Е</w:t>
      </w:r>
    </w:p>
    <w:p w14:paraId="59186E79" w14:textId="77777777" w:rsidR="0020135F" w:rsidRPr="0020135F" w:rsidRDefault="0020135F" w:rsidP="0020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530E7F" w14:textId="77777777" w:rsidR="0020135F" w:rsidRPr="0020135F" w:rsidRDefault="0020135F" w:rsidP="00201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227   от 27.12.2024 г.</w:t>
      </w:r>
    </w:p>
    <w:p w14:paraId="225FDF40" w14:textId="77777777" w:rsidR="0020135F" w:rsidRPr="0020135F" w:rsidRDefault="0020135F" w:rsidP="0020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53046E2B" w14:textId="77777777" w:rsidR="0020135F" w:rsidRPr="0020135F" w:rsidRDefault="0020135F" w:rsidP="0020135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03523E" w14:textId="77777777" w:rsidR="0020135F" w:rsidRPr="0020135F" w:rsidRDefault="0020135F" w:rsidP="0020135F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135F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народных депутатов Кантемировского городского поселения от 28.03.2016 г. № 42 «Об установлении границ территориального общественного самоуправления»</w:t>
      </w:r>
    </w:p>
    <w:p w14:paraId="56770092" w14:textId="77777777" w:rsidR="0020135F" w:rsidRPr="0020135F" w:rsidRDefault="0020135F" w:rsidP="0020135F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DB82F" w14:textId="77777777" w:rsidR="0020135F" w:rsidRPr="0020135F" w:rsidRDefault="0020135F" w:rsidP="00201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инициативной группы граждан о рассмотрении предложений по границам территории созданного территориального общественного самоуправления, в соответствии с абз.2 ч.1 ст.27 Федерального закона от 06.10.2013г. №131-ФЗ «Об общих принципах организации местного самоуправления в Российской Федерации», абз.2 ч.1 ст.18 Устава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 </w:t>
      </w:r>
      <w:r w:rsidRPr="0020135F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5C6FA010" w14:textId="77777777" w:rsidR="0020135F" w:rsidRPr="0020135F" w:rsidRDefault="0020135F" w:rsidP="0020135F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Внести изменение в решение Совета народных депутатов Новомарковского сельского поселения от 28.03.2016 г. № 42 «Об установлении границ территориального общественного самоуправления»: согласно приложению</w:t>
      </w:r>
    </w:p>
    <w:p w14:paraId="415C8078" w14:textId="77777777" w:rsidR="0020135F" w:rsidRPr="0020135F" w:rsidRDefault="0020135F" w:rsidP="0020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                   п.2 решения изложить в следующей редакции «Установить следующие границы территории для осуществления территориального общественного самоуправления, расположенного в границах с. Новомарковка, ограниченное улицей Свободы, дома: 70,71,72,73,73а,74,75,76,77,78,79,80,81,82,83,84,85,86,87,88,89,90,91,92,93,94,95,96,97,98,99,100,101,102,103,104,105,106,107,108,109,110,111,112,113,114,115,115а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.</w:t>
      </w:r>
    </w:p>
    <w:p w14:paraId="14B962B3" w14:textId="77777777" w:rsidR="0020135F" w:rsidRPr="0020135F" w:rsidRDefault="0020135F" w:rsidP="0020135F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14:paraId="270C1E1B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BCAAD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CB12A8" w14:textId="77777777" w:rsidR="0020135F" w:rsidRPr="0020135F" w:rsidRDefault="0020135F" w:rsidP="002013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79FA1" w14:textId="77777777" w:rsidR="0020135F" w:rsidRPr="0020135F" w:rsidRDefault="0020135F" w:rsidP="002013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Председатель Совета народных депутатов</w:t>
      </w:r>
    </w:p>
    <w:p w14:paraId="76D3D334" w14:textId="77777777" w:rsidR="0020135F" w:rsidRPr="0020135F" w:rsidRDefault="0020135F" w:rsidP="002013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Кантемировского городского поселения                                                             А.В. Нечаев</w:t>
      </w:r>
    </w:p>
    <w:p w14:paraId="375A6B80" w14:textId="77777777" w:rsidR="0020135F" w:rsidRPr="0020135F" w:rsidRDefault="0020135F" w:rsidP="002013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ADFD9" w14:textId="77777777" w:rsidR="0020135F" w:rsidRPr="0020135F" w:rsidRDefault="0020135F" w:rsidP="002013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Глава Новомарковского </w:t>
      </w:r>
    </w:p>
    <w:p w14:paraId="41CA5336" w14:textId="77777777" w:rsidR="0020135F" w:rsidRPr="0020135F" w:rsidRDefault="0020135F" w:rsidP="002013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    О.В. Буракова</w:t>
      </w:r>
    </w:p>
    <w:p w14:paraId="09E70E1F" w14:textId="77777777" w:rsidR="0020135F" w:rsidRPr="0020135F" w:rsidRDefault="0020135F" w:rsidP="002013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156407" w14:textId="77777777" w:rsidR="0020135F" w:rsidRPr="0020135F" w:rsidRDefault="0020135F" w:rsidP="0020135F">
      <w:pPr>
        <w:widowControl w:val="0"/>
        <w:autoSpaceDE w:val="0"/>
        <w:autoSpaceDN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FAB0CD3" w14:textId="77777777" w:rsidR="0020135F" w:rsidRPr="0020135F" w:rsidRDefault="0020135F" w:rsidP="0020135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народных </w:t>
      </w:r>
    </w:p>
    <w:p w14:paraId="7017E1E7" w14:textId="77777777" w:rsidR="0020135F" w:rsidRPr="0020135F" w:rsidRDefault="0020135F" w:rsidP="0020135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депутатов Новомарковского </w:t>
      </w:r>
    </w:p>
    <w:p w14:paraId="5F424DEE" w14:textId="77777777" w:rsidR="0020135F" w:rsidRPr="0020135F" w:rsidRDefault="0020135F" w:rsidP="0020135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14:paraId="0DB49CC6" w14:textId="77777777" w:rsidR="0020135F" w:rsidRPr="0020135F" w:rsidRDefault="0020135F" w:rsidP="0020135F">
      <w:pPr>
        <w:spacing w:after="0" w:line="240" w:lineRule="atLeast"/>
        <w:ind w:left="4536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013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от 27.12.2024 г. № 227</w:t>
      </w:r>
    </w:p>
    <w:p w14:paraId="64EF0E53" w14:textId="77777777" w:rsidR="0020135F" w:rsidRPr="0020135F" w:rsidRDefault="0020135F" w:rsidP="0020135F">
      <w:pPr>
        <w:spacing w:after="0" w:line="240" w:lineRule="atLeast"/>
        <w:ind w:left="4536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14:paraId="42058169" w14:textId="77777777" w:rsidR="0020135F" w:rsidRPr="0020135F" w:rsidRDefault="0020135F" w:rsidP="002013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территории, на которой осуществляется</w:t>
      </w:r>
    </w:p>
    <w:p w14:paraId="68426B44" w14:textId="77777777" w:rsidR="0020135F" w:rsidRPr="0020135F" w:rsidRDefault="0020135F" w:rsidP="00201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sz w:val="24"/>
          <w:szCs w:val="24"/>
        </w:rPr>
        <w:t>территориальное общественное самоуправление</w:t>
      </w:r>
    </w:p>
    <w:p w14:paraId="5719EC8A" w14:textId="77777777" w:rsidR="0020135F" w:rsidRPr="0020135F" w:rsidRDefault="0020135F" w:rsidP="00201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9445FF" w14:textId="77777777" w:rsidR="0020135F" w:rsidRPr="0020135F" w:rsidRDefault="0020135F" w:rsidP="002013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35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A0EB6D" wp14:editId="31748CF0">
            <wp:simplePos x="0" y="0"/>
            <wp:positionH relativeFrom="column">
              <wp:posOffset>446740</wp:posOffset>
            </wp:positionH>
            <wp:positionV relativeFrom="paragraph">
              <wp:posOffset>202864</wp:posOffset>
            </wp:positionV>
            <wp:extent cx="5875032" cy="6228271"/>
            <wp:effectExtent l="0" t="0" r="0" b="1270"/>
            <wp:wrapNone/>
            <wp:docPr id="1" name="Рисунок 1" descr="C:\Users\user\Desktop\ОГраждение кладбища по ул Свободы,д73а\Без названия_27-12-2024_13-22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Граждение кладбища по ул Свободы,д73а\Без названия_27-12-2024_13-22-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21" cy="62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E15A4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FAD44" w14:textId="6B56C4AB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3D272" w14:textId="456D6935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9F198" w14:textId="286617CE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C0D87" w14:textId="368FF020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BCDAC" w14:textId="390E155A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5FDAD" w14:textId="39F1C9D6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8F77A" w14:textId="1D9AC9E8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080CD" w14:textId="039A292B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A114A" w14:textId="04E62658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9A503" w14:textId="661C098D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75F88" w14:textId="1C08C12C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76385" w14:textId="45E19113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762BC" w14:textId="5D0F2FB1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58F17" w14:textId="2C6F2D83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1D15B" w14:textId="523976E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497BA" w14:textId="3C8D7970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88061" w14:textId="1BE1BB25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52CDE" w14:textId="362723DB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74EEB" w14:textId="45BB565A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EC9163" w14:textId="149262E0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F208" w14:textId="333D01C3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95C0C" w14:textId="38CD19C4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25323" w14:textId="6A1C44D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B1313" w14:textId="4767A79A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5A7C4" w14:textId="7E520ED3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FA1F9" w14:textId="4BC5A7E5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6DF3E" w14:textId="006F52AD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361C8" w14:textId="678B1291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432F8" w14:textId="02343C53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AE2AB" w14:textId="3BD67B89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E1734" w14:textId="04DCF6F8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B29BD" w14:textId="5D7D007D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88AA88" w14:textId="5902E531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F7512" w14:textId="54DB1F6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1D4BD" w14:textId="5F5B5AA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2C783" w14:textId="3B9CC18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A640B" w14:textId="149CAC5A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CAE91" w14:textId="0511E186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573ED" w14:textId="5E3CFEF2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D7E6D" w14:textId="51B806B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79D7D" w14:textId="1F917E8F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0E5A1" w14:textId="3C661560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ECD15" w14:textId="711E63DC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9E8D5" w14:textId="6995FB3C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40E0E" w14:textId="172C0016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C0D09" w14:textId="7F5CB8DB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22A40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СОВЕТ НАРОДНЫХ ДЕПУТАТОВ</w:t>
      </w:r>
    </w:p>
    <w:p w14:paraId="1EABABAC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НОВОМАРКОВСКОГО СЕЛЬСКОГО ПОСЕЛЕНИЯ</w:t>
      </w:r>
    </w:p>
    <w:p w14:paraId="3AE5B7D5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14:paraId="19CA31C2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14:paraId="7CE3AEF9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C7BF2" w14:textId="77777777" w:rsidR="0020135F" w:rsidRPr="0020135F" w:rsidRDefault="0020135F" w:rsidP="002013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14:paraId="6AEBC58F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6E633" w14:textId="77777777" w:rsidR="0020135F" w:rsidRPr="0020135F" w:rsidRDefault="0020135F" w:rsidP="00201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от 27.12.2024 г. № 228</w:t>
      </w:r>
    </w:p>
    <w:p w14:paraId="0DBA180F" w14:textId="77777777" w:rsidR="0020135F" w:rsidRPr="0020135F" w:rsidRDefault="0020135F" w:rsidP="00201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>с. Новомарковка</w:t>
      </w:r>
    </w:p>
    <w:p w14:paraId="3739AFB9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color w:val="000000" w:themeColor="text1"/>
        </w:rPr>
      </w:pPr>
    </w:p>
    <w:p w14:paraId="3B170F7E" w14:textId="77777777" w:rsidR="0020135F" w:rsidRPr="0020135F" w:rsidRDefault="0020135F" w:rsidP="0020135F">
      <w:pPr>
        <w:pStyle w:val="a4"/>
        <w:ind w:firstLine="709"/>
        <w:jc w:val="center"/>
        <w:rPr>
          <w:rFonts w:ascii="Times New Roman" w:hAnsi="Times New Roman" w:cs="Times New Roman"/>
          <w:bCs/>
          <w:color w:val="000000" w:themeColor="text1"/>
          <w:kern w:val="28"/>
        </w:rPr>
      </w:pP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</w:t>
      </w:r>
      <w:r w:rsidRPr="0020135F">
        <w:rPr>
          <w:rFonts w:ascii="Times New Roman" w:hAnsi="Times New Roman" w:cs="Times New Roman"/>
        </w:rPr>
        <w:t xml:space="preserve"> 15.11.2021 года № 54 </w:t>
      </w:r>
      <w:r w:rsidRPr="0020135F">
        <w:rPr>
          <w:rFonts w:ascii="Times New Roman" w:hAnsi="Times New Roman" w:cs="Times New Roman"/>
          <w:color w:val="000000" w:themeColor="text1"/>
        </w:rPr>
        <w:t xml:space="preserve">«Об утверждении Положения о муниципальном контроле в сфере благоустройства на территории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области»</w:t>
      </w:r>
    </w:p>
    <w:p w14:paraId="7EBA32F4" w14:textId="77777777" w:rsidR="0020135F" w:rsidRPr="0020135F" w:rsidRDefault="0020135F" w:rsidP="0020135F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4841C735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bCs/>
          <w:color w:val="000000" w:themeColor="text1"/>
        </w:rPr>
      </w:pPr>
      <w:r w:rsidRPr="0020135F">
        <w:rPr>
          <w:rFonts w:ascii="Times New Roman" w:hAnsi="Times New Roman" w:cs="Times New Roman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20135F">
        <w:rPr>
          <w:rFonts w:ascii="Times New Roman" w:hAnsi="Times New Roman" w:cs="Times New Roman"/>
          <w:bCs/>
          <w:color w:val="000000" w:themeColor="text1"/>
        </w:rPr>
        <w:t>р е ш и л:</w:t>
      </w:r>
    </w:p>
    <w:p w14:paraId="1E840CCE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color w:val="000000" w:themeColor="text1"/>
        </w:rPr>
      </w:pPr>
      <w:r w:rsidRPr="0020135F">
        <w:rPr>
          <w:rFonts w:ascii="Times New Roman" w:hAnsi="Times New Roman" w:cs="Times New Roman"/>
          <w:color w:val="000000" w:themeColor="text1"/>
        </w:rPr>
        <w:t>1. Внести в р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ешение Совета народных депутатов Новомарковского сельского поселения Кантемировского муниципального района Воронежской области от</w:t>
      </w:r>
      <w:r w:rsidRPr="0020135F">
        <w:rPr>
          <w:rFonts w:ascii="Times New Roman" w:hAnsi="Times New Roman" w:cs="Times New Roman"/>
        </w:rPr>
        <w:t xml:space="preserve"> 15.11.2021 года № 54 </w:t>
      </w:r>
      <w:r w:rsidRPr="0020135F">
        <w:rPr>
          <w:rFonts w:ascii="Times New Roman" w:hAnsi="Times New Roman" w:cs="Times New Roman"/>
          <w:color w:val="000000" w:themeColor="text1"/>
        </w:rPr>
        <w:t xml:space="preserve">«Об утверждении Положения о муниципальном контроле в сфере благоустройства на территории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14:paraId="4AEBF86D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</w:t>
      </w:r>
      <w:r w:rsidRPr="0020135F">
        <w:rPr>
          <w:rFonts w:ascii="Times New Roman" w:hAnsi="Times New Roman" w:cs="Times New Roman"/>
          <w:sz w:val="24"/>
          <w:szCs w:val="24"/>
        </w:rPr>
        <w:t>Раздел 6 Положения</w:t>
      </w:r>
      <w:r w:rsidRPr="002013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муниципальном контроле в сфере благоустройства на территории</w:t>
      </w: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0135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9A65346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r w:rsidRPr="00201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201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14:paraId="5CD590ED" w14:textId="77777777" w:rsidR="0020135F" w:rsidRPr="0020135F" w:rsidRDefault="0020135F" w:rsidP="00201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 сфере благоустройства </w:t>
      </w:r>
      <w:r w:rsidRPr="00201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Новомарковского</w:t>
      </w:r>
      <w:r w:rsidRPr="00201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учетом норм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14:paraId="0825AE8A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color w:val="000000" w:themeColor="text1"/>
        </w:rPr>
      </w:pPr>
      <w:r w:rsidRPr="0020135F">
        <w:rPr>
          <w:rFonts w:ascii="Times New Roman" w:hAnsi="Times New Roman" w:cs="Times New Roman"/>
          <w:color w:val="000000" w:themeColor="text1"/>
        </w:rPr>
        <w:t xml:space="preserve">2. Опубликовать настоящее решение в Вестнике муниципальных правовых актов </w:t>
      </w:r>
      <w:r w:rsidRPr="0020135F">
        <w:rPr>
          <w:rFonts w:ascii="Times New Roman" w:hAnsi="Times New Roman" w:cs="Times New Roman"/>
          <w:bCs/>
          <w:color w:val="000000" w:themeColor="text1"/>
          <w:kern w:val="28"/>
        </w:rPr>
        <w:t>Новомарковского</w:t>
      </w:r>
      <w:r w:rsidRPr="0020135F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14:paraId="28A5A0D4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50"/>
        <w:gridCol w:w="3262"/>
      </w:tblGrid>
      <w:tr w:rsidR="0020135F" w:rsidRPr="0020135F" w14:paraId="004C5373" w14:textId="77777777" w:rsidTr="001700BC">
        <w:tc>
          <w:tcPr>
            <w:tcW w:w="3284" w:type="dxa"/>
            <w:hideMark/>
          </w:tcPr>
          <w:p w14:paraId="75179D6F" w14:textId="77777777" w:rsidR="0020135F" w:rsidRPr="0020135F" w:rsidRDefault="0020135F" w:rsidP="001700B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20135F">
              <w:rPr>
                <w:rFonts w:ascii="Times New Roman" w:hAnsi="Times New Roman" w:cs="Times New Roman"/>
                <w:color w:val="000000" w:themeColor="text1"/>
              </w:rPr>
              <w:t xml:space="preserve">Глава </w:t>
            </w:r>
            <w:r w:rsidRPr="0020135F">
              <w:rPr>
                <w:rFonts w:ascii="Times New Roman" w:hAnsi="Times New Roman" w:cs="Times New Roman"/>
                <w:bCs/>
                <w:color w:val="000000" w:themeColor="text1"/>
                <w:kern w:val="28"/>
              </w:rPr>
              <w:t>Новомарковского</w:t>
            </w:r>
            <w:r w:rsidRPr="0020135F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25FFA2E9" w14:textId="77777777" w:rsidR="0020135F" w:rsidRPr="0020135F" w:rsidRDefault="0020135F" w:rsidP="001700BC">
            <w:pPr>
              <w:pStyle w:val="a4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14:paraId="5B199A96" w14:textId="77777777" w:rsidR="0020135F" w:rsidRPr="0020135F" w:rsidRDefault="0020135F" w:rsidP="001700B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20135F">
              <w:rPr>
                <w:rFonts w:ascii="Times New Roman" w:hAnsi="Times New Roman" w:cs="Times New Roman"/>
                <w:color w:val="000000" w:themeColor="text1"/>
              </w:rPr>
              <w:t>О.В. Буракова</w:t>
            </w:r>
          </w:p>
        </w:tc>
      </w:tr>
    </w:tbl>
    <w:p w14:paraId="0B2A05EC" w14:textId="77777777" w:rsidR="0020135F" w:rsidRPr="0020135F" w:rsidRDefault="0020135F" w:rsidP="0020135F">
      <w:pPr>
        <w:pStyle w:val="a4"/>
        <w:ind w:firstLine="709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249"/>
        <w:gridCol w:w="3261"/>
      </w:tblGrid>
      <w:tr w:rsidR="0020135F" w:rsidRPr="0020135F" w14:paraId="2F52C425" w14:textId="77777777" w:rsidTr="001700BC">
        <w:tc>
          <w:tcPr>
            <w:tcW w:w="3284" w:type="dxa"/>
            <w:hideMark/>
          </w:tcPr>
          <w:p w14:paraId="6631E97A" w14:textId="77777777" w:rsidR="0020135F" w:rsidRPr="0020135F" w:rsidRDefault="0020135F" w:rsidP="001700B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20135F">
              <w:rPr>
                <w:rFonts w:ascii="Times New Roman" w:hAnsi="Times New Roman" w:cs="Times New Roman"/>
                <w:color w:val="000000" w:themeColor="text1"/>
              </w:rPr>
              <w:t xml:space="preserve">Председатель Совета народных депутатов </w:t>
            </w:r>
            <w:r w:rsidRPr="0020135F">
              <w:rPr>
                <w:rFonts w:ascii="Times New Roman" w:hAnsi="Times New Roman" w:cs="Times New Roman"/>
                <w:bCs/>
                <w:color w:val="000000" w:themeColor="text1"/>
                <w:kern w:val="28"/>
              </w:rPr>
              <w:t>Новомарковского</w:t>
            </w:r>
            <w:r w:rsidRPr="0020135F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23D6E520" w14:textId="77777777" w:rsidR="0020135F" w:rsidRPr="0020135F" w:rsidRDefault="0020135F" w:rsidP="001700BC">
            <w:pPr>
              <w:pStyle w:val="a4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14:paraId="0620B1D4" w14:textId="77777777" w:rsidR="0020135F" w:rsidRPr="0020135F" w:rsidRDefault="0020135F" w:rsidP="001700B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20135F">
              <w:rPr>
                <w:rFonts w:ascii="Times New Roman" w:hAnsi="Times New Roman" w:cs="Times New Roman"/>
                <w:color w:val="000000" w:themeColor="text1"/>
              </w:rPr>
              <w:t>А.В. Нечаев</w:t>
            </w:r>
          </w:p>
        </w:tc>
      </w:tr>
    </w:tbl>
    <w:p w14:paraId="153B86C7" w14:textId="77777777" w:rsidR="0020135F" w:rsidRPr="0020135F" w:rsidRDefault="0020135F" w:rsidP="0020135F">
      <w:pPr>
        <w:rPr>
          <w:rFonts w:ascii="Times New Roman" w:hAnsi="Times New Roman" w:cs="Times New Roman"/>
          <w:sz w:val="24"/>
          <w:szCs w:val="24"/>
        </w:rPr>
      </w:pPr>
    </w:p>
    <w:p w14:paraId="232C984E" w14:textId="00DBADCC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A72D33" w14:textId="567DB8F2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D02D3" w14:textId="37C617CD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BD808" w14:textId="20EB8C77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7877BE" w14:textId="33966494" w:rsid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D5038" w14:textId="77777777" w:rsidR="0020135F" w:rsidRPr="0020135F" w:rsidRDefault="0020135F" w:rsidP="007F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0ECDCF7F" w14:textId="77777777" w:rsidR="00BA0C08" w:rsidRPr="0020135F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AB340" w14:textId="77777777" w:rsidR="00BA0C08" w:rsidRPr="0020135F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F8797F" w14:textId="694B1E60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762A94B2" w:rsidR="00696E99" w:rsidRPr="0020135F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C1B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6D13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1E3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1B61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20135F" w:rsidRDefault="00696E99" w:rsidP="00684696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20135F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20135F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DC33" w14:textId="77777777" w:rsidR="00F04FD6" w:rsidRDefault="00F04FD6">
      <w:pPr>
        <w:spacing w:after="0" w:line="240" w:lineRule="auto"/>
      </w:pPr>
      <w:r>
        <w:separator/>
      </w:r>
    </w:p>
  </w:endnote>
  <w:endnote w:type="continuationSeparator" w:id="0">
    <w:p w14:paraId="0F889A9F" w14:textId="77777777" w:rsidR="00F04FD6" w:rsidRDefault="00F0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543D9" w14:textId="77777777" w:rsidR="00F04FD6" w:rsidRDefault="00F04FD6">
      <w:pPr>
        <w:spacing w:after="0" w:line="240" w:lineRule="auto"/>
      </w:pPr>
      <w:r>
        <w:separator/>
      </w:r>
    </w:p>
  </w:footnote>
  <w:footnote w:type="continuationSeparator" w:id="0">
    <w:p w14:paraId="27ED5A66" w14:textId="77777777" w:rsidR="00F04FD6" w:rsidRDefault="00F0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2C5E4636"/>
    <w:multiLevelType w:val="hybridMultilevel"/>
    <w:tmpl w:val="0AC6A328"/>
    <w:lvl w:ilvl="0" w:tplc="4638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135F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7786D"/>
    <w:rsid w:val="005819C3"/>
    <w:rsid w:val="00582754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55AC"/>
    <w:rsid w:val="007C65BE"/>
    <w:rsid w:val="007D4255"/>
    <w:rsid w:val="007E3297"/>
    <w:rsid w:val="007E3B5C"/>
    <w:rsid w:val="007E6D6F"/>
    <w:rsid w:val="007E7AF2"/>
    <w:rsid w:val="007F1CF6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E6D13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4FD6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ullet1gif">
    <w:name w:val="titlebullet1.gif"/>
    <w:basedOn w:val="a"/>
    <w:uiPriority w:val="99"/>
    <w:rsid w:val="007F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7F1CF6"/>
  </w:style>
  <w:style w:type="paragraph" w:customStyle="1" w:styleId="affff4">
    <w:basedOn w:val="a"/>
    <w:next w:val="a6"/>
    <w:rsid w:val="007F1CF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table" w:customStyle="1" w:styleId="93">
    <w:name w:val="Сетка таблицы9"/>
    <w:basedOn w:val="a1"/>
    <w:next w:val="a3"/>
    <w:uiPriority w:val="59"/>
    <w:rsid w:val="007F1CF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8AFD-72E6-4841-93AC-C1019BA2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61</Pages>
  <Words>15006</Words>
  <Characters>85540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116</cp:revision>
  <cp:lastPrinted>2024-07-12T08:20:00Z</cp:lastPrinted>
  <dcterms:created xsi:type="dcterms:W3CDTF">2023-05-03T12:23:00Z</dcterms:created>
  <dcterms:modified xsi:type="dcterms:W3CDTF">2025-01-09T07:55:00Z</dcterms:modified>
</cp:coreProperties>
</file>