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312D2D89" w:rsidR="00161D76" w:rsidRPr="00BC1058" w:rsidRDefault="00C45CC2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2F6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3A31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1E69643F" w:rsidR="00161D76" w:rsidRPr="00BC1058" w:rsidRDefault="003A3192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5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3EC7EB25" w:rsidR="005F0164" w:rsidRPr="00BC1058" w:rsidRDefault="00FE50F7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№5</w:t>
            </w:r>
            <w:r w:rsidR="003A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6" w:type="dxa"/>
          </w:tcPr>
          <w:p w14:paraId="3E2EAFFC" w14:textId="36E484D3" w:rsidR="003A3192" w:rsidRPr="003A3192" w:rsidRDefault="003A3192" w:rsidP="003A31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повышении (индексации) денежного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вознаграждения</w:t>
            </w:r>
            <w:r w:rsidRPr="003A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должностных окладов, окладов за классный чин, пенсии за</w:t>
            </w:r>
          </w:p>
          <w:p w14:paraId="2AE0EF09" w14:textId="51981773" w:rsidR="005F0164" w:rsidRPr="00BC1058" w:rsidRDefault="003A3192" w:rsidP="003A31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выслугу лет (доплаты к пенсии), ежемесячной денежной выплаты к пенсии за выслугу лет</w:t>
            </w:r>
          </w:p>
        </w:tc>
        <w:tc>
          <w:tcPr>
            <w:tcW w:w="1296" w:type="dxa"/>
          </w:tcPr>
          <w:p w14:paraId="123F02AA" w14:textId="43119988" w:rsidR="005F0164" w:rsidRPr="00BC1058" w:rsidRDefault="00721B61" w:rsidP="003A31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</w:tc>
      </w:tr>
      <w:tr w:rsidR="00B02A16" w:rsidRPr="00BC1058" w14:paraId="47D65721" w14:textId="77777777" w:rsidTr="002F6F19">
        <w:trPr>
          <w:trHeight w:val="699"/>
        </w:trPr>
        <w:tc>
          <w:tcPr>
            <w:tcW w:w="1779" w:type="dxa"/>
          </w:tcPr>
          <w:p w14:paraId="214D25BC" w14:textId="145C6D4A" w:rsidR="00B02A16" w:rsidRDefault="00B02A16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</w:tcPr>
          <w:p w14:paraId="27AD68E7" w14:textId="77777777" w:rsidR="00B02A16" w:rsidRPr="003A3192" w:rsidRDefault="00B02A16" w:rsidP="003A31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429E23F5" w14:textId="77777777" w:rsidR="00B02A16" w:rsidRDefault="00B02A16" w:rsidP="003A31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EF915CA" w14:textId="77777777" w:rsidR="005F0164" w:rsidRDefault="005F0164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35E746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68AAA813" w14:textId="75FEC574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6616AD1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FBB8F5" w14:textId="69F341C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305B85" w14:textId="3E33D56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FCE2D" w14:textId="58E57FC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47AB7" w14:textId="64C4B4D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B8230" w14:textId="769E4799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2DA275" w14:textId="3EBE2F4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9A425" w14:textId="558AECF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2A609" w14:textId="5998985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8F8C1" w14:textId="2F0BD1F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C000" w14:textId="7A0CC6F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910FF" w14:textId="434DF3C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F18A1" w14:textId="2CB096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8C24D" w14:textId="5292B580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49CBCF" w14:textId="671CBC0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58393" w14:textId="557578FD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AF72E8" w14:textId="63D7DE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7E26D6" w14:textId="3712BE6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1F21C6" w14:textId="765F9725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366E10" w14:textId="5F292CF5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AEA857" w14:textId="4C7CFCAD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F66857" w14:textId="77777777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8C6B8C" w14:textId="250687B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91579E" w14:textId="10DAFD9A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FAF13" w14:textId="722C333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B65BA4" w14:textId="02E66A24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28619" w14:textId="165F4E9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55E737" w14:textId="3794215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CEEF53" w14:textId="7E07589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586E08" w14:textId="5BB88E5E" w:rsidR="003A3192" w:rsidRPr="003A3192" w:rsidRDefault="003A3192" w:rsidP="003A3192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243D" w14:textId="77777777" w:rsidR="003A3192" w:rsidRPr="003A3192" w:rsidRDefault="003A3192" w:rsidP="003A3192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B51167" w14:textId="77777777" w:rsidR="003A3192" w:rsidRPr="003A3192" w:rsidRDefault="003A3192" w:rsidP="003A3192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695CB5" w14:textId="77777777" w:rsidR="003A3192" w:rsidRPr="003A3192" w:rsidRDefault="003A3192" w:rsidP="003A3192">
      <w:pPr>
        <w:keepNext/>
        <w:tabs>
          <w:tab w:val="center" w:pos="4677"/>
          <w:tab w:val="left" w:pos="75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A165FC0" w14:textId="77777777" w:rsidR="003A3192" w:rsidRPr="003A3192" w:rsidRDefault="003A3192" w:rsidP="003A319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НОВОМАРКОВСКОГО СЕЛЬСКОГО ПОСЕЛЕНИЯ</w:t>
      </w:r>
    </w:p>
    <w:p w14:paraId="676413FA" w14:textId="77777777" w:rsidR="003A3192" w:rsidRPr="003A3192" w:rsidRDefault="003A3192" w:rsidP="003A319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КАНТЕМИРОВСКОГО МУНИЦИПАЛЬНОГО РАЙОНА</w:t>
      </w:r>
    </w:p>
    <w:p w14:paraId="055F45C0" w14:textId="77777777" w:rsidR="003A3192" w:rsidRPr="003A3192" w:rsidRDefault="003A3192" w:rsidP="003A3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330387C1" w14:textId="77777777" w:rsidR="003A3192" w:rsidRPr="003A3192" w:rsidRDefault="003A3192" w:rsidP="003A3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BC903" w14:textId="77777777" w:rsidR="003A3192" w:rsidRPr="003A3192" w:rsidRDefault="003A3192" w:rsidP="003A3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CDB4006" w14:textId="77777777" w:rsidR="003A3192" w:rsidRPr="003A3192" w:rsidRDefault="003A3192" w:rsidP="003A3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3E80A" w14:textId="77777777" w:rsidR="003A3192" w:rsidRPr="003A3192" w:rsidRDefault="003A3192" w:rsidP="003A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17.12.2024 г. № 59</w:t>
      </w:r>
    </w:p>
    <w:p w14:paraId="2C59BAE0" w14:textId="77777777" w:rsidR="003A3192" w:rsidRPr="003A3192" w:rsidRDefault="003A3192" w:rsidP="003A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Новомарковка</w:t>
      </w:r>
    </w:p>
    <w:p w14:paraId="0962E4CB" w14:textId="77777777" w:rsidR="003A3192" w:rsidRPr="003A3192" w:rsidRDefault="003A3192" w:rsidP="003A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14:paraId="31EFE2D0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повышении (индексации) денежного</w:t>
      </w:r>
    </w:p>
    <w:p w14:paraId="5ADD1FB3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вознаграждения, должностных окладов, </w:t>
      </w:r>
    </w:p>
    <w:p w14:paraId="70160392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окладов за классный чин, пенсии за</w:t>
      </w:r>
    </w:p>
    <w:p w14:paraId="1793E74F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выслугу лет (доплаты к пенсии), </w:t>
      </w:r>
    </w:p>
    <w:p w14:paraId="201D9180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ежемесячной денежной выплаты к </w:t>
      </w:r>
    </w:p>
    <w:p w14:paraId="2963A023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пенсии за выслугу лет</w:t>
      </w:r>
    </w:p>
    <w:p w14:paraId="6E0320E0" w14:textId="77777777" w:rsidR="003A3192" w:rsidRPr="003A3192" w:rsidRDefault="003A3192" w:rsidP="003A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11A21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Губернатора Воронежской области от 06.12.2024 года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576 от 11.12.2024 г., администрация Новомарковского сельского поселения Кантемировского муниципального района Воронежской области</w:t>
      </w:r>
    </w:p>
    <w:p w14:paraId="70241510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 о с т а н о в л я е т:</w:t>
      </w:r>
    </w:p>
    <w:p w14:paraId="3349060B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(проиндексировать) с 1 октября 2024 года в 1,03 раза:</w:t>
      </w:r>
    </w:p>
    <w:p w14:paraId="137997F6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Денежное вознаграждение лиц, замещающих муниципальные должности местного самоуправления Новомарковского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3AC7622E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Новомарковского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0E0E3FD4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14:paraId="53B35592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Проиндексировать с 1 октября 2024 года в 1,03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Новомарковского сельского поселения, должности муниципальной службы Новомарковского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14:paraId="21E6ACAA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14:paraId="297ABB71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распространяет свое действие на правоотношения, возникшие с 1 октября 2024 года.</w:t>
      </w:r>
    </w:p>
    <w:p w14:paraId="6475B50A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Контроль за исполнением настоящего постановления оставляю за собой.</w:t>
      </w:r>
    </w:p>
    <w:p w14:paraId="12AF3C6B" w14:textId="77777777" w:rsidR="003A3192" w:rsidRPr="003A3192" w:rsidRDefault="003A3192" w:rsidP="003A3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8B0B" w14:textId="77777777" w:rsidR="003A3192" w:rsidRPr="003A3192" w:rsidRDefault="003A3192" w:rsidP="003A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Глава Новомарковского</w:t>
      </w:r>
    </w:p>
    <w:p w14:paraId="07BC0B5A" w14:textId="77777777" w:rsidR="003A3192" w:rsidRPr="003A3192" w:rsidRDefault="003A3192" w:rsidP="003A3192">
      <w:pPr>
        <w:tabs>
          <w:tab w:val="left" w:pos="6285"/>
          <w:tab w:val="left" w:pos="66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О.В. Буракова                                                                    </w:t>
      </w:r>
    </w:p>
    <w:p w14:paraId="5FE2422A" w14:textId="06111F53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EB735D" w14:textId="38B5AA2D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4E4FB3" w14:textId="53544737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3CE3DE" w14:textId="31FEA227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9F783B" w14:textId="50D41C8A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57C14E" w14:textId="659FD21B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4C50EB" w14:textId="77777777" w:rsidR="003A3192" w:rsidRDefault="003A3192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D9AD44" w14:textId="41D8C87E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906BDB" w14:textId="2386817C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222C1D" w14:textId="0C034BF9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694B1E60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12ED5CED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D60092" w:rsidRPr="007C01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1B61">
        <w:rPr>
          <w:rFonts w:ascii="Times New Roman" w:eastAsia="Times New Roman" w:hAnsi="Times New Roman" w:cs="Times New Roman"/>
          <w:lang w:eastAsia="ru-RU"/>
        </w:rPr>
        <w:t>1</w:t>
      </w:r>
      <w:r w:rsidR="003A3192">
        <w:rPr>
          <w:rFonts w:ascii="Times New Roman" w:eastAsia="Times New Roman" w:hAnsi="Times New Roman" w:cs="Times New Roman"/>
          <w:lang w:eastAsia="ru-RU"/>
        </w:rPr>
        <w:t>7</w:t>
      </w:r>
      <w:r w:rsidRPr="007C01A1">
        <w:rPr>
          <w:rFonts w:ascii="Times New Roman" w:eastAsia="Times New Roman" w:hAnsi="Times New Roman" w:cs="Times New Roman"/>
          <w:lang w:eastAsia="ru-RU"/>
        </w:rPr>
        <w:t>.</w:t>
      </w:r>
      <w:r w:rsidR="007701E3" w:rsidRPr="007C01A1">
        <w:rPr>
          <w:rFonts w:ascii="Times New Roman" w:eastAsia="Times New Roman" w:hAnsi="Times New Roman" w:cs="Times New Roman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lang w:eastAsia="ru-RU"/>
        </w:rPr>
        <w:t>2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 w:rsidR="00133989" w:rsidRPr="007C01A1">
        <w:rPr>
          <w:rFonts w:ascii="Times New Roman" w:eastAsia="Times New Roman" w:hAnsi="Times New Roman" w:cs="Times New Roman"/>
          <w:lang w:eastAsia="ru-RU"/>
        </w:rPr>
        <w:t>4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696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696E99" w:rsidRPr="007C01A1" w:rsidSect="00930FD3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4EAA" w14:textId="77777777" w:rsidR="00EA5FAD" w:rsidRDefault="00EA5FAD">
      <w:pPr>
        <w:spacing w:after="0" w:line="240" w:lineRule="auto"/>
      </w:pPr>
      <w:r>
        <w:separator/>
      </w:r>
    </w:p>
  </w:endnote>
  <w:endnote w:type="continuationSeparator" w:id="0">
    <w:p w14:paraId="41BFB467" w14:textId="77777777" w:rsidR="00EA5FAD" w:rsidRDefault="00EA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3DCA" w14:textId="77777777" w:rsidR="00EA5FAD" w:rsidRDefault="00EA5FAD">
      <w:pPr>
        <w:spacing w:after="0" w:line="240" w:lineRule="auto"/>
      </w:pPr>
      <w:r>
        <w:separator/>
      </w:r>
    </w:p>
  </w:footnote>
  <w:footnote w:type="continuationSeparator" w:id="0">
    <w:p w14:paraId="3CF4EBF4" w14:textId="77777777" w:rsidR="00EA5FAD" w:rsidRDefault="00EA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192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74A3"/>
    <w:rsid w:val="00520548"/>
    <w:rsid w:val="00525D21"/>
    <w:rsid w:val="0052631D"/>
    <w:rsid w:val="00532E75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337D5"/>
    <w:rsid w:val="007346D8"/>
    <w:rsid w:val="00734E68"/>
    <w:rsid w:val="007470D8"/>
    <w:rsid w:val="00747F07"/>
    <w:rsid w:val="00756006"/>
    <w:rsid w:val="007701E3"/>
    <w:rsid w:val="00771938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69F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6AFC"/>
    <w:rsid w:val="00AC5798"/>
    <w:rsid w:val="00AE08EA"/>
    <w:rsid w:val="00AE18D7"/>
    <w:rsid w:val="00AF19F5"/>
    <w:rsid w:val="00AF4FED"/>
    <w:rsid w:val="00B02A16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5FAD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836CF"/>
    <w:rsid w:val="00F837B0"/>
    <w:rsid w:val="00F872CE"/>
    <w:rsid w:val="00F91B24"/>
    <w:rsid w:val="00F923A6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0DA6-A783-4B53-A181-8678DC61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117</cp:revision>
  <cp:lastPrinted>2024-07-12T08:20:00Z</cp:lastPrinted>
  <dcterms:created xsi:type="dcterms:W3CDTF">2023-05-03T12:23:00Z</dcterms:created>
  <dcterms:modified xsi:type="dcterms:W3CDTF">2025-01-31T11:15:00Z</dcterms:modified>
</cp:coreProperties>
</file>