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4F073" w14:textId="7FAE9072" w:rsidR="00161D76" w:rsidRPr="00BC1058" w:rsidRDefault="00C45CC2" w:rsidP="0068469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w:t>
      </w:r>
      <w:r w:rsidR="00721B61">
        <w:rPr>
          <w:rFonts w:ascii="Times New Roman" w:eastAsia="Times New Roman" w:hAnsi="Times New Roman" w:cs="Times New Roman"/>
          <w:b/>
          <w:sz w:val="32"/>
          <w:szCs w:val="32"/>
          <w:lang w:eastAsia="ru-RU"/>
        </w:rPr>
        <w:t>2</w:t>
      </w:r>
      <w:r w:rsidR="00161D76" w:rsidRPr="00BC1058">
        <w:rPr>
          <w:rFonts w:ascii="Times New Roman" w:eastAsia="Times New Roman" w:hAnsi="Times New Roman" w:cs="Times New Roman"/>
          <w:b/>
          <w:sz w:val="32"/>
          <w:szCs w:val="32"/>
          <w:lang w:eastAsia="ru-RU"/>
        </w:rPr>
        <w:t>(</w:t>
      </w:r>
      <w:r w:rsidR="002F6F19">
        <w:rPr>
          <w:rFonts w:ascii="Times New Roman" w:eastAsia="Times New Roman" w:hAnsi="Times New Roman" w:cs="Times New Roman"/>
          <w:b/>
          <w:sz w:val="32"/>
          <w:szCs w:val="32"/>
          <w:lang w:eastAsia="ru-RU"/>
        </w:rPr>
        <w:t>3</w:t>
      </w:r>
      <w:r w:rsidR="00684696">
        <w:rPr>
          <w:rFonts w:ascii="Times New Roman" w:eastAsia="Times New Roman" w:hAnsi="Times New Roman" w:cs="Times New Roman"/>
          <w:b/>
          <w:sz w:val="32"/>
          <w:szCs w:val="32"/>
          <w:lang w:eastAsia="ru-RU"/>
        </w:rPr>
        <w:t>5</w:t>
      </w:r>
      <w:r w:rsidR="00161D76" w:rsidRPr="00BC1058">
        <w:rPr>
          <w:rFonts w:ascii="Times New Roman" w:eastAsia="Times New Roman" w:hAnsi="Times New Roman" w:cs="Times New Roman"/>
          <w:b/>
          <w:sz w:val="32"/>
          <w:szCs w:val="32"/>
          <w:lang w:eastAsia="ru-RU"/>
        </w:rPr>
        <w:t>)</w:t>
      </w:r>
    </w:p>
    <w:p w14:paraId="70B9349B" w14:textId="62A4C7B3"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(месяц) (номер)</w:t>
      </w:r>
    </w:p>
    <w:p w14:paraId="0C240D6E" w14:textId="77777777" w:rsidR="00161D76" w:rsidRPr="00BC1058" w:rsidRDefault="00161D76" w:rsidP="00684696">
      <w:pPr>
        <w:spacing w:after="0" w:line="240" w:lineRule="auto"/>
        <w:jc w:val="center"/>
        <w:rPr>
          <w:rFonts w:ascii="Times New Roman" w:eastAsia="Times New Roman" w:hAnsi="Times New Roman" w:cs="Times New Roman"/>
          <w:sz w:val="32"/>
          <w:szCs w:val="32"/>
          <w:lang w:eastAsia="ru-RU"/>
        </w:rPr>
      </w:pPr>
    </w:p>
    <w:p w14:paraId="5E23F6D2" w14:textId="77777777" w:rsidR="00161D76" w:rsidRPr="00BC1058" w:rsidRDefault="00161D76" w:rsidP="00684696">
      <w:pPr>
        <w:spacing w:after="0" w:line="240" w:lineRule="auto"/>
        <w:jc w:val="center"/>
        <w:rPr>
          <w:rFonts w:ascii="Times New Roman" w:eastAsia="Times New Roman" w:hAnsi="Times New Roman" w:cs="Times New Roman"/>
          <w:sz w:val="32"/>
          <w:szCs w:val="32"/>
          <w:lang w:eastAsia="ru-RU"/>
        </w:rPr>
      </w:pPr>
    </w:p>
    <w:p w14:paraId="24C0C988" w14:textId="77777777" w:rsidR="00161D76" w:rsidRPr="00BC1058" w:rsidRDefault="00161D76" w:rsidP="00684696">
      <w:pPr>
        <w:spacing w:after="0" w:line="240" w:lineRule="auto"/>
        <w:jc w:val="center"/>
        <w:rPr>
          <w:rFonts w:ascii="Times New Roman" w:eastAsia="Times New Roman" w:hAnsi="Times New Roman" w:cs="Times New Roman"/>
          <w:sz w:val="32"/>
          <w:szCs w:val="32"/>
          <w:lang w:eastAsia="ru-RU"/>
        </w:rPr>
      </w:pPr>
    </w:p>
    <w:p w14:paraId="130027D2" w14:textId="77777777" w:rsidR="00161D76" w:rsidRPr="00BC1058" w:rsidRDefault="00161D76" w:rsidP="00684696">
      <w:pPr>
        <w:spacing w:after="0" w:line="240" w:lineRule="auto"/>
        <w:ind w:left="360"/>
        <w:jc w:val="center"/>
        <w:rPr>
          <w:rFonts w:ascii="Times New Roman" w:eastAsia="Times New Roman" w:hAnsi="Times New Roman" w:cs="Times New Roman"/>
          <w:sz w:val="32"/>
          <w:szCs w:val="32"/>
          <w:lang w:eastAsia="ru-RU"/>
        </w:rPr>
      </w:pPr>
    </w:p>
    <w:p w14:paraId="08046CB9" w14:textId="77777777" w:rsidR="00161D76" w:rsidRPr="00BC1058" w:rsidRDefault="00161D76" w:rsidP="00684696">
      <w:pPr>
        <w:spacing w:after="0" w:line="240" w:lineRule="auto"/>
        <w:ind w:left="360"/>
        <w:jc w:val="center"/>
        <w:rPr>
          <w:rFonts w:ascii="Times New Roman" w:eastAsia="Times New Roman" w:hAnsi="Times New Roman" w:cs="Times New Roman"/>
          <w:sz w:val="32"/>
          <w:szCs w:val="32"/>
          <w:lang w:eastAsia="ru-RU"/>
        </w:rPr>
      </w:pPr>
    </w:p>
    <w:p w14:paraId="2CCBA8FC" w14:textId="77777777" w:rsidR="00161D76" w:rsidRPr="00BC1058" w:rsidRDefault="00161D76" w:rsidP="00684696">
      <w:pPr>
        <w:spacing w:after="0" w:line="240" w:lineRule="auto"/>
        <w:ind w:left="360"/>
        <w:jc w:val="center"/>
        <w:rPr>
          <w:rFonts w:ascii="Times New Roman" w:eastAsia="Times New Roman" w:hAnsi="Times New Roman" w:cs="Times New Roman"/>
          <w:sz w:val="32"/>
          <w:szCs w:val="32"/>
          <w:lang w:eastAsia="ru-RU"/>
        </w:rPr>
      </w:pPr>
    </w:p>
    <w:p w14:paraId="1C1E92BB" w14:textId="77777777" w:rsidR="00161D76" w:rsidRPr="00BC1058" w:rsidRDefault="00161D76" w:rsidP="00684696">
      <w:pPr>
        <w:spacing w:after="0" w:line="240" w:lineRule="auto"/>
        <w:ind w:left="360"/>
        <w:jc w:val="center"/>
        <w:rPr>
          <w:rFonts w:ascii="Times New Roman" w:eastAsia="Times New Roman" w:hAnsi="Times New Roman" w:cs="Times New Roman"/>
          <w:sz w:val="32"/>
          <w:szCs w:val="32"/>
          <w:lang w:eastAsia="ru-RU"/>
        </w:rPr>
      </w:pPr>
    </w:p>
    <w:p w14:paraId="5BEFD8D6"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ВЕСТНИК</w:t>
      </w:r>
    </w:p>
    <w:p w14:paraId="1B5E7FD5"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муниципальных правовых актов</w:t>
      </w:r>
    </w:p>
    <w:p w14:paraId="135ACC0C"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Новомарковского сельского поселения</w:t>
      </w:r>
    </w:p>
    <w:p w14:paraId="1D52AEA5"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Кантемировского муниципального района Воронежской области</w:t>
      </w:r>
    </w:p>
    <w:p w14:paraId="0802B1F5"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6A71B874"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27BE19AD" w14:textId="0A70EB73"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42EBCC07" w14:textId="7BF6D712" w:rsidR="00161D76" w:rsidRPr="00BC1058" w:rsidRDefault="00721B61" w:rsidP="0068469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w:t>
      </w:r>
      <w:r w:rsidR="00684696">
        <w:rPr>
          <w:rFonts w:ascii="Times New Roman" w:eastAsia="Times New Roman" w:hAnsi="Times New Roman" w:cs="Times New Roman"/>
          <w:b/>
          <w:sz w:val="32"/>
          <w:szCs w:val="32"/>
          <w:lang w:eastAsia="ru-RU"/>
        </w:rPr>
        <w:t>3</w:t>
      </w:r>
      <w:r w:rsidR="004250EB" w:rsidRPr="00BC1058">
        <w:rPr>
          <w:rFonts w:ascii="Times New Roman" w:eastAsia="Times New Roman" w:hAnsi="Times New Roman" w:cs="Times New Roman"/>
          <w:b/>
          <w:sz w:val="32"/>
          <w:szCs w:val="32"/>
          <w:lang w:eastAsia="ru-RU"/>
        </w:rPr>
        <w:t>.</w:t>
      </w:r>
      <w:r w:rsidR="0025251B">
        <w:rPr>
          <w:rFonts w:ascii="Times New Roman" w:eastAsia="Times New Roman" w:hAnsi="Times New Roman" w:cs="Times New Roman"/>
          <w:b/>
          <w:sz w:val="32"/>
          <w:szCs w:val="32"/>
          <w:lang w:eastAsia="ru-RU"/>
        </w:rPr>
        <w:t>1</w:t>
      </w:r>
      <w:r>
        <w:rPr>
          <w:rFonts w:ascii="Times New Roman" w:eastAsia="Times New Roman" w:hAnsi="Times New Roman" w:cs="Times New Roman"/>
          <w:b/>
          <w:sz w:val="32"/>
          <w:szCs w:val="32"/>
          <w:lang w:eastAsia="ru-RU"/>
        </w:rPr>
        <w:t>2</w:t>
      </w:r>
      <w:r w:rsidR="00161D76" w:rsidRPr="00BC1058">
        <w:rPr>
          <w:rFonts w:ascii="Times New Roman" w:eastAsia="Times New Roman" w:hAnsi="Times New Roman" w:cs="Times New Roman"/>
          <w:b/>
          <w:sz w:val="32"/>
          <w:szCs w:val="32"/>
          <w:lang w:eastAsia="ru-RU"/>
        </w:rPr>
        <w:t>.202</w:t>
      </w:r>
      <w:r w:rsidR="007A271B" w:rsidRPr="00BC1058">
        <w:rPr>
          <w:rFonts w:ascii="Times New Roman" w:eastAsia="Times New Roman" w:hAnsi="Times New Roman" w:cs="Times New Roman"/>
          <w:b/>
          <w:sz w:val="32"/>
          <w:szCs w:val="32"/>
          <w:lang w:eastAsia="ru-RU"/>
        </w:rPr>
        <w:t>4</w:t>
      </w:r>
      <w:r w:rsidR="00161D76" w:rsidRPr="00BC1058">
        <w:rPr>
          <w:rFonts w:ascii="Times New Roman" w:eastAsia="Times New Roman" w:hAnsi="Times New Roman" w:cs="Times New Roman"/>
          <w:b/>
          <w:sz w:val="32"/>
          <w:szCs w:val="32"/>
          <w:lang w:eastAsia="ru-RU"/>
        </w:rPr>
        <w:t>г.</w:t>
      </w:r>
    </w:p>
    <w:p w14:paraId="6AFEFBA3"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530886E9" w14:textId="77777777" w:rsidR="00161D76" w:rsidRPr="00BC1058" w:rsidRDefault="00161D76" w:rsidP="00684696">
      <w:pPr>
        <w:spacing w:after="0" w:line="240" w:lineRule="auto"/>
        <w:jc w:val="center"/>
        <w:rPr>
          <w:rFonts w:ascii="Times New Roman" w:eastAsia="Times New Roman" w:hAnsi="Times New Roman" w:cs="Times New Roman"/>
          <w:sz w:val="32"/>
          <w:szCs w:val="32"/>
          <w:lang w:eastAsia="ru-RU"/>
        </w:rPr>
      </w:pPr>
    </w:p>
    <w:p w14:paraId="092C8BAA"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Учредитель:</w:t>
      </w:r>
    </w:p>
    <w:p w14:paraId="0CF6A545" w14:textId="462602DE"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Совет народных депутатов Новомарковского сельского поселения Кантемировского муниципального района Воронежской области</w:t>
      </w:r>
    </w:p>
    <w:p w14:paraId="1383B8A9" w14:textId="3F4FFA72"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7A47B317" w14:textId="2BAE64BB"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5C5B18A6" w14:textId="2DCD736B"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3DD1A4EA" w14:textId="2EB08511"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11AEA730" w14:textId="77777777" w:rsidR="00EF579C" w:rsidRPr="00BC1058" w:rsidRDefault="00EF579C" w:rsidP="00684696">
      <w:pPr>
        <w:spacing w:after="0" w:line="240" w:lineRule="auto"/>
        <w:jc w:val="center"/>
        <w:rPr>
          <w:rFonts w:ascii="Times New Roman" w:eastAsia="Times New Roman" w:hAnsi="Times New Roman" w:cs="Times New Roman"/>
          <w:b/>
          <w:sz w:val="32"/>
          <w:szCs w:val="32"/>
          <w:lang w:eastAsia="ru-RU"/>
        </w:rPr>
      </w:pPr>
    </w:p>
    <w:p w14:paraId="547C7559" w14:textId="77777777" w:rsidR="00EF579C" w:rsidRPr="00BC1058" w:rsidRDefault="00EF579C" w:rsidP="00684696">
      <w:pPr>
        <w:spacing w:after="0" w:line="240" w:lineRule="auto"/>
        <w:jc w:val="center"/>
        <w:rPr>
          <w:rFonts w:ascii="Times New Roman" w:eastAsia="Times New Roman" w:hAnsi="Times New Roman" w:cs="Times New Roman"/>
          <w:b/>
          <w:sz w:val="32"/>
          <w:szCs w:val="32"/>
          <w:lang w:eastAsia="ru-RU"/>
        </w:rPr>
      </w:pPr>
    </w:p>
    <w:p w14:paraId="44EDB1C5" w14:textId="6DC9AF2D"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0A112ABB" w14:textId="77777777" w:rsidR="00823040" w:rsidRPr="00BC1058" w:rsidRDefault="00823040" w:rsidP="00684696">
      <w:pPr>
        <w:spacing w:after="0" w:line="240" w:lineRule="auto"/>
        <w:jc w:val="center"/>
        <w:rPr>
          <w:rFonts w:ascii="Times New Roman" w:eastAsia="Times New Roman" w:hAnsi="Times New Roman" w:cs="Times New Roman"/>
          <w:b/>
          <w:sz w:val="24"/>
          <w:szCs w:val="24"/>
          <w:lang w:eastAsia="ru-RU"/>
        </w:rPr>
      </w:pPr>
    </w:p>
    <w:p w14:paraId="6E2FF8EF" w14:textId="77777777" w:rsidR="00823040" w:rsidRDefault="00823040" w:rsidP="00684696">
      <w:pPr>
        <w:spacing w:after="0" w:line="240" w:lineRule="auto"/>
        <w:jc w:val="center"/>
        <w:rPr>
          <w:rFonts w:ascii="Times New Roman" w:eastAsia="Times New Roman" w:hAnsi="Times New Roman" w:cs="Times New Roman"/>
          <w:b/>
          <w:sz w:val="24"/>
          <w:szCs w:val="24"/>
          <w:lang w:eastAsia="ru-RU"/>
        </w:rPr>
      </w:pPr>
    </w:p>
    <w:p w14:paraId="6038B037"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4445538D" w14:textId="77777777" w:rsidR="00166646" w:rsidRDefault="00166646" w:rsidP="00684696">
      <w:pPr>
        <w:spacing w:after="0" w:line="240" w:lineRule="auto"/>
        <w:rPr>
          <w:rFonts w:ascii="Times New Roman" w:eastAsia="Times New Roman" w:hAnsi="Times New Roman" w:cs="Times New Roman"/>
          <w:b/>
          <w:sz w:val="24"/>
          <w:szCs w:val="24"/>
          <w:lang w:eastAsia="ru-RU"/>
        </w:rPr>
      </w:pPr>
    </w:p>
    <w:p w14:paraId="370295A0" w14:textId="77777777" w:rsidR="00166646" w:rsidRDefault="00166646" w:rsidP="00684696">
      <w:pPr>
        <w:spacing w:after="0" w:line="240" w:lineRule="auto"/>
        <w:rPr>
          <w:rFonts w:ascii="Times New Roman" w:eastAsia="Times New Roman" w:hAnsi="Times New Roman" w:cs="Times New Roman"/>
          <w:b/>
          <w:sz w:val="24"/>
          <w:szCs w:val="24"/>
          <w:lang w:eastAsia="ru-RU"/>
        </w:rPr>
      </w:pPr>
    </w:p>
    <w:p w14:paraId="2F9F5F6D" w14:textId="77777777" w:rsidR="00166646" w:rsidRDefault="00166646" w:rsidP="00684696">
      <w:pPr>
        <w:spacing w:after="0" w:line="240" w:lineRule="auto"/>
        <w:rPr>
          <w:rFonts w:ascii="Times New Roman" w:eastAsia="Times New Roman" w:hAnsi="Times New Roman" w:cs="Times New Roman"/>
          <w:b/>
          <w:sz w:val="24"/>
          <w:szCs w:val="24"/>
          <w:lang w:eastAsia="ru-RU"/>
        </w:rPr>
      </w:pPr>
    </w:p>
    <w:p w14:paraId="357DE0D0" w14:textId="77777777" w:rsidR="00166646" w:rsidRDefault="00166646" w:rsidP="00684696">
      <w:pPr>
        <w:spacing w:after="0" w:line="240" w:lineRule="auto"/>
        <w:rPr>
          <w:rFonts w:ascii="Times New Roman" w:eastAsia="Times New Roman" w:hAnsi="Times New Roman" w:cs="Times New Roman"/>
          <w:b/>
          <w:sz w:val="24"/>
          <w:szCs w:val="24"/>
          <w:lang w:eastAsia="ru-RU"/>
        </w:rPr>
      </w:pPr>
    </w:p>
    <w:p w14:paraId="0EDF4B2F" w14:textId="77777777" w:rsidR="00166646" w:rsidRDefault="00166646" w:rsidP="00684696">
      <w:pPr>
        <w:spacing w:after="0" w:line="240" w:lineRule="auto"/>
        <w:rPr>
          <w:rFonts w:ascii="Times New Roman" w:eastAsia="Times New Roman" w:hAnsi="Times New Roman" w:cs="Times New Roman"/>
          <w:b/>
          <w:sz w:val="24"/>
          <w:szCs w:val="24"/>
          <w:lang w:eastAsia="ru-RU"/>
        </w:rPr>
      </w:pPr>
    </w:p>
    <w:p w14:paraId="4DB6E6A9"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4C189B4B"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13ADBAAB"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26B01283"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0F924E3A"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1130FC22" w14:textId="77777777" w:rsidR="00BC1058" w:rsidRPr="00BC1058" w:rsidRDefault="00BC1058" w:rsidP="00684696">
      <w:pPr>
        <w:spacing w:after="0" w:line="240" w:lineRule="auto"/>
        <w:rPr>
          <w:rFonts w:ascii="Times New Roman" w:eastAsia="Times New Roman" w:hAnsi="Times New Roman" w:cs="Times New Roman"/>
          <w:b/>
          <w:sz w:val="24"/>
          <w:szCs w:val="24"/>
          <w:lang w:eastAsia="ru-RU"/>
        </w:rPr>
      </w:pPr>
    </w:p>
    <w:p w14:paraId="2F3892CF" w14:textId="77777777" w:rsidR="00823040" w:rsidRPr="00BC1058" w:rsidRDefault="00823040" w:rsidP="00684696">
      <w:pPr>
        <w:spacing w:after="0" w:line="240" w:lineRule="auto"/>
        <w:rPr>
          <w:rFonts w:ascii="Times New Roman" w:eastAsia="Times New Roman" w:hAnsi="Times New Roman" w:cs="Times New Roman"/>
          <w:b/>
          <w:sz w:val="24"/>
          <w:szCs w:val="24"/>
          <w:lang w:eastAsia="ru-RU"/>
        </w:rPr>
      </w:pPr>
    </w:p>
    <w:p w14:paraId="48313DF6" w14:textId="77777777" w:rsidR="00672870" w:rsidRPr="00BC1058" w:rsidRDefault="00672870" w:rsidP="00684696">
      <w:pPr>
        <w:spacing w:after="0" w:line="240" w:lineRule="auto"/>
        <w:rPr>
          <w:rFonts w:ascii="Times New Roman" w:eastAsia="Times New Roman" w:hAnsi="Times New Roman" w:cs="Times New Roman"/>
          <w:b/>
          <w:sz w:val="24"/>
          <w:szCs w:val="24"/>
          <w:lang w:eastAsia="ru-RU"/>
        </w:rPr>
      </w:pPr>
    </w:p>
    <w:p w14:paraId="69EEB831" w14:textId="77777777" w:rsidR="00672870" w:rsidRPr="00BC1058" w:rsidRDefault="00672870" w:rsidP="00684696">
      <w:pPr>
        <w:spacing w:after="0" w:line="240" w:lineRule="auto"/>
        <w:rPr>
          <w:rFonts w:ascii="Times New Roman" w:eastAsia="Times New Roman" w:hAnsi="Times New Roman" w:cs="Times New Roman"/>
          <w:b/>
          <w:sz w:val="24"/>
          <w:szCs w:val="24"/>
          <w:lang w:eastAsia="ru-RU"/>
        </w:rPr>
      </w:pPr>
    </w:p>
    <w:p w14:paraId="6897ECDC" w14:textId="77777777" w:rsidR="00161D76" w:rsidRPr="00BC1058" w:rsidRDefault="00161D76" w:rsidP="00684696">
      <w:pPr>
        <w:spacing w:after="0" w:line="240" w:lineRule="auto"/>
        <w:rPr>
          <w:rFonts w:ascii="Times New Roman" w:eastAsia="Times New Roman" w:hAnsi="Times New Roman" w:cs="Times New Roman"/>
          <w:b/>
          <w:sz w:val="24"/>
          <w:szCs w:val="24"/>
          <w:lang w:eastAsia="ru-RU"/>
        </w:rPr>
      </w:pPr>
    </w:p>
    <w:p w14:paraId="30B60B4C" w14:textId="394A1CB0" w:rsidR="00FC7D9B" w:rsidRPr="00BC1058" w:rsidRDefault="00161D76" w:rsidP="00684696">
      <w:pPr>
        <w:spacing w:after="0" w:line="240" w:lineRule="auto"/>
        <w:rPr>
          <w:rFonts w:ascii="Times New Roman" w:eastAsia="Times New Roman" w:hAnsi="Times New Roman" w:cs="Times New Roman"/>
          <w:b/>
          <w:sz w:val="24"/>
          <w:szCs w:val="24"/>
          <w:lang w:eastAsia="ru-RU"/>
        </w:rPr>
      </w:pPr>
      <w:r w:rsidRPr="00BC1058">
        <w:rPr>
          <w:rFonts w:ascii="Times New Roman" w:eastAsia="Times New Roman" w:hAnsi="Times New Roman" w:cs="Times New Roman"/>
          <w:b/>
          <w:sz w:val="24"/>
          <w:szCs w:val="24"/>
          <w:lang w:eastAsia="ru-RU"/>
        </w:rPr>
        <w:t>СОДЕРЖАНИЕ</w:t>
      </w:r>
    </w:p>
    <w:p w14:paraId="6448DF6A" w14:textId="77777777" w:rsidR="00FC6B31" w:rsidRPr="00BC1058" w:rsidRDefault="00FC6B31" w:rsidP="00684696">
      <w:pPr>
        <w:spacing w:after="0" w:line="240" w:lineRule="auto"/>
        <w:rPr>
          <w:rFonts w:ascii="Times New Roman" w:eastAsia="Times New Roman" w:hAnsi="Times New Roman" w:cs="Times New Roman"/>
          <w:b/>
          <w:sz w:val="24"/>
          <w:szCs w:val="24"/>
          <w:lang w:eastAsia="ru-RU"/>
        </w:rPr>
      </w:pPr>
    </w:p>
    <w:tbl>
      <w:tblPr>
        <w:tblStyle w:val="a3"/>
        <w:tblpPr w:leftFromText="180" w:rightFromText="180" w:vertAnchor="text" w:horzAnchor="margin" w:tblpXSpec="center" w:tblpY="236"/>
        <w:tblW w:w="9351" w:type="dxa"/>
        <w:tblLook w:val="04A0" w:firstRow="1" w:lastRow="0" w:firstColumn="1" w:lastColumn="0" w:noHBand="0" w:noVBand="1"/>
      </w:tblPr>
      <w:tblGrid>
        <w:gridCol w:w="1779"/>
        <w:gridCol w:w="6276"/>
        <w:gridCol w:w="1296"/>
      </w:tblGrid>
      <w:tr w:rsidR="008506D2" w:rsidRPr="00BC1058" w14:paraId="6F4EE901" w14:textId="77777777" w:rsidTr="002F6F19">
        <w:trPr>
          <w:trHeight w:val="699"/>
        </w:trPr>
        <w:tc>
          <w:tcPr>
            <w:tcW w:w="1779" w:type="dxa"/>
          </w:tcPr>
          <w:p w14:paraId="02BC7259" w14:textId="0BB173AB" w:rsidR="008506D2" w:rsidRPr="00BC1058" w:rsidRDefault="008506D2" w:rsidP="00684696">
            <w:pPr>
              <w:rPr>
                <w:rFonts w:ascii="Times New Roman" w:eastAsia="Times New Roman" w:hAnsi="Times New Roman" w:cs="Times New Roman"/>
                <w:bCs/>
                <w:sz w:val="24"/>
                <w:szCs w:val="24"/>
                <w:lang w:eastAsia="ru-RU"/>
              </w:rPr>
            </w:pPr>
            <w:r w:rsidRPr="00BC1058">
              <w:rPr>
                <w:rFonts w:ascii="Times New Roman" w:eastAsia="Times New Roman" w:hAnsi="Times New Roman" w:cs="Times New Roman"/>
                <w:bCs/>
                <w:sz w:val="24"/>
                <w:szCs w:val="24"/>
                <w:lang w:eastAsia="ru-RU"/>
              </w:rPr>
              <w:t>№ решения, постановления</w:t>
            </w:r>
          </w:p>
        </w:tc>
        <w:tc>
          <w:tcPr>
            <w:tcW w:w="6276" w:type="dxa"/>
          </w:tcPr>
          <w:p w14:paraId="108D9E4B" w14:textId="4A498D3E" w:rsidR="008506D2" w:rsidRPr="00BC1058" w:rsidRDefault="008506D2" w:rsidP="00684696">
            <w:pPr>
              <w:rPr>
                <w:rFonts w:ascii="Times New Roman" w:eastAsia="Times New Roman" w:hAnsi="Times New Roman" w:cs="Times New Roman"/>
                <w:bCs/>
                <w:sz w:val="24"/>
                <w:szCs w:val="24"/>
                <w:lang w:eastAsia="ru-RU"/>
              </w:rPr>
            </w:pPr>
            <w:r w:rsidRPr="00BC1058">
              <w:rPr>
                <w:rFonts w:ascii="Times New Roman" w:eastAsia="Times New Roman" w:hAnsi="Times New Roman" w:cs="Times New Roman"/>
                <w:bCs/>
                <w:sz w:val="24"/>
                <w:szCs w:val="24"/>
                <w:lang w:eastAsia="ru-RU"/>
              </w:rPr>
              <w:t>Название решения, постановления</w:t>
            </w:r>
          </w:p>
        </w:tc>
        <w:tc>
          <w:tcPr>
            <w:tcW w:w="1296" w:type="dxa"/>
          </w:tcPr>
          <w:p w14:paraId="23FE56A6" w14:textId="77777777" w:rsidR="008506D2" w:rsidRPr="00BC1058" w:rsidRDefault="008506D2" w:rsidP="00684696">
            <w:pPr>
              <w:rPr>
                <w:rFonts w:ascii="Times New Roman" w:eastAsia="Times New Roman" w:hAnsi="Times New Roman" w:cs="Times New Roman"/>
                <w:bCs/>
                <w:sz w:val="24"/>
                <w:szCs w:val="24"/>
                <w:lang w:eastAsia="ru-RU"/>
              </w:rPr>
            </w:pPr>
            <w:r w:rsidRPr="00BC1058">
              <w:rPr>
                <w:rFonts w:ascii="Times New Roman" w:eastAsia="Times New Roman" w:hAnsi="Times New Roman" w:cs="Times New Roman"/>
                <w:bCs/>
                <w:sz w:val="24"/>
                <w:szCs w:val="24"/>
                <w:lang w:eastAsia="ru-RU"/>
              </w:rPr>
              <w:t>Дата</w:t>
            </w:r>
          </w:p>
        </w:tc>
      </w:tr>
      <w:tr w:rsidR="005F0164" w:rsidRPr="00BC1058" w14:paraId="1655F7CC" w14:textId="77777777" w:rsidTr="002F6F19">
        <w:trPr>
          <w:trHeight w:val="699"/>
        </w:trPr>
        <w:tc>
          <w:tcPr>
            <w:tcW w:w="1779" w:type="dxa"/>
          </w:tcPr>
          <w:p w14:paraId="3A88BDAA" w14:textId="3F14E0DF" w:rsidR="005F0164" w:rsidRPr="00BC1058" w:rsidRDefault="00FE50F7" w:rsidP="0068469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№5</w:t>
            </w:r>
            <w:r w:rsidR="00684696">
              <w:rPr>
                <w:rFonts w:ascii="Times New Roman" w:eastAsia="Times New Roman" w:hAnsi="Times New Roman" w:cs="Times New Roman"/>
                <w:bCs/>
                <w:sz w:val="24"/>
                <w:szCs w:val="24"/>
                <w:lang w:eastAsia="ru-RU"/>
              </w:rPr>
              <w:t>8</w:t>
            </w:r>
          </w:p>
        </w:tc>
        <w:tc>
          <w:tcPr>
            <w:tcW w:w="6276" w:type="dxa"/>
          </w:tcPr>
          <w:p w14:paraId="2AE0EF09" w14:textId="0A10F4BA" w:rsidR="005F0164" w:rsidRPr="00BC1058" w:rsidRDefault="00684696" w:rsidP="00684696">
            <w:pPr>
              <w:rPr>
                <w:rFonts w:ascii="Times New Roman" w:eastAsia="Times New Roman" w:hAnsi="Times New Roman" w:cs="Times New Roman"/>
                <w:bCs/>
                <w:sz w:val="24"/>
                <w:szCs w:val="24"/>
                <w:lang w:eastAsia="ru-RU"/>
              </w:rPr>
            </w:pPr>
            <w:r w:rsidRPr="00684696">
              <w:rPr>
                <w:rFonts w:ascii="Times New Roman" w:eastAsia="Times New Roman" w:hAnsi="Times New Roman" w:cs="Times New Roman"/>
                <w:bCs/>
                <w:sz w:val="24"/>
                <w:szCs w:val="24"/>
                <w:lang w:eastAsia="ru-RU"/>
              </w:rPr>
              <w:t>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Новомарковского сельского поселения Кантемировского муниципального района</w:t>
            </w:r>
          </w:p>
        </w:tc>
        <w:tc>
          <w:tcPr>
            <w:tcW w:w="1296" w:type="dxa"/>
          </w:tcPr>
          <w:p w14:paraId="123F02AA" w14:textId="6928B8C1" w:rsidR="005F0164" w:rsidRPr="00BC1058" w:rsidRDefault="00721B61" w:rsidP="0068469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684696">
              <w:rPr>
                <w:rFonts w:ascii="Times New Roman" w:eastAsia="Times New Roman" w:hAnsi="Times New Roman" w:cs="Times New Roman"/>
                <w:bCs/>
                <w:sz w:val="24"/>
                <w:szCs w:val="24"/>
                <w:lang w:eastAsia="ru-RU"/>
              </w:rPr>
              <w:t>3</w:t>
            </w:r>
            <w:r w:rsidR="00FE50F7">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2</w:t>
            </w:r>
            <w:r w:rsidR="00FE50F7">
              <w:rPr>
                <w:rFonts w:ascii="Times New Roman" w:eastAsia="Times New Roman" w:hAnsi="Times New Roman" w:cs="Times New Roman"/>
                <w:bCs/>
                <w:sz w:val="24"/>
                <w:szCs w:val="24"/>
                <w:lang w:eastAsia="ru-RU"/>
              </w:rPr>
              <w:t>.2024</w:t>
            </w:r>
          </w:p>
        </w:tc>
      </w:tr>
    </w:tbl>
    <w:p w14:paraId="3EF915CA" w14:textId="77777777" w:rsidR="005F0164" w:rsidRDefault="005F0164"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5B35E746" w14:textId="77777777" w:rsidR="00166646" w:rsidRDefault="0016664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DE2C583" w14:textId="77777777" w:rsidR="00166646" w:rsidRDefault="0016664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4003CC6" w14:textId="2F1A05A0" w:rsidR="00166646" w:rsidRDefault="0016664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4568ABE" w14:textId="571556AA"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8AAA813" w14:textId="75FEC574"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9E9EA34" w14:textId="2DCA987F"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5048FE2D" w14:textId="1B4BED7A"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AE20EBA" w14:textId="5D5BD241"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69DFBE7" w14:textId="15D5A32A"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FE1385B" w14:textId="3E3BDA71"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93803A9" w14:textId="14F11F5F"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014D431A" w14:textId="0C13E9C8"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72FC4D02" w14:textId="542349A3"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8CCD6D7" w14:textId="155AF423"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5D54AA1F" w14:textId="6616AD1A"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0EFBB8F5" w14:textId="69F341CE"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4305B85" w14:textId="3E33D56F"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58FCE2D" w14:textId="58E57FCB"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77647AB7" w14:textId="64C4B4DE"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95B8230" w14:textId="769E4799"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12DA275" w14:textId="3EBE2F4E"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129A425" w14:textId="558AECFE"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DB2A609" w14:textId="59989856"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E18F8C1" w14:textId="2F0BD1F7"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bookmarkStart w:id="0" w:name="_GoBack"/>
      <w:bookmarkEnd w:id="0"/>
    </w:p>
    <w:p w14:paraId="7382C000" w14:textId="7A0CC6F1"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573910FF" w14:textId="434DF3CF"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08F18A1" w14:textId="2CB09675"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0D88C24D" w14:textId="5292B580"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149CBCF" w14:textId="671CBC02"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54658393" w14:textId="557578FD"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6AF72E8" w14:textId="63D7DE75"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B7E26D6" w14:textId="61A4D501"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0B8C6B8C" w14:textId="250687B8"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0691579E" w14:textId="10DAFD9A"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C3FAF13" w14:textId="722C333B"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4B65BA4" w14:textId="02E66A24"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5C828619" w14:textId="165F4E92"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155E737" w14:textId="37942151"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8CEEF53" w14:textId="77777777"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8D9AD44" w14:textId="41D8C87E"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4906BDB" w14:textId="2386817C"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7A222C1D" w14:textId="0C034BF9"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7839D4A0" w14:textId="77777777" w:rsidR="00684696" w:rsidRPr="00684696" w:rsidRDefault="00684696" w:rsidP="00684696">
      <w:pPr>
        <w:keepNext/>
        <w:tabs>
          <w:tab w:val="center" w:pos="4677"/>
          <w:tab w:val="left" w:pos="7584"/>
        </w:tabs>
        <w:spacing w:after="0" w:line="240" w:lineRule="auto"/>
        <w:ind w:firstLine="709"/>
        <w:jc w:val="center"/>
        <w:rPr>
          <w:rFonts w:ascii="Times New Roman" w:eastAsia="Times New Roman" w:hAnsi="Times New Roman" w:cs="Times New Roman"/>
          <w:b/>
          <w:sz w:val="24"/>
          <w:szCs w:val="24"/>
          <w:lang w:eastAsia="ru-RU"/>
        </w:rPr>
      </w:pPr>
      <w:r w:rsidRPr="00684696">
        <w:rPr>
          <w:rFonts w:ascii="Times New Roman" w:eastAsia="Times New Roman" w:hAnsi="Times New Roman" w:cs="Times New Roman"/>
          <w:b/>
          <w:sz w:val="24"/>
          <w:szCs w:val="24"/>
          <w:lang w:eastAsia="ru-RU"/>
        </w:rPr>
        <w:t>АДМИНИСТРАЦИЯ</w:t>
      </w:r>
    </w:p>
    <w:p w14:paraId="5D9EEC58" w14:textId="77777777" w:rsidR="00684696" w:rsidRPr="00684696" w:rsidRDefault="00684696" w:rsidP="00684696">
      <w:pPr>
        <w:keepNext/>
        <w:spacing w:after="0" w:line="240" w:lineRule="auto"/>
        <w:ind w:firstLine="709"/>
        <w:jc w:val="center"/>
        <w:rPr>
          <w:rFonts w:ascii="Times New Roman" w:eastAsia="Times New Roman" w:hAnsi="Times New Roman" w:cs="Times New Roman"/>
          <w:b/>
          <w:sz w:val="24"/>
          <w:szCs w:val="24"/>
          <w:lang w:eastAsia="ru-RU"/>
        </w:rPr>
      </w:pPr>
      <w:r w:rsidRPr="00684696">
        <w:rPr>
          <w:rFonts w:ascii="Times New Roman" w:eastAsia="Times New Roman" w:hAnsi="Times New Roman" w:cs="Times New Roman"/>
          <w:b/>
          <w:sz w:val="24"/>
          <w:szCs w:val="24"/>
          <w:lang w:eastAsia="ru-RU"/>
        </w:rPr>
        <w:t>НОВОМАРКОВСКОГО СЕЛЬСКОГО ПОСЕЛЕНИЯ</w:t>
      </w:r>
    </w:p>
    <w:p w14:paraId="34DDCD4D" w14:textId="77777777" w:rsidR="00684696" w:rsidRPr="00684696" w:rsidRDefault="00684696" w:rsidP="00684696">
      <w:pPr>
        <w:keepNext/>
        <w:spacing w:after="0" w:line="240" w:lineRule="auto"/>
        <w:ind w:firstLine="709"/>
        <w:jc w:val="center"/>
        <w:rPr>
          <w:rFonts w:ascii="Times New Roman" w:eastAsia="Times New Roman" w:hAnsi="Times New Roman" w:cs="Times New Roman"/>
          <w:b/>
          <w:sz w:val="24"/>
          <w:szCs w:val="24"/>
          <w:lang w:eastAsia="ru-RU"/>
        </w:rPr>
      </w:pPr>
      <w:r w:rsidRPr="00684696">
        <w:rPr>
          <w:rFonts w:ascii="Times New Roman" w:eastAsia="Times New Roman" w:hAnsi="Times New Roman" w:cs="Times New Roman"/>
          <w:b/>
          <w:sz w:val="24"/>
          <w:szCs w:val="24"/>
          <w:lang w:eastAsia="ru-RU"/>
        </w:rPr>
        <w:t>КАНТЕМИРОВСКОГО МУНИЦИПАЛЬНОГО РАЙОНА</w:t>
      </w:r>
    </w:p>
    <w:p w14:paraId="3C19DAF0" w14:textId="77777777" w:rsidR="00684696" w:rsidRPr="00684696" w:rsidRDefault="00684696" w:rsidP="00684696">
      <w:pPr>
        <w:spacing w:after="0" w:line="240" w:lineRule="auto"/>
        <w:ind w:firstLine="709"/>
        <w:jc w:val="center"/>
        <w:rPr>
          <w:rFonts w:ascii="Times New Roman" w:eastAsia="Times New Roman" w:hAnsi="Times New Roman" w:cs="Times New Roman"/>
          <w:b/>
          <w:sz w:val="24"/>
          <w:szCs w:val="24"/>
          <w:lang w:eastAsia="ru-RU"/>
        </w:rPr>
      </w:pPr>
      <w:r w:rsidRPr="00684696">
        <w:rPr>
          <w:rFonts w:ascii="Times New Roman" w:eastAsia="Times New Roman" w:hAnsi="Times New Roman" w:cs="Times New Roman"/>
          <w:b/>
          <w:sz w:val="24"/>
          <w:szCs w:val="24"/>
          <w:lang w:eastAsia="ru-RU"/>
        </w:rPr>
        <w:t>ВОРОНЕЖСКОЙ ОБЛАСТИ</w:t>
      </w:r>
    </w:p>
    <w:p w14:paraId="46F10C78" w14:textId="77777777" w:rsidR="00684696" w:rsidRPr="00684696" w:rsidRDefault="00684696" w:rsidP="00684696">
      <w:pPr>
        <w:spacing w:after="0" w:line="240" w:lineRule="auto"/>
        <w:ind w:firstLine="709"/>
        <w:jc w:val="center"/>
        <w:rPr>
          <w:rFonts w:ascii="Times New Roman" w:eastAsia="Times New Roman" w:hAnsi="Times New Roman" w:cs="Times New Roman"/>
          <w:b/>
          <w:sz w:val="24"/>
          <w:szCs w:val="24"/>
          <w:lang w:eastAsia="ru-RU"/>
        </w:rPr>
      </w:pPr>
    </w:p>
    <w:p w14:paraId="287824EC" w14:textId="77777777" w:rsidR="00684696" w:rsidRPr="00684696" w:rsidRDefault="00684696" w:rsidP="00684696">
      <w:pPr>
        <w:spacing w:after="0" w:line="240" w:lineRule="auto"/>
        <w:ind w:firstLine="709"/>
        <w:jc w:val="center"/>
        <w:rPr>
          <w:rFonts w:ascii="Times New Roman" w:eastAsia="Times New Roman" w:hAnsi="Times New Roman" w:cs="Times New Roman"/>
          <w:b/>
          <w:sz w:val="24"/>
          <w:szCs w:val="24"/>
          <w:lang w:eastAsia="ru-RU"/>
        </w:rPr>
      </w:pPr>
      <w:r w:rsidRPr="00684696">
        <w:rPr>
          <w:rFonts w:ascii="Times New Roman" w:eastAsia="Times New Roman" w:hAnsi="Times New Roman" w:cs="Times New Roman"/>
          <w:b/>
          <w:sz w:val="24"/>
          <w:szCs w:val="24"/>
          <w:lang w:eastAsia="ru-RU"/>
        </w:rPr>
        <w:t>ПОСТАНОВЛЕНИЕ</w:t>
      </w:r>
    </w:p>
    <w:p w14:paraId="242D3698"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75943C48" w14:textId="77777777" w:rsidR="00684696" w:rsidRPr="00684696" w:rsidRDefault="00684696" w:rsidP="00684696">
      <w:pPr>
        <w:spacing w:after="0" w:line="240" w:lineRule="auto"/>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от 13.12.2024 г. № 58</w:t>
      </w:r>
    </w:p>
    <w:p w14:paraId="52D998E8" w14:textId="77777777" w:rsidR="00684696" w:rsidRPr="00684696" w:rsidRDefault="00684696" w:rsidP="00684696">
      <w:pPr>
        <w:spacing w:after="0" w:line="240" w:lineRule="auto"/>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с. Новомарковка</w:t>
      </w:r>
    </w:p>
    <w:p w14:paraId="00CBD4C7" w14:textId="77777777" w:rsidR="00684696" w:rsidRPr="00684696" w:rsidRDefault="00684696" w:rsidP="00684696">
      <w:pPr>
        <w:spacing w:after="0" w:line="240" w:lineRule="auto"/>
        <w:ind w:firstLine="709"/>
        <w:jc w:val="both"/>
        <w:rPr>
          <w:rFonts w:ascii="Times New Roman" w:eastAsia="Times New Roman" w:hAnsi="Times New Roman" w:cs="Times New Roman"/>
          <w:bCs/>
          <w:kern w:val="28"/>
          <w:sz w:val="24"/>
          <w:szCs w:val="24"/>
          <w:lang w:eastAsia="ru-RU"/>
        </w:rPr>
      </w:pPr>
    </w:p>
    <w:p w14:paraId="26AE7743" w14:textId="77777777" w:rsidR="00684696" w:rsidRPr="00684696" w:rsidRDefault="00684696" w:rsidP="00684696">
      <w:pPr>
        <w:spacing w:after="0" w:line="240" w:lineRule="auto"/>
        <w:ind w:firstLine="709"/>
        <w:jc w:val="center"/>
        <w:rPr>
          <w:rFonts w:ascii="Times New Roman" w:eastAsia="Times New Roman" w:hAnsi="Times New Roman" w:cs="Times New Roman"/>
          <w:bCs/>
          <w:kern w:val="28"/>
          <w:sz w:val="24"/>
          <w:szCs w:val="24"/>
          <w:lang w:eastAsia="ru-RU"/>
        </w:rPr>
      </w:pPr>
      <w:r w:rsidRPr="00684696">
        <w:rPr>
          <w:rFonts w:ascii="Times New Roman" w:eastAsia="Times New Roman" w:hAnsi="Times New Roman" w:cs="Times New Roman"/>
          <w:bCs/>
          <w:kern w:val="28"/>
          <w:sz w:val="24"/>
          <w:szCs w:val="24"/>
          <w:lang w:eastAsia="ru-RU"/>
        </w:rPr>
        <w:t>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Новомарковского сельского поселения Кантемировского муниципального района</w:t>
      </w:r>
    </w:p>
    <w:p w14:paraId="0E221C30" w14:textId="77777777" w:rsidR="00684696" w:rsidRPr="00684696" w:rsidRDefault="00684696" w:rsidP="00684696">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shd w:val="clear" w:color="auto" w:fill="FFFFFF"/>
        </w:rPr>
      </w:pPr>
    </w:p>
    <w:p w14:paraId="4DA00A0F"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color w:val="000000"/>
          <w:sz w:val="24"/>
          <w:szCs w:val="24"/>
          <w:shd w:val="clear" w:color="auto" w:fill="FFFFFF"/>
        </w:rPr>
        <w:t xml:space="preserve">В целях предотвращения самовольного строительства на территории </w:t>
      </w:r>
      <w:r w:rsidRPr="00684696">
        <w:rPr>
          <w:rFonts w:ascii="Times New Roman" w:eastAsia="Times New Roman" w:hAnsi="Times New Roman" w:cs="Times New Roman"/>
          <w:bCs/>
          <w:kern w:val="28"/>
          <w:sz w:val="24"/>
          <w:szCs w:val="24"/>
        </w:rPr>
        <w:t>Новомарковского</w:t>
      </w:r>
      <w:r w:rsidRPr="00684696">
        <w:rPr>
          <w:rFonts w:ascii="Times New Roman" w:eastAsia="Times New Roman" w:hAnsi="Times New Roman" w:cs="Times New Roman"/>
          <w:color w:val="000000"/>
          <w:sz w:val="24"/>
          <w:szCs w:val="24"/>
          <w:shd w:val="clear" w:color="auto" w:fill="FFFFFF"/>
        </w:rPr>
        <w:t xml:space="preserve"> сельского поселения Кантемировского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684696">
        <w:rPr>
          <w:rFonts w:ascii="Times New Roman" w:eastAsia="Times New Roman" w:hAnsi="Times New Roman" w:cs="Times New Roman"/>
          <w:sz w:val="24"/>
          <w:szCs w:val="24"/>
        </w:rPr>
        <w:t xml:space="preserve"> информации прокуратуры Кантемировского района от 12.12.2024 № Исорг-20200023-499-24/7075-20200023 администрация </w:t>
      </w:r>
      <w:r w:rsidRPr="00684696">
        <w:rPr>
          <w:rFonts w:ascii="Times New Roman" w:eastAsia="Times New Roman" w:hAnsi="Times New Roman" w:cs="Times New Roman"/>
          <w:bCs/>
          <w:kern w:val="28"/>
          <w:sz w:val="24"/>
          <w:szCs w:val="24"/>
        </w:rPr>
        <w:t>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w:t>
      </w:r>
      <w:r w:rsidRPr="00684696">
        <w:rPr>
          <w:rFonts w:ascii="Times New Roman" w:eastAsia="Times New Roman" w:hAnsi="Times New Roman" w:cs="Times New Roman"/>
          <w:color w:val="000000"/>
          <w:sz w:val="24"/>
          <w:szCs w:val="24"/>
        </w:rPr>
        <w:t xml:space="preserve"> Кантемировского муниципального района Воронежской области </w:t>
      </w:r>
      <w:r w:rsidRPr="00684696">
        <w:rPr>
          <w:rFonts w:ascii="Times New Roman" w:eastAsia="Times New Roman" w:hAnsi="Times New Roman" w:cs="Times New Roman"/>
          <w:sz w:val="24"/>
          <w:szCs w:val="24"/>
        </w:rPr>
        <w:t>п о с т а н о в л я е т:</w:t>
      </w:r>
    </w:p>
    <w:p w14:paraId="0FAEAE84" w14:textId="77777777" w:rsidR="00684696" w:rsidRPr="00684696" w:rsidRDefault="00684696" w:rsidP="0068469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xml:space="preserve">1. </w:t>
      </w:r>
      <w:r w:rsidRPr="00684696">
        <w:rPr>
          <w:rFonts w:ascii="Times New Roman" w:eastAsia="Times New Roman" w:hAnsi="Times New Roman" w:cs="Times New Roman"/>
          <w:sz w:val="24"/>
          <w:szCs w:val="24"/>
          <w:lang w:eastAsia="ru-RU"/>
        </w:rPr>
        <w:t xml:space="preserve">Утвердить Порядок выявления, пресечения самовольного строительства и принятия мер по сносу самовольных построек на </w:t>
      </w:r>
      <w:r w:rsidRPr="00684696">
        <w:rPr>
          <w:rFonts w:ascii="Times New Roman" w:eastAsia="Times New Roman" w:hAnsi="Times New Roman" w:cs="Times New Roman"/>
          <w:sz w:val="24"/>
          <w:szCs w:val="24"/>
        </w:rPr>
        <w:t xml:space="preserve">территории </w:t>
      </w:r>
      <w:r w:rsidRPr="00684696">
        <w:rPr>
          <w:rFonts w:ascii="Times New Roman" w:eastAsia="Times New Roman" w:hAnsi="Times New Roman" w:cs="Times New Roman"/>
          <w:bCs/>
          <w:kern w:val="28"/>
          <w:sz w:val="24"/>
          <w:szCs w:val="24"/>
        </w:rPr>
        <w:t>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 Кантемировского муниципального района</w:t>
      </w:r>
      <w:r w:rsidRPr="00684696">
        <w:rPr>
          <w:rFonts w:ascii="Times New Roman" w:eastAsia="Times New Roman" w:hAnsi="Times New Roman" w:cs="Times New Roman"/>
          <w:sz w:val="24"/>
          <w:szCs w:val="24"/>
          <w:lang w:eastAsia="ru-RU"/>
        </w:rPr>
        <w:t xml:space="preserve"> (приложение №1)</w:t>
      </w:r>
      <w:r w:rsidRPr="00684696">
        <w:rPr>
          <w:rFonts w:ascii="Times New Roman" w:eastAsia="Times New Roman" w:hAnsi="Times New Roman" w:cs="Times New Roman"/>
          <w:sz w:val="24"/>
          <w:szCs w:val="24"/>
        </w:rPr>
        <w:t>.</w:t>
      </w:r>
    </w:p>
    <w:p w14:paraId="3B69BDA5"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rPr>
        <w:t xml:space="preserve">2. </w:t>
      </w:r>
      <w:r w:rsidRPr="00684696">
        <w:rPr>
          <w:rFonts w:ascii="Times New Roman" w:eastAsia="Times New Roman" w:hAnsi="Times New Roman" w:cs="Times New Roman"/>
          <w:sz w:val="24"/>
          <w:szCs w:val="24"/>
          <w:lang w:eastAsia="ru-RU"/>
        </w:rPr>
        <w:t xml:space="preserve">Утвердить Положение о комиссии по вопросам самовольного строительства на </w:t>
      </w:r>
      <w:r w:rsidRPr="00684696">
        <w:rPr>
          <w:rFonts w:ascii="Times New Roman" w:eastAsia="Times New Roman" w:hAnsi="Times New Roman" w:cs="Times New Roman"/>
          <w:sz w:val="24"/>
          <w:szCs w:val="24"/>
        </w:rPr>
        <w:t xml:space="preserve">территории </w:t>
      </w:r>
      <w:r w:rsidRPr="00684696">
        <w:rPr>
          <w:rFonts w:ascii="Times New Roman" w:eastAsia="Times New Roman" w:hAnsi="Times New Roman" w:cs="Times New Roman"/>
          <w:bCs/>
          <w:kern w:val="28"/>
          <w:sz w:val="24"/>
          <w:szCs w:val="24"/>
        </w:rPr>
        <w:t>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 Кантемировского муниципального района</w:t>
      </w:r>
      <w:r w:rsidRPr="00684696">
        <w:rPr>
          <w:rFonts w:ascii="Times New Roman" w:eastAsia="Times New Roman" w:hAnsi="Times New Roman" w:cs="Times New Roman"/>
          <w:sz w:val="24"/>
          <w:szCs w:val="24"/>
          <w:lang w:eastAsia="ru-RU"/>
        </w:rPr>
        <w:t xml:space="preserve"> (приложение №2).</w:t>
      </w:r>
    </w:p>
    <w:p w14:paraId="629D258D"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rPr>
        <w:t xml:space="preserve">3. </w:t>
      </w:r>
      <w:r w:rsidRPr="00684696">
        <w:rPr>
          <w:rFonts w:ascii="Times New Roman" w:eastAsia="Times New Roman" w:hAnsi="Times New Roman" w:cs="Times New Roman"/>
          <w:sz w:val="24"/>
          <w:szCs w:val="24"/>
          <w:lang w:eastAsia="ru-RU"/>
        </w:rPr>
        <w:t xml:space="preserve">Утвердить состав комиссии по вопросам самовольного строительства на </w:t>
      </w:r>
      <w:r w:rsidRPr="00684696">
        <w:rPr>
          <w:rFonts w:ascii="Times New Roman" w:eastAsia="Times New Roman" w:hAnsi="Times New Roman" w:cs="Times New Roman"/>
          <w:sz w:val="24"/>
          <w:szCs w:val="24"/>
        </w:rPr>
        <w:t xml:space="preserve">территории </w:t>
      </w:r>
      <w:r w:rsidRPr="00684696">
        <w:rPr>
          <w:rFonts w:ascii="Times New Roman" w:eastAsia="Times New Roman" w:hAnsi="Times New Roman" w:cs="Times New Roman"/>
          <w:bCs/>
          <w:kern w:val="28"/>
          <w:sz w:val="24"/>
          <w:szCs w:val="24"/>
        </w:rPr>
        <w:t>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 Кантемировского муниципального района</w:t>
      </w:r>
      <w:r w:rsidRPr="00684696">
        <w:rPr>
          <w:rFonts w:ascii="Times New Roman" w:eastAsia="Times New Roman" w:hAnsi="Times New Roman" w:cs="Times New Roman"/>
          <w:sz w:val="24"/>
          <w:szCs w:val="24"/>
          <w:lang w:eastAsia="ru-RU"/>
        </w:rPr>
        <w:t xml:space="preserve"> (приложение №3).</w:t>
      </w:r>
    </w:p>
    <w:p w14:paraId="41B67E6B"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 xml:space="preserve">4. Опубликовать настоящее постановление в Вестнике муниципальных правовых актов </w:t>
      </w:r>
      <w:r w:rsidRPr="00684696">
        <w:rPr>
          <w:rFonts w:ascii="Times New Roman" w:eastAsia="Times New Roman" w:hAnsi="Times New Roman" w:cs="Times New Roman"/>
          <w:bCs/>
          <w:kern w:val="28"/>
          <w:sz w:val="24"/>
          <w:szCs w:val="24"/>
          <w:lang w:eastAsia="ru-RU"/>
        </w:rPr>
        <w:t>Новомарковского</w:t>
      </w:r>
      <w:r w:rsidRPr="00684696">
        <w:rPr>
          <w:rFonts w:ascii="Times New Roman" w:eastAsia="Times New Roman" w:hAnsi="Times New Roman" w:cs="Times New Roman"/>
          <w:sz w:val="24"/>
          <w:szCs w:val="24"/>
          <w:lang w:eastAsia="ru-RU"/>
        </w:rPr>
        <w:t xml:space="preserve"> сельского поселения Кантемировского муниципального района Воронежской области и разместить на сайте администрации </w:t>
      </w:r>
      <w:r w:rsidRPr="00684696">
        <w:rPr>
          <w:rFonts w:ascii="Times New Roman" w:eastAsia="Times New Roman" w:hAnsi="Times New Roman" w:cs="Times New Roman"/>
          <w:bCs/>
          <w:kern w:val="28"/>
          <w:sz w:val="24"/>
          <w:szCs w:val="24"/>
          <w:lang w:eastAsia="ru-RU"/>
        </w:rPr>
        <w:t>Новомарковского</w:t>
      </w:r>
      <w:r w:rsidRPr="00684696">
        <w:rPr>
          <w:rFonts w:ascii="Times New Roman" w:eastAsia="Times New Roman" w:hAnsi="Times New Roman" w:cs="Times New Roman"/>
          <w:sz w:val="24"/>
          <w:szCs w:val="24"/>
          <w:lang w:eastAsia="ru-RU"/>
        </w:rPr>
        <w:t xml:space="preserve"> сельского поселения в сети «Интернет». </w:t>
      </w:r>
    </w:p>
    <w:p w14:paraId="111CB3CD"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5. Контроль за исполнением настоящего постановления оставляю за собой.</w:t>
      </w:r>
    </w:p>
    <w:p w14:paraId="152A8CA7"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1C629998"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0DAB152B"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7757C7E4"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tbl>
      <w:tblPr>
        <w:tblStyle w:val="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182"/>
        <w:gridCol w:w="3214"/>
      </w:tblGrid>
      <w:tr w:rsidR="00684696" w:rsidRPr="00684696" w14:paraId="02F4FCB2" w14:textId="77777777" w:rsidTr="00106F31">
        <w:tc>
          <w:tcPr>
            <w:tcW w:w="3284" w:type="dxa"/>
          </w:tcPr>
          <w:p w14:paraId="7D9C7BA6" w14:textId="77777777" w:rsidR="00684696" w:rsidRPr="00684696" w:rsidRDefault="00684696" w:rsidP="00684696">
            <w:pPr>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 xml:space="preserve">Глава </w:t>
            </w:r>
            <w:r w:rsidRPr="00684696">
              <w:rPr>
                <w:rFonts w:ascii="Times New Roman" w:eastAsia="Times New Roman" w:hAnsi="Times New Roman" w:cs="Times New Roman"/>
                <w:bCs/>
                <w:kern w:val="28"/>
                <w:sz w:val="24"/>
                <w:szCs w:val="24"/>
                <w:lang w:eastAsia="ru-RU"/>
              </w:rPr>
              <w:t>Новомарковского</w:t>
            </w:r>
            <w:r w:rsidRPr="00684696">
              <w:rPr>
                <w:rFonts w:ascii="Times New Roman" w:eastAsia="Times New Roman" w:hAnsi="Times New Roman" w:cs="Times New Roman"/>
                <w:sz w:val="24"/>
                <w:szCs w:val="24"/>
                <w:lang w:eastAsia="ru-RU"/>
              </w:rPr>
              <w:t xml:space="preserve">  сельского поселения Кантемировского муниципального района</w:t>
            </w:r>
          </w:p>
        </w:tc>
        <w:tc>
          <w:tcPr>
            <w:tcW w:w="3285" w:type="dxa"/>
          </w:tcPr>
          <w:p w14:paraId="77407907" w14:textId="77777777" w:rsidR="00684696" w:rsidRPr="00684696" w:rsidRDefault="00684696" w:rsidP="00684696">
            <w:pPr>
              <w:ind w:firstLine="709"/>
              <w:jc w:val="both"/>
              <w:rPr>
                <w:rFonts w:ascii="Times New Roman" w:eastAsia="Times New Roman" w:hAnsi="Times New Roman" w:cs="Times New Roman"/>
                <w:sz w:val="24"/>
                <w:szCs w:val="24"/>
                <w:lang w:eastAsia="ru-RU"/>
              </w:rPr>
            </w:pPr>
          </w:p>
        </w:tc>
        <w:tc>
          <w:tcPr>
            <w:tcW w:w="3285" w:type="dxa"/>
          </w:tcPr>
          <w:p w14:paraId="7F6FE6C4" w14:textId="77777777" w:rsidR="00684696" w:rsidRPr="00684696" w:rsidRDefault="00684696" w:rsidP="00684696">
            <w:pPr>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О.В. Буракова</w:t>
            </w:r>
          </w:p>
        </w:tc>
      </w:tr>
    </w:tbl>
    <w:p w14:paraId="0B8EE626"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br w:type="page"/>
      </w:r>
    </w:p>
    <w:p w14:paraId="041FFD1A" w14:textId="77777777" w:rsidR="00684696" w:rsidRPr="00684696" w:rsidRDefault="00684696" w:rsidP="00684696">
      <w:pPr>
        <w:autoSpaceDE w:val="0"/>
        <w:autoSpaceDN w:val="0"/>
        <w:adjustRightInd w:val="0"/>
        <w:spacing w:after="0" w:line="240" w:lineRule="auto"/>
        <w:ind w:left="5103"/>
        <w:jc w:val="both"/>
        <w:rPr>
          <w:rFonts w:ascii="Times New Roman" w:eastAsia="Times New Roman" w:hAnsi="Times New Roman" w:cs="Times New Roman"/>
          <w:sz w:val="24"/>
          <w:szCs w:val="24"/>
          <w:lang w:val="en-US" w:eastAsia="ru-RU"/>
        </w:rPr>
      </w:pPr>
      <w:r w:rsidRPr="00684696">
        <w:rPr>
          <w:rFonts w:ascii="Times New Roman" w:eastAsia="Times New Roman" w:hAnsi="Times New Roman" w:cs="Times New Roman"/>
          <w:sz w:val="24"/>
          <w:szCs w:val="24"/>
          <w:lang w:eastAsia="ru-RU"/>
        </w:rPr>
        <w:lastRenderedPageBreak/>
        <w:t>Приложение №1</w:t>
      </w:r>
    </w:p>
    <w:p w14:paraId="5A3D88E1" w14:textId="77777777" w:rsidR="00684696" w:rsidRPr="00684696" w:rsidRDefault="00684696" w:rsidP="00684696">
      <w:pPr>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к постановлению администрации 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 Кантемировского муниципального района Воронежской области</w:t>
      </w:r>
      <w:r w:rsidRPr="00684696">
        <w:rPr>
          <w:rFonts w:ascii="Times New Roman" w:eastAsia="Times New Roman" w:hAnsi="Times New Roman" w:cs="Times New Roman"/>
          <w:sz w:val="24"/>
          <w:szCs w:val="24"/>
          <w:lang w:eastAsia="ru-RU"/>
        </w:rPr>
        <w:t xml:space="preserve"> от 13.12.2024 г № 58</w:t>
      </w:r>
    </w:p>
    <w:p w14:paraId="05B90466"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p>
    <w:p w14:paraId="25EA75C7" w14:textId="77777777" w:rsidR="00684696" w:rsidRPr="00684696" w:rsidRDefault="00684696" w:rsidP="00684696">
      <w:pPr>
        <w:widowControl w:val="0"/>
        <w:autoSpaceDE w:val="0"/>
        <w:spacing w:after="0" w:line="240" w:lineRule="auto"/>
        <w:ind w:firstLine="709"/>
        <w:jc w:val="both"/>
        <w:rPr>
          <w:rFonts w:ascii="Times New Roman" w:eastAsia="Times New Roman" w:hAnsi="Times New Roman" w:cs="Times New Roman"/>
          <w:sz w:val="24"/>
          <w:szCs w:val="24"/>
          <w:lang w:eastAsia="ru-RU"/>
        </w:rPr>
      </w:pPr>
    </w:p>
    <w:p w14:paraId="2EB51A07" w14:textId="77777777" w:rsidR="00684696" w:rsidRPr="00684696" w:rsidRDefault="00684696" w:rsidP="00684696">
      <w:pPr>
        <w:widowControl w:val="0"/>
        <w:autoSpaceDE w:val="0"/>
        <w:spacing w:after="0" w:line="240" w:lineRule="auto"/>
        <w:ind w:firstLine="709"/>
        <w:jc w:val="center"/>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Порядок</w:t>
      </w:r>
    </w:p>
    <w:p w14:paraId="74B44400" w14:textId="77777777" w:rsidR="00684696" w:rsidRPr="00684696" w:rsidRDefault="00684696" w:rsidP="00684696">
      <w:pPr>
        <w:widowControl w:val="0"/>
        <w:autoSpaceDE w:val="0"/>
        <w:spacing w:after="0" w:line="240" w:lineRule="auto"/>
        <w:ind w:firstLine="709"/>
        <w:jc w:val="center"/>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выявления, пресечения самовольного строительства и принятия мер по сносу самовольных построек на территории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z w:val="24"/>
          <w:szCs w:val="24"/>
          <w:lang w:eastAsia="ru-RU"/>
        </w:rPr>
        <w:t>сельского поселения Кантемировского муниципального района Воронежской области</w:t>
      </w:r>
    </w:p>
    <w:p w14:paraId="42A19C73"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p>
    <w:p w14:paraId="4CFBC9B5"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1. Общие положения</w:t>
      </w:r>
    </w:p>
    <w:p w14:paraId="72760E1A"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p>
    <w:p w14:paraId="3607E41F"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1.1. Настоящий Порядок выявления, пресечения самовольного строительства и принятия мер по сносу самовольных построек на территории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Кантемировского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Кантемировского муниципального района.</w:t>
      </w:r>
    </w:p>
    <w:p w14:paraId="67C749A8"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p>
    <w:p w14:paraId="6361AE69"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 Порядок выявления самовольного строительства</w:t>
      </w:r>
    </w:p>
    <w:p w14:paraId="356CE011"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p>
    <w:p w14:paraId="2CDCB190"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2.1. Выявление объектов самовольного строительства на территории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Кантемировского муниципального района осуществляется путем:</w:t>
      </w:r>
    </w:p>
    <w:p w14:paraId="29949C6F"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объездов (обходов) территории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комиссией по вопросам самовольного строительства (далее - Комиссия);</w:t>
      </w:r>
    </w:p>
    <w:p w14:paraId="45420DDD"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14:paraId="121AB253"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2.2. Комиссия осуществляет объезды (обходы) территории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не реже 1 раза в месяц в соответствии с утвержденными планами-графиками.</w:t>
      </w:r>
    </w:p>
    <w:p w14:paraId="2537E83B"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14:paraId="6CD4DD3F"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Планы-графики объездов (обходов) территории поселения утверждаются не позднее, чем за 30 (тридцать) дней до начала следующего месяца.</w:t>
      </w:r>
    </w:p>
    <w:p w14:paraId="3D38B478"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w:t>
      </w:r>
      <w:r w:rsidRPr="00684696">
        <w:rPr>
          <w:rFonts w:ascii="Times New Roman" w:eastAsia="Times New Roman" w:hAnsi="Times New Roman" w:cs="Times New Roman"/>
          <w:spacing w:val="-4"/>
          <w:sz w:val="24"/>
          <w:szCs w:val="24"/>
          <w:lang w:eastAsia="ru-RU"/>
        </w:rPr>
        <w:lastRenderedPageBreak/>
        <w:t xml:space="preserve">возведения или создания самовольной постройки и являются действующими на дату выявления самовольной постройки. </w:t>
      </w:r>
    </w:p>
    <w:p w14:paraId="43703FBA"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При проверке уведомления о</w:t>
      </w:r>
      <w:r w:rsidRPr="00684696">
        <w:rPr>
          <w:rFonts w:ascii="Times New Roman" w:eastAsia="Times New Roman" w:hAnsi="Times New Roman" w:cs="Times New Roman"/>
          <w:color w:val="FF0000"/>
          <w:spacing w:val="-4"/>
          <w:sz w:val="24"/>
          <w:szCs w:val="24"/>
          <w:lang w:eastAsia="ru-RU"/>
        </w:rPr>
        <w:t xml:space="preserve"> </w:t>
      </w:r>
      <w:r w:rsidRPr="00684696">
        <w:rPr>
          <w:rFonts w:ascii="Times New Roman" w:eastAsia="Times New Roman" w:hAnsi="Times New Roman" w:cs="Times New Roman"/>
          <w:spacing w:val="-4"/>
          <w:sz w:val="24"/>
          <w:szCs w:val="24"/>
          <w:lang w:eastAsia="ru-RU"/>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14:paraId="44499E22"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14:paraId="574456D7"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а) о правообладателе земельного участка и целях предоставления земельного участка;</w:t>
      </w:r>
    </w:p>
    <w:p w14:paraId="73C463CC"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б) о необходимости получения разрешения на строительство для производимых на земельном участке работ;</w:t>
      </w:r>
    </w:p>
    <w:p w14:paraId="50358650"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14:paraId="306E98FC"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г) о правообладателе (застройщике) объекта;</w:t>
      </w:r>
    </w:p>
    <w:p w14:paraId="1DEFC0EF"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14:paraId="11C94BF2"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е) о соответствии объекта виду разрешенного использования земельного участка, иным градостроительным нормам и правилам.</w:t>
      </w:r>
    </w:p>
    <w:p w14:paraId="72734273"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В случае отсутствия в Администрации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14:paraId="4AC9372E"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684696">
        <w:rPr>
          <w:rFonts w:ascii="Times New Roman" w:eastAsia="Times New Roman" w:hAnsi="Times New Roman" w:cs="Times New Roman"/>
          <w:color w:val="FF0000"/>
          <w:spacing w:val="-4"/>
          <w:sz w:val="24"/>
          <w:szCs w:val="24"/>
          <w:lang w:eastAsia="ru-RU"/>
        </w:rPr>
        <w:t xml:space="preserve"> </w:t>
      </w:r>
      <w:r w:rsidRPr="00684696">
        <w:rPr>
          <w:rFonts w:ascii="Times New Roman" w:eastAsia="Times New Roman" w:hAnsi="Times New Roman" w:cs="Times New Roman"/>
          <w:spacing w:val="-4"/>
          <w:sz w:val="24"/>
          <w:szCs w:val="24"/>
          <w:lang w:eastAsia="ru-RU"/>
        </w:rPr>
        <w:t>1 к настоящему Порядку. Протокол утверждается председателем комиссии, и подписывается членами комиссии.</w:t>
      </w:r>
    </w:p>
    <w:p w14:paraId="2456ADDD"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14:paraId="2C58BC12"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14:paraId="6333CEA3"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14:paraId="558B23B9"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К акту осмотра объекта приобщаются следующие документы, полученные комиссией в соответствии с пунктом 2.4 настоящего Порядка:</w:t>
      </w:r>
    </w:p>
    <w:p w14:paraId="55E6483F"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w:t>
      </w:r>
      <w:r w:rsidRPr="00684696">
        <w:rPr>
          <w:rFonts w:ascii="Times New Roman" w:eastAsia="Times New Roman" w:hAnsi="Times New Roman" w:cs="Times New Roman"/>
          <w:spacing w:val="-4"/>
          <w:sz w:val="24"/>
          <w:szCs w:val="24"/>
          <w:lang w:eastAsia="ru-RU"/>
        </w:rPr>
        <w:lastRenderedPageBreak/>
        <w:t>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14:paraId="7E6E8322"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б) копии правоустанавливающих документов на земельный участок (при наличии);</w:t>
      </w:r>
    </w:p>
    <w:p w14:paraId="70A99EEB"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в) копии правоустанавливающих документов на объект (при наличии);</w:t>
      </w:r>
    </w:p>
    <w:p w14:paraId="3642890B"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14:paraId="31904596"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14:paraId="06CA5620"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е) схема размещения объекта самовольного строительства на земельном участке с указанием параметров объекта.</w:t>
      </w:r>
    </w:p>
    <w:p w14:paraId="1B56B9CE"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14:paraId="6922E5CE"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xml:space="preserve">- Управление Федеральной службы государственной регистрации, кадастра и картографии по Воронежской области; </w:t>
      </w:r>
    </w:p>
    <w:p w14:paraId="7AD70518"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xml:space="preserve">- Инспекцию Федеральной налоговой службы по Воронежской области; </w:t>
      </w:r>
    </w:p>
    <w:p w14:paraId="25EB7430"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Отдел по управлению имуществом администрации Кантемировского муниципального района;</w:t>
      </w:r>
    </w:p>
    <w:p w14:paraId="54D522B0"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ресурсоснабжающие организации;</w:t>
      </w:r>
    </w:p>
    <w:p w14:paraId="0FA09E32"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органы технической инвентаризации.</w:t>
      </w:r>
    </w:p>
    <w:p w14:paraId="1FE198FE"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14:paraId="2CB6FDEC"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2.8. Администрация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 xml:space="preserve">сельского поселения включает сведения об объекте в Реестр объектов самовольного строительства (далее Реестр). </w:t>
      </w:r>
    </w:p>
    <w:p w14:paraId="033822AD"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Реестр ведется Администрацией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14:paraId="1B96F575"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2.9. Администрация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14:paraId="09533C3D"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14:paraId="593A9327"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lastRenderedPageBreak/>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14:paraId="372C1257"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 обращается в суд с иском о сносе самовольной постройки или ее приведении в соответствие с установленными требованиями;</w:t>
      </w:r>
    </w:p>
    <w:p w14:paraId="30C85EE9"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14:paraId="11EDD92E"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CB16697"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p>
    <w:p w14:paraId="6CB9A77D"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 Порядок организации работы, направленной на снос самовольных построек или приведения их в соответствие с установленными требованиями</w:t>
      </w:r>
    </w:p>
    <w:p w14:paraId="295B5156"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p>
    <w:p w14:paraId="2F4C0B83"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3.1. Администрация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сведений о таком лице правообладателю земельного участка, на котором создана или возведена самовольная постройка.</w:t>
      </w:r>
    </w:p>
    <w:p w14:paraId="13626E12"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3.2. В случае, если лица, указанные в пункте 3.1 настоящего Порядка, не были выявлены, Администрация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14:paraId="422554F9"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14:paraId="2D39A348"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 обеспечить размещение на официальном сайте Администрации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1739DE4C"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2211B49F"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14:paraId="1C4AF548"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 xml:space="preserve">сельского поселения заключила договор о сносе самовольной постройки или ее приведении в соответствие с </w:t>
      </w:r>
      <w:r w:rsidRPr="00684696">
        <w:rPr>
          <w:rFonts w:ascii="Times New Roman" w:eastAsia="Times New Roman" w:hAnsi="Times New Roman" w:cs="Times New Roman"/>
          <w:spacing w:val="-4"/>
          <w:sz w:val="24"/>
          <w:szCs w:val="24"/>
          <w:lang w:eastAsia="ru-RU"/>
        </w:rPr>
        <w:lastRenderedPageBreak/>
        <w:t>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02B08382"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48B1B61E"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14:paraId="64A476F6"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14:paraId="1474B8F3"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3.8. Лица, указанные в пункте 3.3 настоящего Порядка, обязаны:</w:t>
      </w:r>
    </w:p>
    <w:p w14:paraId="5CE8063C"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4C442255"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 осуществить снос самовольной постройки либо представить в Администрацию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6CE5FE5A"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4E5BBCFA"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выполняет одно из следующих действий:</w:t>
      </w:r>
    </w:p>
    <w:p w14:paraId="306DAD72"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14:paraId="7AA3B418"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14:paraId="7540FA12"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 xml:space="preserve">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w:t>
      </w:r>
      <w:r w:rsidRPr="00684696">
        <w:rPr>
          <w:rFonts w:ascii="Times New Roman" w:eastAsia="Times New Roman" w:hAnsi="Times New Roman" w:cs="Times New Roman"/>
          <w:spacing w:val="-4"/>
          <w:sz w:val="24"/>
          <w:szCs w:val="24"/>
          <w:lang w:eastAsia="ru-RU"/>
        </w:rPr>
        <w:lastRenderedPageBreak/>
        <w:t>территории общего пользования, за исключением случая, предусмотренного пунктом 3.10 подпункта 3 настоящего Порядка.</w:t>
      </w:r>
    </w:p>
    <w:p w14:paraId="58C68065"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3.10. Снос самовольной постройки или ее приведение в соответствие с установленными требованиями осуществляется администрацией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в следующих случаях:</w:t>
      </w:r>
    </w:p>
    <w:p w14:paraId="52388645"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1) в течение 2 (двух) месяцев со дня размещения на официальном сайте Администрации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14:paraId="5D83EE44"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2) в течение 6 (шести) месяцев со дня истечения срока, установленного решением суда или Администрацией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о сносе самовольной постройки либо решением суда или Администрацией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29588171"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 в срок, установленный решением суда или Администрацией Новомарковского 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436AA49E"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3.11. В течение двух месяцев со дня истечения сроков, указанных соответственно в подпунктах 1 - 3 пункта 3.10 настоящего Порядка, администрация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14:paraId="6D3A0FB2"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t>3.12. В случаях, предусмотренных подпунктами 2 и 3 пункта 3.10 настоящего Порядка, администрация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pacing w:val="-4"/>
          <w:sz w:val="24"/>
          <w:szCs w:val="24"/>
          <w:lang w:eastAsia="ru-RU"/>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677918BF"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br w:type="page"/>
      </w:r>
    </w:p>
    <w:p w14:paraId="2BB7459C" w14:textId="77777777" w:rsidR="00684696" w:rsidRPr="00684696" w:rsidRDefault="00684696" w:rsidP="00684696">
      <w:pPr>
        <w:tabs>
          <w:tab w:val="left" w:pos="5103"/>
          <w:tab w:val="left" w:pos="9637"/>
        </w:tabs>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lastRenderedPageBreak/>
        <w:t>Приложение № 2</w:t>
      </w:r>
    </w:p>
    <w:p w14:paraId="30F62C91" w14:textId="77777777" w:rsidR="00684696" w:rsidRPr="00684696" w:rsidRDefault="00684696" w:rsidP="00684696">
      <w:pPr>
        <w:tabs>
          <w:tab w:val="left" w:pos="5103"/>
          <w:tab w:val="left" w:pos="9637"/>
        </w:tabs>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к постановлению администрации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z w:val="24"/>
          <w:szCs w:val="24"/>
          <w:lang w:eastAsia="ru-RU"/>
        </w:rPr>
        <w:t>сельского поселения Кантемировского муниципального района Воронежской области от 13.12.2024 г. № 58</w:t>
      </w:r>
    </w:p>
    <w:p w14:paraId="6F1887AC" w14:textId="77777777" w:rsidR="00684696" w:rsidRPr="00684696" w:rsidRDefault="00684696" w:rsidP="006846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B19B8E3" w14:textId="77777777" w:rsidR="00684696" w:rsidRPr="00684696" w:rsidRDefault="00684696" w:rsidP="0068469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ПОЛОЖЕНИЕ</w:t>
      </w:r>
    </w:p>
    <w:p w14:paraId="44D6A96B" w14:textId="77777777" w:rsidR="00684696" w:rsidRPr="00684696" w:rsidRDefault="00684696" w:rsidP="0068469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О КОМИССИИ ПО ВОПРОСАМ САМОВОЛЬНОГО СТРОИТЕЛЬСТВА НА ТЕРРИТОРИИ НОВОМАРКОВСКОГО СЕЛЬСКОГО ПОСЕЛЕНИЯ КАНТЕМИРОВСКОГО МУНИЦИПАЛЬНОГО РАЙОНА</w:t>
      </w:r>
    </w:p>
    <w:p w14:paraId="7A2E3640"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9E420EC"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1. Общие положения</w:t>
      </w:r>
    </w:p>
    <w:p w14:paraId="1FCFD853"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3AAB2C9"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1.1. Настоящее Положение определяет порядок работы комиссии по вопросам самовольного строительства на территории 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 Кантемировского муниципального района (далее - комиссия).</w:t>
      </w:r>
    </w:p>
    <w:p w14:paraId="46997933"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8CB6B81"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2. Компетенция комиссии</w:t>
      </w:r>
    </w:p>
    <w:p w14:paraId="7EE7DC65"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FFF1929"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 Кантемировского муниципального района.</w:t>
      </w:r>
    </w:p>
    <w:p w14:paraId="18750726"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 (далее - Порядок).</w:t>
      </w:r>
    </w:p>
    <w:p w14:paraId="5C9FFAB2"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06159DB"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 Организация работы комиссии</w:t>
      </w:r>
    </w:p>
    <w:p w14:paraId="31C0DC35"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ECCB931"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3.1. Комиссия является коллегиальным органом, персональный состав которого утверждается правовым актом Администрации 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w:t>
      </w:r>
    </w:p>
    <w:p w14:paraId="1EE97028"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3.2. Председатель, заместитель председателя и секретарь комиссии назначаются Администрацией 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 из числа членов комиссии.</w:t>
      </w:r>
    </w:p>
    <w:p w14:paraId="7C8082D2"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3.2.1. В состав комиссии могут включаться представители органов государственной власти, отраслевых подразделений Администрации 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 и организаций по согласованию с данными органами и организациями.</w:t>
      </w:r>
    </w:p>
    <w:p w14:paraId="6927BFC0"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3.3. Работой комиссии руководит председатель комиссии, а в его отсутствие - заместитель председателя комиссии.</w:t>
      </w:r>
    </w:p>
    <w:p w14:paraId="34F4268E"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3.4. Председатель комиссии:</w:t>
      </w:r>
    </w:p>
    <w:p w14:paraId="1577EE74"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осуществляет общее руководство деятельностью комиссии;</w:t>
      </w:r>
    </w:p>
    <w:p w14:paraId="35039BF4"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ведет заседания комиссии;</w:t>
      </w:r>
    </w:p>
    <w:p w14:paraId="6682A1E0"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запрашивает информацию, необходимую для работы комиссии;</w:t>
      </w:r>
    </w:p>
    <w:p w14:paraId="3C88FE18"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направляет информацию, предусмотренную порядком;</w:t>
      </w:r>
    </w:p>
    <w:p w14:paraId="6E88B1E3"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-подписывает (утверждает) документы по вопросам деятельности комиссии;</w:t>
      </w:r>
    </w:p>
    <w:p w14:paraId="0D1D4322"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осуществляет иные полномочия по вопросам деятельности комиссии.</w:t>
      </w:r>
    </w:p>
    <w:p w14:paraId="36A537F5"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3.5. Члены комиссии:</w:t>
      </w:r>
    </w:p>
    <w:p w14:paraId="7B608C37"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-участвуют в работе комиссии;</w:t>
      </w:r>
    </w:p>
    <w:p w14:paraId="41F00E7F"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вносят предложения по вопросам, относящимся к деятельности комиссии;</w:t>
      </w:r>
    </w:p>
    <w:p w14:paraId="3168E2FF"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подписывают документы, предусмотренные Порядком.</w:t>
      </w:r>
    </w:p>
    <w:p w14:paraId="1FD927B5"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3.6. Организацию заседаний комиссии осуществляет секретарь комиссии.</w:t>
      </w:r>
    </w:p>
    <w:p w14:paraId="68D500C6"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Секретарь комиссии:</w:t>
      </w:r>
    </w:p>
    <w:p w14:paraId="4E8BAAB5"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осуществляет работу под руководством председателя комиссии или его заместителя;</w:t>
      </w:r>
    </w:p>
    <w:p w14:paraId="5F20C87B"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оповещает членов комиссии о предстоящих заседаниях и иных мероприятиях, осуществляемых комиссией в соответствии с Порядком;</w:t>
      </w:r>
    </w:p>
    <w:p w14:paraId="07B7F1A6"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готовит материалы к очередному заседанию комиссии;</w:t>
      </w:r>
    </w:p>
    <w:p w14:paraId="36BE346A"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lastRenderedPageBreak/>
        <w:t>- оформляет протоколы и иные документы по вопросам деятельности комиссии;</w:t>
      </w:r>
    </w:p>
    <w:p w14:paraId="39ED8872"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обеспечивает ведение и сохранность документации комиссии.</w:t>
      </w:r>
    </w:p>
    <w:p w14:paraId="68985142"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14:paraId="367234A2"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3.8. Заседание комиссии считается правомочным, если на нем присутствует более половины членов комиссии.</w:t>
      </w:r>
    </w:p>
    <w:p w14:paraId="5659F4A8"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14:paraId="540BA7A6"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14:paraId="5E2B643E"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3.11. Рассмотрение вопроса о самовольном строительстве объекта может быть перенесено на следующее заседание комиссии в случае:</w:t>
      </w:r>
    </w:p>
    <w:p w14:paraId="41B18FAA"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необходимости в получении сведений о назначении объекта, о параметрах от застройщика;</w:t>
      </w:r>
    </w:p>
    <w:p w14:paraId="53E1513C"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 запроса архивных документов.</w:t>
      </w:r>
    </w:p>
    <w:p w14:paraId="05F65AE5"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3.12. Общий срок рассмотрения вопроса о самовольном строительстве объекта не может превышать 6 месяцев.</w:t>
      </w:r>
    </w:p>
    <w:p w14:paraId="5709AC7A"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14:paraId="292AA162" w14:textId="77777777" w:rsidR="00684696" w:rsidRPr="00684696" w:rsidRDefault="00684696" w:rsidP="006846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3.14. Материально-техническое обеспечение работы комиссии осуществляет Администрация 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w:t>
      </w:r>
    </w:p>
    <w:p w14:paraId="637DF701"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br w:type="page"/>
      </w:r>
    </w:p>
    <w:p w14:paraId="7279C95C" w14:textId="77777777" w:rsidR="00684696" w:rsidRPr="00684696" w:rsidRDefault="00684696" w:rsidP="00684696">
      <w:pPr>
        <w:tabs>
          <w:tab w:val="left" w:pos="9637"/>
        </w:tabs>
        <w:spacing w:after="0" w:line="240" w:lineRule="auto"/>
        <w:ind w:left="5103"/>
        <w:jc w:val="both"/>
        <w:rPr>
          <w:rFonts w:ascii="Times New Roman" w:eastAsia="Times New Roman" w:hAnsi="Times New Roman" w:cs="Times New Roman"/>
          <w:sz w:val="24"/>
          <w:szCs w:val="24"/>
          <w:lang w:eastAsia="ru-RU"/>
        </w:rPr>
      </w:pPr>
      <w:bookmarkStart w:id="1" w:name="P388"/>
      <w:bookmarkEnd w:id="1"/>
      <w:r w:rsidRPr="00684696">
        <w:rPr>
          <w:rFonts w:ascii="Times New Roman" w:eastAsia="Times New Roman" w:hAnsi="Times New Roman" w:cs="Times New Roman"/>
          <w:sz w:val="24"/>
          <w:szCs w:val="24"/>
          <w:lang w:eastAsia="ru-RU"/>
        </w:rPr>
        <w:lastRenderedPageBreak/>
        <w:t>Приложение № 3</w:t>
      </w:r>
    </w:p>
    <w:p w14:paraId="452ED31F" w14:textId="77777777" w:rsidR="00684696" w:rsidRPr="00684696" w:rsidRDefault="00684696" w:rsidP="00684696">
      <w:pPr>
        <w:tabs>
          <w:tab w:val="left" w:pos="9637"/>
        </w:tabs>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к постановлению администрации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z w:val="24"/>
          <w:szCs w:val="24"/>
          <w:lang w:eastAsia="ru-RU"/>
        </w:rPr>
        <w:t>сельского поселения Кантемировского муниципального района Воронежской области от 13.12.2024 г. № 58</w:t>
      </w:r>
    </w:p>
    <w:p w14:paraId="30661A1D"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580499CF" w14:textId="77777777" w:rsidR="00684696" w:rsidRPr="00684696" w:rsidRDefault="00684696" w:rsidP="00684696">
      <w:pPr>
        <w:spacing w:after="0" w:line="240" w:lineRule="auto"/>
        <w:ind w:firstLine="709"/>
        <w:jc w:val="center"/>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Состав</w:t>
      </w:r>
    </w:p>
    <w:p w14:paraId="438D7AC8" w14:textId="77777777" w:rsidR="00684696" w:rsidRPr="00684696" w:rsidRDefault="00684696" w:rsidP="00684696">
      <w:pPr>
        <w:spacing w:after="0" w:line="240" w:lineRule="auto"/>
        <w:ind w:firstLine="709"/>
        <w:jc w:val="center"/>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комиссии по вопросам самовольного строительства на территории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z w:val="24"/>
          <w:szCs w:val="24"/>
          <w:lang w:eastAsia="ru-RU"/>
        </w:rPr>
        <w:t>сельского поселения Кантемировского муниципального района Воронежской области</w:t>
      </w:r>
    </w:p>
    <w:p w14:paraId="25AC29AB"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6976"/>
      </w:tblGrid>
      <w:tr w:rsidR="00684696" w:rsidRPr="00684696" w14:paraId="7B4BC811" w14:textId="77777777" w:rsidTr="00106F31">
        <w:tc>
          <w:tcPr>
            <w:tcW w:w="2595" w:type="dxa"/>
            <w:tcBorders>
              <w:top w:val="single" w:sz="4" w:space="0" w:color="000000"/>
              <w:left w:val="single" w:sz="4" w:space="0" w:color="000000"/>
              <w:bottom w:val="single" w:sz="4" w:space="0" w:color="000000"/>
              <w:right w:val="single" w:sz="4" w:space="0" w:color="000000"/>
            </w:tcBorders>
            <w:hideMark/>
          </w:tcPr>
          <w:p w14:paraId="58C744E2"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Буракова Ольга Владимировна</w:t>
            </w:r>
          </w:p>
        </w:tc>
        <w:tc>
          <w:tcPr>
            <w:tcW w:w="6976" w:type="dxa"/>
            <w:tcBorders>
              <w:top w:val="single" w:sz="4" w:space="0" w:color="000000"/>
              <w:left w:val="single" w:sz="4" w:space="0" w:color="000000"/>
              <w:bottom w:val="single" w:sz="4" w:space="0" w:color="000000"/>
              <w:right w:val="single" w:sz="4" w:space="0" w:color="000000"/>
            </w:tcBorders>
            <w:hideMark/>
          </w:tcPr>
          <w:p w14:paraId="6FAA820B" w14:textId="77777777" w:rsidR="00684696" w:rsidRPr="00684696" w:rsidRDefault="00684696" w:rsidP="00684696">
            <w:pPr>
              <w:autoSpaceDE w:val="0"/>
              <w:autoSpaceDN w:val="0"/>
              <w:adjustRightInd w:val="0"/>
              <w:spacing w:after="0" w:line="240" w:lineRule="auto"/>
              <w:jc w:val="both"/>
              <w:rPr>
                <w:rFonts w:ascii="Times New Roman" w:eastAsia="Times New Roman" w:hAnsi="Times New Roman" w:cs="Times New Roman"/>
                <w:sz w:val="24"/>
                <w:szCs w:val="24"/>
              </w:rPr>
            </w:pPr>
            <w:r w:rsidRPr="00684696">
              <w:rPr>
                <w:rFonts w:ascii="Times New Roman" w:eastAsia="Times New Roman" w:hAnsi="Times New Roman" w:cs="Times New Roman"/>
                <w:sz w:val="24"/>
                <w:szCs w:val="24"/>
              </w:rPr>
              <w:t>Председатель комиссии, глава Новомарковского</w:t>
            </w:r>
            <w:r w:rsidRPr="00684696">
              <w:rPr>
                <w:rFonts w:ascii="Times New Roman" w:eastAsia="Times New Roman" w:hAnsi="Times New Roman" w:cs="Times New Roman"/>
                <w:color w:val="000000"/>
                <w:sz w:val="24"/>
                <w:szCs w:val="24"/>
                <w:shd w:val="clear" w:color="auto" w:fill="FFFFFF"/>
              </w:rPr>
              <w:t xml:space="preserve"> </w:t>
            </w:r>
            <w:r w:rsidRPr="00684696">
              <w:rPr>
                <w:rFonts w:ascii="Times New Roman" w:eastAsia="Times New Roman" w:hAnsi="Times New Roman" w:cs="Times New Roman"/>
                <w:sz w:val="24"/>
                <w:szCs w:val="24"/>
              </w:rPr>
              <w:t>сельского поселения</w:t>
            </w:r>
          </w:p>
        </w:tc>
      </w:tr>
      <w:tr w:rsidR="00684696" w:rsidRPr="00684696" w14:paraId="7C25DD10" w14:textId="77777777" w:rsidTr="00106F31">
        <w:tc>
          <w:tcPr>
            <w:tcW w:w="2595" w:type="dxa"/>
            <w:tcBorders>
              <w:top w:val="single" w:sz="4" w:space="0" w:color="000000"/>
              <w:left w:val="single" w:sz="4" w:space="0" w:color="000000"/>
              <w:bottom w:val="single" w:sz="4" w:space="0" w:color="000000"/>
              <w:right w:val="single" w:sz="4" w:space="0" w:color="000000"/>
            </w:tcBorders>
            <w:hideMark/>
          </w:tcPr>
          <w:p w14:paraId="25473FEB"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Базула Иван Александрович</w:t>
            </w:r>
          </w:p>
        </w:tc>
        <w:tc>
          <w:tcPr>
            <w:tcW w:w="6976" w:type="dxa"/>
            <w:tcBorders>
              <w:top w:val="single" w:sz="4" w:space="0" w:color="000000"/>
              <w:left w:val="single" w:sz="4" w:space="0" w:color="000000"/>
              <w:bottom w:val="single" w:sz="4" w:space="0" w:color="000000"/>
              <w:right w:val="single" w:sz="4" w:space="0" w:color="000000"/>
            </w:tcBorders>
            <w:hideMark/>
          </w:tcPr>
          <w:p w14:paraId="396BEB12"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Заместитель председателя комиссии, инспектор администрации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z w:val="24"/>
                <w:szCs w:val="24"/>
                <w:lang w:eastAsia="ru-RU"/>
              </w:rPr>
              <w:t>сельского поселения</w:t>
            </w:r>
          </w:p>
        </w:tc>
      </w:tr>
      <w:tr w:rsidR="00684696" w:rsidRPr="00684696" w14:paraId="79D4A5A2" w14:textId="77777777" w:rsidTr="00106F31">
        <w:tc>
          <w:tcPr>
            <w:tcW w:w="2595" w:type="dxa"/>
            <w:tcBorders>
              <w:top w:val="single" w:sz="4" w:space="0" w:color="000000"/>
              <w:left w:val="single" w:sz="4" w:space="0" w:color="000000"/>
              <w:bottom w:val="single" w:sz="4" w:space="0" w:color="000000"/>
              <w:right w:val="single" w:sz="4" w:space="0" w:color="000000"/>
            </w:tcBorders>
            <w:hideMark/>
          </w:tcPr>
          <w:p w14:paraId="539EB29C"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Протасова Надежда Яковлевна</w:t>
            </w:r>
          </w:p>
        </w:tc>
        <w:tc>
          <w:tcPr>
            <w:tcW w:w="6976" w:type="dxa"/>
            <w:tcBorders>
              <w:top w:val="single" w:sz="4" w:space="0" w:color="000000"/>
              <w:left w:val="single" w:sz="4" w:space="0" w:color="000000"/>
              <w:bottom w:val="single" w:sz="4" w:space="0" w:color="000000"/>
              <w:right w:val="single" w:sz="4" w:space="0" w:color="000000"/>
            </w:tcBorders>
            <w:hideMark/>
          </w:tcPr>
          <w:p w14:paraId="0A36F7FF"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Секретарь комиссии, главный специалист администрации ________________</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z w:val="24"/>
                <w:szCs w:val="24"/>
                <w:lang w:eastAsia="ru-RU"/>
              </w:rPr>
              <w:t>сельского поселения</w:t>
            </w:r>
          </w:p>
        </w:tc>
      </w:tr>
      <w:tr w:rsidR="00684696" w:rsidRPr="00684696" w14:paraId="41407EF4" w14:textId="77777777" w:rsidTr="00106F31">
        <w:tc>
          <w:tcPr>
            <w:tcW w:w="9571" w:type="dxa"/>
            <w:gridSpan w:val="2"/>
            <w:tcBorders>
              <w:top w:val="single" w:sz="4" w:space="0" w:color="000000"/>
              <w:left w:val="single" w:sz="4" w:space="0" w:color="000000"/>
              <w:bottom w:val="single" w:sz="4" w:space="0" w:color="000000"/>
              <w:right w:val="single" w:sz="4" w:space="0" w:color="000000"/>
            </w:tcBorders>
            <w:hideMark/>
          </w:tcPr>
          <w:p w14:paraId="6DE33A4D"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Члены комиссии:</w:t>
            </w:r>
          </w:p>
        </w:tc>
      </w:tr>
      <w:tr w:rsidR="00684696" w:rsidRPr="00684696" w14:paraId="538EAB4A" w14:textId="77777777" w:rsidTr="00106F31">
        <w:tc>
          <w:tcPr>
            <w:tcW w:w="2595" w:type="dxa"/>
            <w:tcBorders>
              <w:top w:val="single" w:sz="4" w:space="0" w:color="000000"/>
              <w:left w:val="single" w:sz="4" w:space="0" w:color="000000"/>
              <w:bottom w:val="single" w:sz="4" w:space="0" w:color="000000"/>
              <w:right w:val="single" w:sz="4" w:space="0" w:color="000000"/>
            </w:tcBorders>
            <w:hideMark/>
          </w:tcPr>
          <w:p w14:paraId="62532E88"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Жегульский Андрей Валентинович</w:t>
            </w:r>
          </w:p>
        </w:tc>
        <w:tc>
          <w:tcPr>
            <w:tcW w:w="6976" w:type="dxa"/>
            <w:tcBorders>
              <w:top w:val="single" w:sz="4" w:space="0" w:color="000000"/>
              <w:left w:val="single" w:sz="4" w:space="0" w:color="000000"/>
              <w:bottom w:val="single" w:sz="4" w:space="0" w:color="000000"/>
              <w:right w:val="single" w:sz="4" w:space="0" w:color="000000"/>
            </w:tcBorders>
            <w:hideMark/>
          </w:tcPr>
          <w:p w14:paraId="2C2CF3B8"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color w:val="000000"/>
                <w:sz w:val="24"/>
                <w:szCs w:val="24"/>
              </w:rPr>
              <w:t xml:space="preserve">руководитель отдела архитектуры и градостроительства администрации </w:t>
            </w:r>
            <w:r w:rsidRPr="00684696">
              <w:rPr>
                <w:rFonts w:ascii="Times New Roman" w:eastAsia="Times New Roman" w:hAnsi="Times New Roman" w:cs="Times New Roman"/>
                <w:color w:val="000000"/>
                <w:spacing w:val="-2"/>
                <w:sz w:val="24"/>
                <w:szCs w:val="24"/>
              </w:rPr>
              <w:t>Кантемировского</w:t>
            </w:r>
            <w:r w:rsidRPr="00684696">
              <w:rPr>
                <w:rFonts w:ascii="Times New Roman" w:eastAsia="Times New Roman" w:hAnsi="Times New Roman" w:cs="Times New Roman"/>
                <w:color w:val="000000"/>
                <w:sz w:val="24"/>
                <w:szCs w:val="24"/>
              </w:rPr>
              <w:t xml:space="preserve"> муниципального района</w:t>
            </w:r>
            <w:r w:rsidRPr="00684696">
              <w:rPr>
                <w:rFonts w:ascii="Times New Roman" w:eastAsia="Times New Roman" w:hAnsi="Times New Roman" w:cs="Times New Roman"/>
                <w:sz w:val="24"/>
                <w:szCs w:val="24"/>
                <w:lang w:eastAsia="ru-RU"/>
              </w:rPr>
              <w:t xml:space="preserve"> (по согласованию)</w:t>
            </w:r>
          </w:p>
        </w:tc>
      </w:tr>
      <w:tr w:rsidR="00684696" w:rsidRPr="00684696" w14:paraId="50315F4F" w14:textId="77777777" w:rsidTr="00106F31">
        <w:tc>
          <w:tcPr>
            <w:tcW w:w="2595" w:type="dxa"/>
            <w:tcBorders>
              <w:top w:val="single" w:sz="4" w:space="0" w:color="000000"/>
              <w:left w:val="single" w:sz="4" w:space="0" w:color="000000"/>
              <w:bottom w:val="single" w:sz="4" w:space="0" w:color="000000"/>
              <w:right w:val="single" w:sz="4" w:space="0" w:color="000000"/>
            </w:tcBorders>
            <w:hideMark/>
          </w:tcPr>
          <w:p w14:paraId="234E20BC"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Еремин Евгений Николаевич</w:t>
            </w:r>
          </w:p>
        </w:tc>
        <w:tc>
          <w:tcPr>
            <w:tcW w:w="6976" w:type="dxa"/>
            <w:tcBorders>
              <w:top w:val="single" w:sz="4" w:space="0" w:color="000000"/>
              <w:left w:val="single" w:sz="4" w:space="0" w:color="000000"/>
              <w:bottom w:val="single" w:sz="4" w:space="0" w:color="000000"/>
              <w:right w:val="single" w:sz="4" w:space="0" w:color="000000"/>
            </w:tcBorders>
            <w:hideMark/>
          </w:tcPr>
          <w:p w14:paraId="074A8087"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color w:val="000000"/>
                <w:sz w:val="24"/>
                <w:szCs w:val="24"/>
                <w:lang w:eastAsia="ar-SA"/>
              </w:rPr>
              <w:t xml:space="preserve">руководитель отдела по управлению имуществом администрации Кантемировского муниципального района </w:t>
            </w:r>
            <w:r w:rsidRPr="00684696">
              <w:rPr>
                <w:rFonts w:ascii="Times New Roman" w:eastAsia="Times New Roman" w:hAnsi="Times New Roman" w:cs="Times New Roman"/>
                <w:sz w:val="24"/>
                <w:szCs w:val="24"/>
                <w:lang w:eastAsia="ru-RU"/>
              </w:rPr>
              <w:t>(по согласованию)</w:t>
            </w:r>
          </w:p>
        </w:tc>
      </w:tr>
      <w:tr w:rsidR="00684696" w:rsidRPr="00684696" w14:paraId="3B97B309" w14:textId="77777777" w:rsidTr="00106F31">
        <w:tc>
          <w:tcPr>
            <w:tcW w:w="2595" w:type="dxa"/>
            <w:tcBorders>
              <w:top w:val="single" w:sz="4" w:space="0" w:color="000000"/>
              <w:left w:val="single" w:sz="4" w:space="0" w:color="000000"/>
              <w:bottom w:val="single" w:sz="4" w:space="0" w:color="000000"/>
              <w:right w:val="single" w:sz="4" w:space="0" w:color="000000"/>
            </w:tcBorders>
            <w:hideMark/>
          </w:tcPr>
          <w:p w14:paraId="1122303F"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Нечаев Александр Валерьевич</w:t>
            </w:r>
          </w:p>
        </w:tc>
        <w:tc>
          <w:tcPr>
            <w:tcW w:w="6976" w:type="dxa"/>
            <w:tcBorders>
              <w:top w:val="single" w:sz="4" w:space="0" w:color="000000"/>
              <w:left w:val="single" w:sz="4" w:space="0" w:color="000000"/>
              <w:bottom w:val="single" w:sz="4" w:space="0" w:color="000000"/>
              <w:right w:val="single" w:sz="4" w:space="0" w:color="000000"/>
            </w:tcBorders>
            <w:hideMark/>
          </w:tcPr>
          <w:p w14:paraId="67A18C7E"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 xml:space="preserve">Депутат Совета народных депутатов Новомарковского </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z w:val="24"/>
                <w:szCs w:val="24"/>
                <w:lang w:eastAsia="ru-RU"/>
              </w:rPr>
              <w:t>сельского поселения (по согласованию)</w:t>
            </w:r>
          </w:p>
        </w:tc>
      </w:tr>
      <w:tr w:rsidR="00684696" w:rsidRPr="00684696" w14:paraId="781783E0" w14:textId="77777777" w:rsidTr="00106F31">
        <w:tc>
          <w:tcPr>
            <w:tcW w:w="2595" w:type="dxa"/>
            <w:tcBorders>
              <w:top w:val="single" w:sz="4" w:space="0" w:color="000000"/>
              <w:left w:val="single" w:sz="4" w:space="0" w:color="000000"/>
              <w:bottom w:val="single" w:sz="4" w:space="0" w:color="000000"/>
              <w:right w:val="single" w:sz="4" w:space="0" w:color="000000"/>
            </w:tcBorders>
            <w:hideMark/>
          </w:tcPr>
          <w:p w14:paraId="45BC4460"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Татарков Александр Григорьевич</w:t>
            </w:r>
          </w:p>
        </w:tc>
        <w:tc>
          <w:tcPr>
            <w:tcW w:w="6976" w:type="dxa"/>
            <w:tcBorders>
              <w:top w:val="single" w:sz="4" w:space="0" w:color="000000"/>
              <w:left w:val="single" w:sz="4" w:space="0" w:color="000000"/>
              <w:bottom w:val="single" w:sz="4" w:space="0" w:color="000000"/>
              <w:right w:val="single" w:sz="4" w:space="0" w:color="000000"/>
            </w:tcBorders>
            <w:hideMark/>
          </w:tcPr>
          <w:p w14:paraId="6297E420"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Депутат Совета народных депутатов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z w:val="24"/>
                <w:szCs w:val="24"/>
                <w:lang w:eastAsia="ru-RU"/>
              </w:rPr>
              <w:t>сельского поселения (по согласованию)</w:t>
            </w:r>
          </w:p>
        </w:tc>
      </w:tr>
    </w:tbl>
    <w:p w14:paraId="392B29ED" w14:textId="77777777" w:rsidR="00684696" w:rsidRPr="00684696" w:rsidRDefault="00684696" w:rsidP="00684696">
      <w:pPr>
        <w:spacing w:after="0" w:line="240" w:lineRule="auto"/>
        <w:ind w:firstLine="709"/>
        <w:jc w:val="both"/>
        <w:rPr>
          <w:rFonts w:ascii="Times New Roman" w:eastAsia="Times New Roman" w:hAnsi="Times New Roman" w:cs="Times New Roman"/>
          <w:spacing w:val="-4"/>
          <w:sz w:val="24"/>
          <w:szCs w:val="24"/>
          <w:lang w:eastAsia="ru-RU"/>
        </w:rPr>
      </w:pPr>
      <w:r w:rsidRPr="00684696">
        <w:rPr>
          <w:rFonts w:ascii="Times New Roman" w:eastAsia="Times New Roman" w:hAnsi="Times New Roman" w:cs="Times New Roman"/>
          <w:spacing w:val="-4"/>
          <w:sz w:val="24"/>
          <w:szCs w:val="24"/>
          <w:lang w:eastAsia="ru-RU"/>
        </w:rPr>
        <w:br w:type="page"/>
      </w:r>
    </w:p>
    <w:p w14:paraId="47F4452F" w14:textId="77777777" w:rsidR="00684696" w:rsidRPr="00684696" w:rsidRDefault="00684696" w:rsidP="00684696">
      <w:pPr>
        <w:widowControl w:val="0"/>
        <w:numPr>
          <w:ilvl w:val="0"/>
          <w:numId w:val="1"/>
        </w:numPr>
        <w:tabs>
          <w:tab w:val="clear" w:pos="720"/>
          <w:tab w:val="num" w:pos="0"/>
          <w:tab w:val="left" w:pos="285"/>
        </w:tabs>
        <w:suppressAutoHyphens/>
        <w:autoSpaceDE w:val="0"/>
        <w:autoSpaceDN w:val="0"/>
        <w:adjustRightInd w:val="0"/>
        <w:spacing w:after="0" w:line="240" w:lineRule="auto"/>
        <w:ind w:left="5103" w:firstLine="0"/>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lastRenderedPageBreak/>
        <w:t>Приложение № 1</w:t>
      </w:r>
    </w:p>
    <w:p w14:paraId="010EFEFC" w14:textId="77777777" w:rsidR="00684696" w:rsidRPr="00684696" w:rsidRDefault="00684696" w:rsidP="00684696">
      <w:pPr>
        <w:widowControl w:val="0"/>
        <w:autoSpaceDE w:val="0"/>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к Порядку выявления, пресечения самовольного строительства и принятия мер по сносу самовольных построек на территории Новомарковского сельского поселения Кантемировского муниципального района Воронежской области</w:t>
      </w:r>
    </w:p>
    <w:p w14:paraId="3758B408" w14:textId="77777777" w:rsidR="00684696" w:rsidRPr="00684696" w:rsidRDefault="00684696" w:rsidP="00684696">
      <w:pPr>
        <w:widowControl w:val="0"/>
        <w:autoSpaceDE w:val="0"/>
        <w:spacing w:after="0" w:line="240" w:lineRule="auto"/>
        <w:ind w:left="5103"/>
        <w:jc w:val="both"/>
        <w:rPr>
          <w:rFonts w:ascii="Times New Roman" w:eastAsia="Times New Roman" w:hAnsi="Times New Roman" w:cs="Times New Roman"/>
          <w:sz w:val="24"/>
          <w:szCs w:val="24"/>
          <w:lang w:eastAsia="ru-RU"/>
        </w:rPr>
      </w:pPr>
    </w:p>
    <w:p w14:paraId="60FF705F"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Форма</w:t>
      </w:r>
    </w:p>
    <w:p w14:paraId="4286CD2B"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p>
    <w:p w14:paraId="4879D099"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УТВЕРЖДАЮ</w:t>
      </w:r>
    </w:p>
    <w:p w14:paraId="04445F98"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Председатель комиссии по вопросам самовольного строительства на территории Новомарковского</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z w:val="24"/>
          <w:szCs w:val="24"/>
          <w:lang w:eastAsia="ru-RU"/>
        </w:rPr>
        <w:t>сельского поселения Кантемировского муниципального района</w:t>
      </w:r>
    </w:p>
    <w:p w14:paraId="4E13EDCF"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w:t>
      </w:r>
    </w:p>
    <w:p w14:paraId="6D9702C0"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(Ф.И.О.)</w:t>
      </w:r>
    </w:p>
    <w:p w14:paraId="555176CF"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 _____________ 20___ г.</w:t>
      </w:r>
    </w:p>
    <w:p w14:paraId="3147D52B"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p>
    <w:p w14:paraId="2BC990AA"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М.П.</w:t>
      </w:r>
    </w:p>
    <w:p w14:paraId="6EBF8C84"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457E9E16" w14:textId="77777777" w:rsidR="00684696" w:rsidRPr="00684696" w:rsidRDefault="00684696" w:rsidP="00684696">
      <w:pPr>
        <w:spacing w:after="0" w:line="240" w:lineRule="auto"/>
        <w:ind w:firstLine="709"/>
        <w:jc w:val="center"/>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Протокол</w:t>
      </w:r>
    </w:p>
    <w:p w14:paraId="25838ED5" w14:textId="77777777" w:rsidR="00684696" w:rsidRPr="00684696" w:rsidRDefault="00684696" w:rsidP="00684696">
      <w:pPr>
        <w:spacing w:after="0" w:line="240" w:lineRule="auto"/>
        <w:ind w:firstLine="709"/>
        <w:jc w:val="center"/>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по результатам обхода (объезда) или проверки уведомления о факте выявления самовольной постройки</w:t>
      </w:r>
    </w:p>
    <w:p w14:paraId="430B36E1"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204523BE" w14:textId="77777777" w:rsidR="00684696" w:rsidRPr="00684696" w:rsidRDefault="00684696" w:rsidP="00684696">
      <w:pPr>
        <w:spacing w:after="0" w:line="240" w:lineRule="auto"/>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 _____________ 20___ г.</w:t>
      </w:r>
    </w:p>
    <w:p w14:paraId="1778E6E0"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143DD15B"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Члены комиссии по вопросам самовольного строительства на территории _________________</w:t>
      </w:r>
      <w:r w:rsidRPr="00684696">
        <w:rPr>
          <w:rFonts w:ascii="Times New Roman" w:eastAsia="Times New Roman" w:hAnsi="Times New Roman" w:cs="Times New Roman"/>
          <w:color w:val="000000"/>
          <w:sz w:val="24"/>
          <w:szCs w:val="24"/>
          <w:shd w:val="clear" w:color="auto" w:fill="FFFFFF"/>
          <w:lang w:eastAsia="ru-RU"/>
        </w:rPr>
        <w:t xml:space="preserve"> </w:t>
      </w:r>
      <w:r w:rsidRPr="00684696">
        <w:rPr>
          <w:rFonts w:ascii="Times New Roman" w:eastAsia="Times New Roman" w:hAnsi="Times New Roman" w:cs="Times New Roman"/>
          <w:sz w:val="24"/>
          <w:szCs w:val="24"/>
          <w:lang w:eastAsia="ru-RU"/>
        </w:rPr>
        <w:t>сельского поселения Кантемировского муниципального района в составе:</w:t>
      </w:r>
    </w:p>
    <w:p w14:paraId="22954975"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________________________________________________________________________</w:t>
      </w:r>
    </w:p>
    <w:p w14:paraId="542FC639"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(Ф.И.О., должность)</w:t>
      </w:r>
    </w:p>
    <w:p w14:paraId="47D465CD"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________________________________________________________________________</w:t>
      </w:r>
    </w:p>
    <w:p w14:paraId="3A52554C"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(Ф.И.О., должность)</w:t>
      </w:r>
    </w:p>
    <w:p w14:paraId="039F06B3"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________________________________________________________________________</w:t>
      </w:r>
    </w:p>
    <w:p w14:paraId="06D0BC73"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(Ф.И.О., должность)</w:t>
      </w:r>
    </w:p>
    <w:p w14:paraId="10DA3CD4"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1F5C5B92"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произвели обследование территории в границах: ___________________________________</w:t>
      </w:r>
    </w:p>
    <w:p w14:paraId="3531BF9D"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________________________________________________________________________</w:t>
      </w:r>
    </w:p>
    <w:p w14:paraId="5090C021"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684696" w:rsidRPr="00684696" w14:paraId="4EC064D6" w14:textId="77777777" w:rsidTr="00106F31">
        <w:tc>
          <w:tcPr>
            <w:tcW w:w="3484" w:type="dxa"/>
            <w:tcBorders>
              <w:top w:val="single" w:sz="4" w:space="0" w:color="auto"/>
              <w:left w:val="single" w:sz="4" w:space="0" w:color="auto"/>
              <w:bottom w:val="single" w:sz="4" w:space="0" w:color="auto"/>
              <w:right w:val="single" w:sz="4" w:space="0" w:color="auto"/>
            </w:tcBorders>
            <w:hideMark/>
          </w:tcPr>
          <w:p w14:paraId="5C278083"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14:paraId="727A0937"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 xml:space="preserve">признаки самовольной постройки* </w:t>
            </w:r>
          </w:p>
        </w:tc>
      </w:tr>
      <w:tr w:rsidR="00684696" w:rsidRPr="00684696" w14:paraId="4FCB3908" w14:textId="77777777" w:rsidTr="00106F31">
        <w:tc>
          <w:tcPr>
            <w:tcW w:w="3484" w:type="dxa"/>
            <w:tcBorders>
              <w:top w:val="single" w:sz="4" w:space="0" w:color="auto"/>
              <w:left w:val="single" w:sz="4" w:space="0" w:color="auto"/>
              <w:bottom w:val="single" w:sz="4" w:space="0" w:color="auto"/>
              <w:right w:val="single" w:sz="4" w:space="0" w:color="auto"/>
            </w:tcBorders>
          </w:tcPr>
          <w:p w14:paraId="45E94846"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p>
        </w:tc>
        <w:tc>
          <w:tcPr>
            <w:tcW w:w="6087" w:type="dxa"/>
            <w:tcBorders>
              <w:top w:val="single" w:sz="4" w:space="0" w:color="auto"/>
              <w:left w:val="single" w:sz="4" w:space="0" w:color="auto"/>
              <w:bottom w:val="single" w:sz="4" w:space="0" w:color="auto"/>
              <w:right w:val="single" w:sz="4" w:space="0" w:color="auto"/>
            </w:tcBorders>
            <w:hideMark/>
          </w:tcPr>
          <w:p w14:paraId="218679CD"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*если выявлены – перечислить</w:t>
            </w:r>
          </w:p>
          <w:p w14:paraId="3EFB752E"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 не выявлены</w:t>
            </w:r>
          </w:p>
        </w:tc>
      </w:tr>
    </w:tbl>
    <w:p w14:paraId="4257C125"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3B998F18"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Подписи членов комиссии:</w:t>
      </w:r>
    </w:p>
    <w:p w14:paraId="0D135FB8"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________________________________________________________________________</w:t>
      </w:r>
    </w:p>
    <w:p w14:paraId="3B4BBAB6"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634699AD"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________________________________________________________________________</w:t>
      </w:r>
    </w:p>
    <w:p w14:paraId="26827F94"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776522A9"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________________________________________________________________________</w:t>
      </w:r>
    </w:p>
    <w:p w14:paraId="7DEF9BAF"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6C349729"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К протоколу приобщаются материалы фото- или видеосъемки осмотра объекта и документы, полученные в соответствии с пунктом 2.4 Порядка.</w:t>
      </w:r>
    </w:p>
    <w:p w14:paraId="3897F336" w14:textId="77777777" w:rsidR="00684696" w:rsidRPr="00684696" w:rsidRDefault="00684696" w:rsidP="00684696">
      <w:pPr>
        <w:spacing w:after="0" w:line="240" w:lineRule="auto"/>
        <w:jc w:val="both"/>
        <w:rPr>
          <w:rFonts w:ascii="Times New Roman" w:eastAsia="Times New Roman" w:hAnsi="Times New Roman" w:cs="Times New Roman"/>
          <w:sz w:val="24"/>
          <w:szCs w:val="24"/>
          <w:lang w:eastAsia="ru-RU"/>
        </w:rPr>
      </w:pPr>
    </w:p>
    <w:p w14:paraId="385A2713" w14:textId="77777777" w:rsidR="00684696" w:rsidRPr="00684696" w:rsidRDefault="00684696" w:rsidP="00684696">
      <w:pPr>
        <w:widowControl w:val="0"/>
        <w:numPr>
          <w:ilvl w:val="0"/>
          <w:numId w:val="1"/>
        </w:numPr>
        <w:tabs>
          <w:tab w:val="clear" w:pos="720"/>
          <w:tab w:val="num" w:pos="0"/>
          <w:tab w:val="left" w:pos="285"/>
        </w:tabs>
        <w:suppressAutoHyphens/>
        <w:autoSpaceDE w:val="0"/>
        <w:autoSpaceDN w:val="0"/>
        <w:adjustRightInd w:val="0"/>
        <w:spacing w:after="0" w:line="240" w:lineRule="auto"/>
        <w:ind w:left="5103" w:firstLine="0"/>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lastRenderedPageBreak/>
        <w:t>Приложение № 2</w:t>
      </w:r>
    </w:p>
    <w:p w14:paraId="7599D02D" w14:textId="77777777" w:rsidR="00684696" w:rsidRPr="00684696" w:rsidRDefault="00684696" w:rsidP="00684696">
      <w:pPr>
        <w:widowControl w:val="0"/>
        <w:autoSpaceDE w:val="0"/>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к Порядку выявления, пресечения самовольного строительства и принятия мер по сносу самовольных построек на территории Новомарковского сельского поселения Кантемировского муниципального района Воронежской области</w:t>
      </w:r>
    </w:p>
    <w:p w14:paraId="28D44B1B"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p>
    <w:p w14:paraId="73520EEA"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Форма</w:t>
      </w:r>
    </w:p>
    <w:p w14:paraId="2E132B7C"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p>
    <w:p w14:paraId="3077ECEB"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УТВЕРЖДАЮ</w:t>
      </w:r>
    </w:p>
    <w:p w14:paraId="03C8C80B"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 xml:space="preserve">Председатель комиссии по вопросам самовольного строительства на территории </w:t>
      </w:r>
      <w:r w:rsidRPr="00684696">
        <w:rPr>
          <w:rFonts w:ascii="Times New Roman" w:eastAsia="Times New Roman" w:hAnsi="Times New Roman" w:cs="Times New Roman"/>
          <w:color w:val="000000"/>
          <w:sz w:val="24"/>
          <w:szCs w:val="24"/>
          <w:shd w:val="clear" w:color="auto" w:fill="FFFFFF"/>
          <w:lang w:eastAsia="ru-RU"/>
        </w:rPr>
        <w:t xml:space="preserve">Новомарковского </w:t>
      </w:r>
      <w:r w:rsidRPr="00684696">
        <w:rPr>
          <w:rFonts w:ascii="Times New Roman" w:eastAsia="Times New Roman" w:hAnsi="Times New Roman" w:cs="Times New Roman"/>
          <w:sz w:val="24"/>
          <w:szCs w:val="24"/>
          <w:lang w:eastAsia="ru-RU"/>
        </w:rPr>
        <w:t>сельского поселения Кантемировского муниципального района</w:t>
      </w:r>
    </w:p>
    <w:p w14:paraId="48AF0B36"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w:t>
      </w:r>
    </w:p>
    <w:p w14:paraId="7E4DFFD0"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(Ф.И.О.)</w:t>
      </w:r>
    </w:p>
    <w:p w14:paraId="115BCFAB"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 _____________ 20__ г.</w:t>
      </w:r>
    </w:p>
    <w:p w14:paraId="0A3A8567"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p>
    <w:p w14:paraId="021C6F54" w14:textId="77777777" w:rsidR="00684696" w:rsidRPr="00684696" w:rsidRDefault="00684696" w:rsidP="00684696">
      <w:pPr>
        <w:spacing w:after="0" w:line="240" w:lineRule="auto"/>
        <w:ind w:left="5103"/>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М.П.</w:t>
      </w:r>
    </w:p>
    <w:p w14:paraId="17E791C1"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29CF6159" w14:textId="77777777" w:rsidR="00684696" w:rsidRPr="00684696" w:rsidRDefault="00684696" w:rsidP="00684696">
      <w:pPr>
        <w:spacing w:after="0" w:line="240" w:lineRule="auto"/>
        <w:ind w:firstLine="709"/>
        <w:jc w:val="center"/>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АКТ</w:t>
      </w:r>
    </w:p>
    <w:p w14:paraId="13D661B6" w14:textId="77777777" w:rsidR="00684696" w:rsidRPr="00684696" w:rsidRDefault="00684696" w:rsidP="00684696">
      <w:pPr>
        <w:spacing w:after="0" w:line="240" w:lineRule="auto"/>
        <w:ind w:firstLine="709"/>
        <w:jc w:val="center"/>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осмотра объекта самовольного строительства</w:t>
      </w:r>
    </w:p>
    <w:p w14:paraId="226F3672" w14:textId="77777777" w:rsidR="00684696" w:rsidRPr="00684696" w:rsidRDefault="00684696" w:rsidP="00684696">
      <w:pPr>
        <w:spacing w:after="0" w:line="240" w:lineRule="auto"/>
        <w:ind w:firstLine="709"/>
        <w:jc w:val="center"/>
        <w:rPr>
          <w:rFonts w:ascii="Times New Roman" w:eastAsia="Times New Roman" w:hAnsi="Times New Roman" w:cs="Times New Roman"/>
          <w:sz w:val="24"/>
          <w:szCs w:val="24"/>
          <w:lang w:eastAsia="ru-RU"/>
        </w:rPr>
      </w:pPr>
    </w:p>
    <w:p w14:paraId="1F887727" w14:textId="77777777" w:rsidR="00684696" w:rsidRPr="00684696" w:rsidRDefault="00684696" w:rsidP="00684696">
      <w:pPr>
        <w:spacing w:after="0" w:line="240" w:lineRule="auto"/>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 xml:space="preserve">место проведения </w:t>
      </w:r>
    </w:p>
    <w:p w14:paraId="514FCE6F" w14:textId="77777777" w:rsidR="00684696" w:rsidRPr="00684696" w:rsidRDefault="00684696" w:rsidP="00684696">
      <w:pPr>
        <w:spacing w:after="0" w:line="240" w:lineRule="auto"/>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 _____________ 20__ г. Время: _________</w:t>
      </w:r>
    </w:p>
    <w:p w14:paraId="7DAF6C29"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4DD55A0E"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Члены комиссии по вопросам самовольного строительства на территории ___________________ сельского поселения Кантемировского муниципального района в составе:</w:t>
      </w:r>
    </w:p>
    <w:p w14:paraId="0CEC99FD"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w:t>
      </w:r>
    </w:p>
    <w:p w14:paraId="6BDC3CA6"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(Ф.И.О., должность)</w:t>
      </w:r>
    </w:p>
    <w:p w14:paraId="7B0F9FEA"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w:t>
      </w:r>
    </w:p>
    <w:p w14:paraId="2176DEB4"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(Ф.И.О., должность)</w:t>
      </w:r>
    </w:p>
    <w:p w14:paraId="684A5B42"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w:t>
      </w:r>
    </w:p>
    <w:p w14:paraId="079BD1D7"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(Ф.И.О., должность)</w:t>
      </w:r>
    </w:p>
    <w:p w14:paraId="7FCDD6EE"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 xml:space="preserve">произвели обследование объекта: </w:t>
      </w:r>
    </w:p>
    <w:p w14:paraId="16BB60A6"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наименование объекта: ________________________________________________________,</w:t>
      </w:r>
    </w:p>
    <w:p w14:paraId="2D778145"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 xml:space="preserve">адрес (адресный ориентир) объекта: </w:t>
      </w:r>
    </w:p>
    <w:p w14:paraId="5CA6FA0C"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кадастровый номер: ___________________________________________________________.</w:t>
      </w:r>
    </w:p>
    <w:p w14:paraId="0CD3913A"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2B772302" w14:textId="77777777" w:rsidR="00684696" w:rsidRPr="00684696" w:rsidRDefault="00684696" w:rsidP="00684696">
      <w:pPr>
        <w:spacing w:after="0" w:line="240" w:lineRule="auto"/>
        <w:ind w:firstLine="567"/>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1. Сведения о правообладателе земельного участка:</w:t>
      </w:r>
    </w:p>
    <w:p w14:paraId="1486BB67"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w:t>
      </w:r>
    </w:p>
    <w:p w14:paraId="0FD01053"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14:paraId="3C0EF294"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2. Сведения о земельном участке:</w:t>
      </w:r>
    </w:p>
    <w:p w14:paraId="247CFAF9"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2.1_______________________________________________________________ ,</w:t>
      </w:r>
    </w:p>
    <w:p w14:paraId="69B4E8D0"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(реквизиты правоустанавливающих документов на земельный участок)</w:t>
      </w:r>
    </w:p>
    <w:p w14:paraId="5C5462E8"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2C6334FA"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2.2. __________________________________________________________________,</w:t>
      </w:r>
    </w:p>
    <w:p w14:paraId="74F4145D"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lastRenderedPageBreak/>
        <w:t>(вид разрешенного использования земельного участка)</w:t>
      </w:r>
    </w:p>
    <w:p w14:paraId="52BE20CE"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62FD63C3"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2.3. __________________________________________________________________,</w:t>
      </w:r>
    </w:p>
    <w:p w14:paraId="2DE92361"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14:paraId="63FF1D86"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3. Сведения о правообладателе (застройщике) объекта: ____________________________________________________________________________________________________________________________________</w:t>
      </w:r>
    </w:p>
    <w:p w14:paraId="4D1C7CFD"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(фамилию, имя, отчество и адрес места жительства лица, телефоны / если застройщик (правообладатель) не установлен: указывается: « не установлен»)</w:t>
      </w:r>
    </w:p>
    <w:p w14:paraId="58F3D18C"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4. Сведения об объекте:</w:t>
      </w:r>
    </w:p>
    <w:p w14:paraId="1CBAC752"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4.1. __________________________________________________________________</w:t>
      </w:r>
    </w:p>
    <w:p w14:paraId="447D5800"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(реквизиты правоустанавливающих документов на объект)</w:t>
      </w:r>
    </w:p>
    <w:p w14:paraId="17A5CF38"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4.2. ____________________________________________________________________________________________________________________________________, (вид объекта; вид использования объекта)</w:t>
      </w:r>
    </w:p>
    <w:p w14:paraId="4F0B5B4E"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4.3. ____________________________________________________________________________________________________________________________________</w:t>
      </w:r>
    </w:p>
    <w:p w14:paraId="01BA8F83"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(сведения о наличии, либо отсутствии разрешения на строительство и в случае наличия, реквизиты такого разрешения)</w:t>
      </w:r>
    </w:p>
    <w:p w14:paraId="6D2055B3"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4.4. _______________________________________________________________________________</w:t>
      </w:r>
    </w:p>
    <w:p w14:paraId="0C84AE51"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(соответствие объекта виду разрешенного использования земельного участка)</w:t>
      </w:r>
    </w:p>
    <w:p w14:paraId="59200E66"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4.5. _______________________________________________________________________________</w:t>
      </w:r>
    </w:p>
    <w:p w14:paraId="3DD54901"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(необходимость получения разрешения на строительство объекта)</w:t>
      </w:r>
    </w:p>
    <w:p w14:paraId="3A5E7F0F"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4.6. ___________________________________________________________________________</w:t>
      </w:r>
    </w:p>
    <w:p w14:paraId="563D382B"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14:paraId="05A09BAC"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5. Состояние объекта: ____________________________________________________________________________________________________________________________________.</w:t>
      </w:r>
    </w:p>
    <w:p w14:paraId="7D80C4FC"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(описание выполненных/ выполняемых работ с указанием их характера: строительство, реконструкция)</w:t>
      </w:r>
    </w:p>
    <w:p w14:paraId="5011FDE5"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6. В результате осмотра установлено:</w:t>
      </w:r>
    </w:p>
    <w:p w14:paraId="5D4607E4"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w:t>
      </w:r>
    </w:p>
    <w:p w14:paraId="62A99D87"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w:t>
      </w:r>
    </w:p>
    <w:p w14:paraId="200D2CDF"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 xml:space="preserve"> (содержание выявленных нарушений со ссылкой на нормативные правовые акты)</w:t>
      </w:r>
    </w:p>
    <w:p w14:paraId="347F1EE9"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0BD19775"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w:t>
      </w:r>
    </w:p>
    <w:p w14:paraId="02AC0992"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(подпись) (Ф.И.О., должность)</w:t>
      </w:r>
    </w:p>
    <w:p w14:paraId="1CF7E402"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w:t>
      </w:r>
    </w:p>
    <w:p w14:paraId="6CF2DC85"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(подпись) (Ф.И.О., должность)</w:t>
      </w:r>
    </w:p>
    <w:p w14:paraId="3C02C936"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__________________________________________________________________,</w:t>
      </w:r>
    </w:p>
    <w:p w14:paraId="51EDEFDD"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r w:rsidRPr="00684696">
        <w:rPr>
          <w:rFonts w:ascii="Times New Roman" w:eastAsia="Times New Roman" w:hAnsi="Times New Roman" w:cs="Times New Roman"/>
          <w:sz w:val="24"/>
          <w:szCs w:val="24"/>
          <w:lang w:eastAsia="ru-RU"/>
        </w:rPr>
        <w:t>(подпись) (Ф.И.О., должность)</w:t>
      </w:r>
    </w:p>
    <w:p w14:paraId="3017C38F"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pPr>
    </w:p>
    <w:p w14:paraId="1AB6095D" w14:textId="77777777" w:rsidR="00684696" w:rsidRPr="00684696" w:rsidRDefault="00684696" w:rsidP="00684696">
      <w:pPr>
        <w:spacing w:after="0" w:line="240" w:lineRule="auto"/>
        <w:ind w:firstLine="709"/>
        <w:jc w:val="both"/>
        <w:rPr>
          <w:rFonts w:ascii="Times New Roman" w:eastAsia="Times New Roman" w:hAnsi="Times New Roman" w:cs="Times New Roman"/>
          <w:sz w:val="24"/>
          <w:szCs w:val="24"/>
          <w:lang w:eastAsia="ru-RU"/>
        </w:rPr>
        <w:sectPr w:rsidR="00684696" w:rsidRPr="00684696" w:rsidSect="00684696">
          <w:pgSz w:w="11906" w:h="16838"/>
          <w:pgMar w:top="993" w:right="567" w:bottom="567" w:left="1701" w:header="709" w:footer="709" w:gutter="0"/>
          <w:cols w:space="720"/>
        </w:sectPr>
      </w:pPr>
      <w:r w:rsidRPr="00684696">
        <w:rPr>
          <w:rFonts w:ascii="Times New Roman" w:eastAsia="Times New Roman" w:hAnsi="Times New Roman" w:cs="Times New Roman"/>
          <w:sz w:val="24"/>
          <w:szCs w:val="24"/>
          <w:lang w:eastAsia="ru-RU"/>
        </w:rPr>
        <w:t>Примечание к акту осмотра объекта самовольного строительства в обязательном порядке прилагаются обосновывающие его материалы.</w:t>
      </w:r>
    </w:p>
    <w:p w14:paraId="5491E20A" w14:textId="77777777" w:rsidR="00684696" w:rsidRPr="00684696" w:rsidRDefault="00684696" w:rsidP="00684696">
      <w:pPr>
        <w:widowControl w:val="0"/>
        <w:numPr>
          <w:ilvl w:val="0"/>
          <w:numId w:val="1"/>
        </w:numPr>
        <w:tabs>
          <w:tab w:val="clear" w:pos="720"/>
          <w:tab w:val="num" w:pos="0"/>
        </w:tabs>
        <w:suppressAutoHyphens/>
        <w:autoSpaceDE w:val="0"/>
        <w:autoSpaceDN w:val="0"/>
        <w:adjustRightInd w:val="0"/>
        <w:spacing w:after="0" w:line="240" w:lineRule="auto"/>
        <w:ind w:left="8222" w:hanging="992"/>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lastRenderedPageBreak/>
        <w:t>Приложение № 3</w:t>
      </w:r>
    </w:p>
    <w:p w14:paraId="7B998EBE" w14:textId="77777777" w:rsidR="00684696" w:rsidRPr="00684696" w:rsidRDefault="00684696" w:rsidP="00684696">
      <w:pPr>
        <w:widowControl w:val="0"/>
        <w:autoSpaceDE w:val="0"/>
        <w:spacing w:after="0" w:line="240" w:lineRule="auto"/>
        <w:ind w:left="6237"/>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к Порядку выявления, пресечения самовольного строительства и принятия мер по сносу самовольных построек на территории Новомарковского сельского поселения Кантемировского муниципального района Воронежской области</w:t>
      </w:r>
    </w:p>
    <w:p w14:paraId="4D060B8E" w14:textId="77777777" w:rsidR="00684696" w:rsidRPr="00684696" w:rsidRDefault="00684696" w:rsidP="00684696">
      <w:pPr>
        <w:spacing w:after="0" w:line="240" w:lineRule="auto"/>
        <w:ind w:left="9072"/>
        <w:jc w:val="both"/>
        <w:rPr>
          <w:rFonts w:ascii="Times New Roman" w:eastAsia="Times New Roman" w:hAnsi="Times New Roman" w:cs="Times New Roman"/>
          <w:sz w:val="20"/>
          <w:szCs w:val="20"/>
          <w:lang w:eastAsia="ru-RU"/>
        </w:rPr>
      </w:pPr>
    </w:p>
    <w:p w14:paraId="7BF61C3A" w14:textId="77777777" w:rsidR="00684696" w:rsidRPr="00684696" w:rsidRDefault="00684696" w:rsidP="00684696">
      <w:pPr>
        <w:spacing w:after="0" w:line="240" w:lineRule="auto"/>
        <w:ind w:left="9072"/>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Форма</w:t>
      </w:r>
    </w:p>
    <w:p w14:paraId="2BA5CE83" w14:textId="77777777" w:rsidR="00684696" w:rsidRPr="00684696" w:rsidRDefault="00684696" w:rsidP="00684696">
      <w:pPr>
        <w:spacing w:after="0" w:line="240" w:lineRule="auto"/>
        <w:ind w:firstLine="709"/>
        <w:jc w:val="both"/>
        <w:rPr>
          <w:rFonts w:ascii="Times New Roman" w:eastAsia="Times New Roman" w:hAnsi="Times New Roman" w:cs="Times New Roman"/>
          <w:sz w:val="20"/>
          <w:szCs w:val="20"/>
          <w:lang w:eastAsia="ru-RU"/>
        </w:rPr>
      </w:pPr>
    </w:p>
    <w:p w14:paraId="12F051BB" w14:textId="77777777" w:rsidR="00684696" w:rsidRPr="00684696" w:rsidRDefault="00684696" w:rsidP="00684696">
      <w:pPr>
        <w:spacing w:after="0" w:line="240" w:lineRule="auto"/>
        <w:ind w:firstLine="709"/>
        <w:jc w:val="center"/>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РЕЕСТР</w:t>
      </w:r>
    </w:p>
    <w:p w14:paraId="287C3A1E" w14:textId="77777777" w:rsidR="00684696" w:rsidRPr="00684696" w:rsidRDefault="00684696" w:rsidP="00684696">
      <w:pPr>
        <w:spacing w:after="0" w:line="240" w:lineRule="auto"/>
        <w:ind w:firstLine="709"/>
        <w:jc w:val="center"/>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выявленных объектов самовольного строительства на территории Новомарковского</w:t>
      </w:r>
      <w:r w:rsidRPr="00684696">
        <w:rPr>
          <w:rFonts w:ascii="Times New Roman" w:eastAsia="Times New Roman" w:hAnsi="Times New Roman" w:cs="Times New Roman"/>
          <w:color w:val="000000"/>
          <w:sz w:val="20"/>
          <w:szCs w:val="20"/>
          <w:shd w:val="clear" w:color="auto" w:fill="FFFFFF"/>
          <w:lang w:eastAsia="ru-RU"/>
        </w:rPr>
        <w:t xml:space="preserve"> </w:t>
      </w:r>
      <w:r w:rsidRPr="00684696">
        <w:rPr>
          <w:rFonts w:ascii="Times New Roman" w:eastAsia="Times New Roman" w:hAnsi="Times New Roman" w:cs="Times New Roman"/>
          <w:sz w:val="20"/>
          <w:szCs w:val="20"/>
          <w:lang w:eastAsia="ru-RU"/>
        </w:rPr>
        <w:t>сельского поселения Кантемировского муниципального района</w:t>
      </w:r>
    </w:p>
    <w:p w14:paraId="40CE59CE" w14:textId="77777777" w:rsidR="00684696" w:rsidRPr="00684696" w:rsidRDefault="00684696" w:rsidP="00684696">
      <w:pPr>
        <w:spacing w:after="0" w:line="240" w:lineRule="auto"/>
        <w:ind w:firstLine="709"/>
        <w:jc w:val="both"/>
        <w:rPr>
          <w:rFonts w:ascii="Times New Roman" w:eastAsia="Times New Roman" w:hAnsi="Times New Roman" w:cs="Times New Roman"/>
          <w:sz w:val="20"/>
          <w:szCs w:val="20"/>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328"/>
        <w:gridCol w:w="1034"/>
        <w:gridCol w:w="1270"/>
        <w:gridCol w:w="970"/>
        <w:gridCol w:w="970"/>
        <w:gridCol w:w="1064"/>
        <w:gridCol w:w="1014"/>
        <w:gridCol w:w="1009"/>
        <w:gridCol w:w="1232"/>
        <w:gridCol w:w="880"/>
      </w:tblGrid>
      <w:tr w:rsidR="00684696" w:rsidRPr="00684696" w14:paraId="52602E0A" w14:textId="77777777" w:rsidTr="00106F31">
        <w:tc>
          <w:tcPr>
            <w:tcW w:w="212" w:type="pct"/>
            <w:tcBorders>
              <w:top w:val="single" w:sz="4" w:space="0" w:color="auto"/>
              <w:left w:val="single" w:sz="4" w:space="0" w:color="auto"/>
              <w:bottom w:val="single" w:sz="4" w:space="0" w:color="auto"/>
              <w:right w:val="single" w:sz="4" w:space="0" w:color="auto"/>
            </w:tcBorders>
            <w:hideMark/>
          </w:tcPr>
          <w:p w14:paraId="4758038F"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 п/п</w:t>
            </w:r>
          </w:p>
        </w:tc>
        <w:tc>
          <w:tcPr>
            <w:tcW w:w="563" w:type="pct"/>
            <w:tcBorders>
              <w:top w:val="single" w:sz="4" w:space="0" w:color="auto"/>
              <w:left w:val="single" w:sz="4" w:space="0" w:color="auto"/>
              <w:bottom w:val="single" w:sz="4" w:space="0" w:color="auto"/>
              <w:right w:val="single" w:sz="4" w:space="0" w:color="auto"/>
            </w:tcBorders>
            <w:hideMark/>
          </w:tcPr>
          <w:p w14:paraId="168D68FB"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Дата выявления объекта самовольного строительства</w:t>
            </w:r>
          </w:p>
        </w:tc>
        <w:tc>
          <w:tcPr>
            <w:tcW w:w="563" w:type="pct"/>
            <w:tcBorders>
              <w:top w:val="single" w:sz="4" w:space="0" w:color="auto"/>
              <w:left w:val="single" w:sz="4" w:space="0" w:color="auto"/>
              <w:bottom w:val="single" w:sz="4" w:space="0" w:color="auto"/>
              <w:right w:val="single" w:sz="4" w:space="0" w:color="auto"/>
            </w:tcBorders>
            <w:hideMark/>
          </w:tcPr>
          <w:p w14:paraId="4A012B77"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Наименование объекта самовольного строительства с указанием адреса (адресного ориентира), местонахождения</w:t>
            </w:r>
          </w:p>
        </w:tc>
        <w:tc>
          <w:tcPr>
            <w:tcW w:w="423" w:type="pct"/>
            <w:tcBorders>
              <w:top w:val="single" w:sz="4" w:space="0" w:color="auto"/>
              <w:left w:val="single" w:sz="4" w:space="0" w:color="auto"/>
              <w:bottom w:val="single" w:sz="4" w:space="0" w:color="auto"/>
              <w:right w:val="single" w:sz="4" w:space="0" w:color="auto"/>
            </w:tcBorders>
            <w:hideMark/>
          </w:tcPr>
          <w:p w14:paraId="29ED5C9B" w14:textId="77777777" w:rsidR="00684696" w:rsidRPr="00684696" w:rsidRDefault="00684696" w:rsidP="00684696">
            <w:pPr>
              <w:spacing w:after="0" w:line="240" w:lineRule="auto"/>
              <w:jc w:val="both"/>
              <w:rPr>
                <w:rFonts w:ascii="Times New Roman" w:eastAsia="Times New Roman" w:hAnsi="Times New Roman" w:cs="Times New Roman"/>
                <w:bCs/>
                <w:sz w:val="20"/>
                <w:szCs w:val="20"/>
                <w:lang w:eastAsia="ru-RU"/>
              </w:rPr>
            </w:pPr>
            <w:r w:rsidRPr="00684696">
              <w:rPr>
                <w:rFonts w:ascii="Times New Roman" w:eastAsia="Times New Roman" w:hAnsi="Times New Roman" w:cs="Times New Roman"/>
                <w:bCs/>
                <w:sz w:val="20"/>
                <w:szCs w:val="20"/>
                <w:lang w:eastAsia="ru-RU"/>
              </w:rPr>
              <w:t>Кадастровый (условный) номер объекта (при наличии)</w:t>
            </w:r>
          </w:p>
        </w:tc>
        <w:tc>
          <w:tcPr>
            <w:tcW w:w="563" w:type="pct"/>
            <w:tcBorders>
              <w:top w:val="single" w:sz="4" w:space="0" w:color="auto"/>
              <w:left w:val="single" w:sz="4" w:space="0" w:color="auto"/>
              <w:bottom w:val="single" w:sz="4" w:space="0" w:color="auto"/>
              <w:right w:val="single" w:sz="4" w:space="0" w:color="auto"/>
            </w:tcBorders>
            <w:hideMark/>
          </w:tcPr>
          <w:p w14:paraId="12068120" w14:textId="77777777" w:rsidR="00684696" w:rsidRPr="00684696" w:rsidRDefault="00684696" w:rsidP="00684696">
            <w:pPr>
              <w:spacing w:after="0" w:line="240" w:lineRule="auto"/>
              <w:jc w:val="both"/>
              <w:rPr>
                <w:rFonts w:ascii="Times New Roman" w:eastAsia="Times New Roman" w:hAnsi="Times New Roman" w:cs="Times New Roman"/>
                <w:bCs/>
                <w:sz w:val="20"/>
                <w:szCs w:val="20"/>
                <w:lang w:eastAsia="ru-RU"/>
              </w:rPr>
            </w:pPr>
            <w:r w:rsidRPr="00684696">
              <w:rPr>
                <w:rFonts w:ascii="Times New Roman" w:eastAsia="Times New Roman" w:hAnsi="Times New Roman" w:cs="Times New Roman"/>
                <w:bCs/>
                <w:sz w:val="20"/>
                <w:szCs w:val="20"/>
                <w:lang w:eastAsia="ru-RU"/>
              </w:rPr>
              <w:t>Кадастровый (условный) номер земельного участка (при наличии)</w:t>
            </w:r>
          </w:p>
        </w:tc>
        <w:tc>
          <w:tcPr>
            <w:tcW w:w="563" w:type="pct"/>
            <w:tcBorders>
              <w:top w:val="single" w:sz="4" w:space="0" w:color="auto"/>
              <w:left w:val="single" w:sz="4" w:space="0" w:color="auto"/>
              <w:bottom w:val="single" w:sz="4" w:space="0" w:color="auto"/>
              <w:right w:val="single" w:sz="4" w:space="0" w:color="auto"/>
            </w:tcBorders>
            <w:hideMark/>
          </w:tcPr>
          <w:p w14:paraId="1E9461CC" w14:textId="77777777" w:rsidR="00684696" w:rsidRPr="00684696" w:rsidRDefault="00684696" w:rsidP="00684696">
            <w:pPr>
              <w:spacing w:after="0" w:line="240" w:lineRule="auto"/>
              <w:jc w:val="both"/>
              <w:rPr>
                <w:rFonts w:ascii="Times New Roman" w:eastAsia="Times New Roman" w:hAnsi="Times New Roman" w:cs="Times New Roman"/>
                <w:sz w:val="20"/>
                <w:szCs w:val="20"/>
                <w:highlight w:val="lightGray"/>
                <w:lang w:eastAsia="ru-RU"/>
              </w:rPr>
            </w:pPr>
            <w:r w:rsidRPr="00684696">
              <w:rPr>
                <w:rFonts w:ascii="Times New Roman" w:eastAsia="Times New Roman" w:hAnsi="Times New Roman" w:cs="Times New Roman"/>
                <w:bCs/>
                <w:sz w:val="20"/>
                <w:szCs w:val="20"/>
                <w:lang w:eastAsia="ru-RU"/>
              </w:rPr>
              <w:t>Наименование территории (зона), в пределах которой создана (возведена) самовольная постройка</w:t>
            </w:r>
          </w:p>
        </w:tc>
        <w:tc>
          <w:tcPr>
            <w:tcW w:w="493" w:type="pct"/>
            <w:tcBorders>
              <w:top w:val="single" w:sz="4" w:space="0" w:color="auto"/>
              <w:left w:val="single" w:sz="4" w:space="0" w:color="auto"/>
              <w:bottom w:val="single" w:sz="4" w:space="0" w:color="auto"/>
              <w:right w:val="single" w:sz="4" w:space="0" w:color="auto"/>
            </w:tcBorders>
            <w:hideMark/>
          </w:tcPr>
          <w:p w14:paraId="3D78994A"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Дата предъявления искового заявления о сносе в суд</w:t>
            </w:r>
          </w:p>
        </w:tc>
        <w:tc>
          <w:tcPr>
            <w:tcW w:w="493" w:type="pct"/>
            <w:tcBorders>
              <w:top w:val="single" w:sz="4" w:space="0" w:color="auto"/>
              <w:left w:val="single" w:sz="4" w:space="0" w:color="auto"/>
              <w:bottom w:val="single" w:sz="4" w:space="0" w:color="auto"/>
              <w:right w:val="single" w:sz="4" w:space="0" w:color="auto"/>
            </w:tcBorders>
            <w:hideMark/>
          </w:tcPr>
          <w:p w14:paraId="569D7EFA"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Результат рассмотрения</w:t>
            </w:r>
          </w:p>
        </w:tc>
        <w:tc>
          <w:tcPr>
            <w:tcW w:w="493" w:type="pct"/>
            <w:tcBorders>
              <w:top w:val="single" w:sz="4" w:space="0" w:color="auto"/>
              <w:left w:val="single" w:sz="4" w:space="0" w:color="auto"/>
              <w:bottom w:val="single" w:sz="4" w:space="0" w:color="auto"/>
              <w:right w:val="single" w:sz="4" w:space="0" w:color="auto"/>
            </w:tcBorders>
            <w:hideMark/>
          </w:tcPr>
          <w:p w14:paraId="731D2784"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Дата возбуждения исполнительного производства</w:t>
            </w:r>
          </w:p>
        </w:tc>
        <w:tc>
          <w:tcPr>
            <w:tcW w:w="633" w:type="pct"/>
            <w:tcBorders>
              <w:top w:val="single" w:sz="4" w:space="0" w:color="auto"/>
              <w:left w:val="single" w:sz="4" w:space="0" w:color="auto"/>
              <w:bottom w:val="single" w:sz="4" w:space="0" w:color="auto"/>
              <w:right w:val="single" w:sz="4" w:space="0" w:color="auto"/>
            </w:tcBorders>
            <w:hideMark/>
          </w:tcPr>
          <w:p w14:paraId="4081E5F8"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Результат исполнения</w:t>
            </w:r>
          </w:p>
        </w:tc>
      </w:tr>
      <w:tr w:rsidR="00684696" w:rsidRPr="00684696" w14:paraId="3732C4F2" w14:textId="77777777" w:rsidTr="00106F31">
        <w:tc>
          <w:tcPr>
            <w:tcW w:w="212" w:type="pct"/>
            <w:tcBorders>
              <w:top w:val="single" w:sz="4" w:space="0" w:color="auto"/>
              <w:left w:val="single" w:sz="4" w:space="0" w:color="auto"/>
              <w:bottom w:val="single" w:sz="4" w:space="0" w:color="auto"/>
              <w:right w:val="single" w:sz="4" w:space="0" w:color="auto"/>
            </w:tcBorders>
            <w:hideMark/>
          </w:tcPr>
          <w:p w14:paraId="4ED31265"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1</w:t>
            </w:r>
          </w:p>
        </w:tc>
        <w:tc>
          <w:tcPr>
            <w:tcW w:w="563" w:type="pct"/>
            <w:tcBorders>
              <w:top w:val="single" w:sz="4" w:space="0" w:color="auto"/>
              <w:left w:val="single" w:sz="4" w:space="0" w:color="auto"/>
              <w:bottom w:val="single" w:sz="4" w:space="0" w:color="auto"/>
              <w:right w:val="single" w:sz="4" w:space="0" w:color="auto"/>
            </w:tcBorders>
            <w:hideMark/>
          </w:tcPr>
          <w:p w14:paraId="12758197"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2</w:t>
            </w:r>
          </w:p>
        </w:tc>
        <w:tc>
          <w:tcPr>
            <w:tcW w:w="563" w:type="pct"/>
            <w:tcBorders>
              <w:top w:val="single" w:sz="4" w:space="0" w:color="auto"/>
              <w:left w:val="single" w:sz="4" w:space="0" w:color="auto"/>
              <w:bottom w:val="single" w:sz="4" w:space="0" w:color="auto"/>
              <w:right w:val="single" w:sz="4" w:space="0" w:color="auto"/>
            </w:tcBorders>
            <w:hideMark/>
          </w:tcPr>
          <w:p w14:paraId="40F9299D"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3</w:t>
            </w:r>
          </w:p>
        </w:tc>
        <w:tc>
          <w:tcPr>
            <w:tcW w:w="423" w:type="pct"/>
            <w:tcBorders>
              <w:top w:val="single" w:sz="4" w:space="0" w:color="auto"/>
              <w:left w:val="single" w:sz="4" w:space="0" w:color="auto"/>
              <w:bottom w:val="single" w:sz="4" w:space="0" w:color="auto"/>
              <w:right w:val="single" w:sz="4" w:space="0" w:color="auto"/>
            </w:tcBorders>
            <w:hideMark/>
          </w:tcPr>
          <w:p w14:paraId="31BE48DF"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4</w:t>
            </w:r>
          </w:p>
        </w:tc>
        <w:tc>
          <w:tcPr>
            <w:tcW w:w="563" w:type="pct"/>
            <w:tcBorders>
              <w:top w:val="single" w:sz="4" w:space="0" w:color="auto"/>
              <w:left w:val="single" w:sz="4" w:space="0" w:color="auto"/>
              <w:bottom w:val="single" w:sz="4" w:space="0" w:color="auto"/>
              <w:right w:val="single" w:sz="4" w:space="0" w:color="auto"/>
            </w:tcBorders>
            <w:hideMark/>
          </w:tcPr>
          <w:p w14:paraId="6BFE6EDF"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5</w:t>
            </w:r>
          </w:p>
        </w:tc>
        <w:tc>
          <w:tcPr>
            <w:tcW w:w="563" w:type="pct"/>
            <w:tcBorders>
              <w:top w:val="single" w:sz="4" w:space="0" w:color="auto"/>
              <w:left w:val="single" w:sz="4" w:space="0" w:color="auto"/>
              <w:bottom w:val="single" w:sz="4" w:space="0" w:color="auto"/>
              <w:right w:val="single" w:sz="4" w:space="0" w:color="auto"/>
            </w:tcBorders>
            <w:hideMark/>
          </w:tcPr>
          <w:p w14:paraId="1AF05561" w14:textId="77777777" w:rsidR="00684696" w:rsidRPr="00684696" w:rsidRDefault="00684696" w:rsidP="00684696">
            <w:pPr>
              <w:spacing w:after="0" w:line="240" w:lineRule="auto"/>
              <w:jc w:val="both"/>
              <w:rPr>
                <w:rFonts w:ascii="Times New Roman" w:eastAsia="Times New Roman" w:hAnsi="Times New Roman" w:cs="Times New Roman"/>
                <w:sz w:val="20"/>
                <w:szCs w:val="20"/>
                <w:highlight w:val="lightGray"/>
                <w:lang w:eastAsia="ru-RU"/>
              </w:rPr>
            </w:pPr>
            <w:r w:rsidRPr="00684696">
              <w:rPr>
                <w:rFonts w:ascii="Times New Roman" w:eastAsia="Times New Roman" w:hAnsi="Times New Roman" w:cs="Times New Roman"/>
                <w:sz w:val="20"/>
                <w:szCs w:val="20"/>
                <w:lang w:eastAsia="ru-RU"/>
              </w:rPr>
              <w:t>6</w:t>
            </w:r>
          </w:p>
        </w:tc>
        <w:tc>
          <w:tcPr>
            <w:tcW w:w="493" w:type="pct"/>
            <w:tcBorders>
              <w:top w:val="single" w:sz="4" w:space="0" w:color="auto"/>
              <w:left w:val="single" w:sz="4" w:space="0" w:color="auto"/>
              <w:bottom w:val="single" w:sz="4" w:space="0" w:color="auto"/>
              <w:right w:val="single" w:sz="4" w:space="0" w:color="auto"/>
            </w:tcBorders>
            <w:hideMark/>
          </w:tcPr>
          <w:p w14:paraId="1108212A"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7</w:t>
            </w:r>
          </w:p>
        </w:tc>
        <w:tc>
          <w:tcPr>
            <w:tcW w:w="493" w:type="pct"/>
            <w:tcBorders>
              <w:top w:val="single" w:sz="4" w:space="0" w:color="auto"/>
              <w:left w:val="single" w:sz="4" w:space="0" w:color="auto"/>
              <w:bottom w:val="single" w:sz="4" w:space="0" w:color="auto"/>
              <w:right w:val="single" w:sz="4" w:space="0" w:color="auto"/>
            </w:tcBorders>
            <w:hideMark/>
          </w:tcPr>
          <w:p w14:paraId="7FED0133"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8</w:t>
            </w:r>
          </w:p>
        </w:tc>
        <w:tc>
          <w:tcPr>
            <w:tcW w:w="493" w:type="pct"/>
            <w:tcBorders>
              <w:top w:val="single" w:sz="4" w:space="0" w:color="auto"/>
              <w:left w:val="single" w:sz="4" w:space="0" w:color="auto"/>
              <w:bottom w:val="single" w:sz="4" w:space="0" w:color="auto"/>
              <w:right w:val="single" w:sz="4" w:space="0" w:color="auto"/>
            </w:tcBorders>
            <w:hideMark/>
          </w:tcPr>
          <w:p w14:paraId="42540387"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9</w:t>
            </w:r>
          </w:p>
        </w:tc>
        <w:tc>
          <w:tcPr>
            <w:tcW w:w="633" w:type="pct"/>
            <w:tcBorders>
              <w:top w:val="single" w:sz="4" w:space="0" w:color="auto"/>
              <w:left w:val="single" w:sz="4" w:space="0" w:color="auto"/>
              <w:bottom w:val="single" w:sz="4" w:space="0" w:color="auto"/>
              <w:right w:val="single" w:sz="4" w:space="0" w:color="auto"/>
            </w:tcBorders>
            <w:hideMark/>
          </w:tcPr>
          <w:p w14:paraId="2C183194"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r w:rsidRPr="00684696">
              <w:rPr>
                <w:rFonts w:ascii="Times New Roman" w:eastAsia="Times New Roman" w:hAnsi="Times New Roman" w:cs="Times New Roman"/>
                <w:sz w:val="20"/>
                <w:szCs w:val="20"/>
                <w:lang w:eastAsia="ru-RU"/>
              </w:rPr>
              <w:t>10</w:t>
            </w:r>
          </w:p>
        </w:tc>
      </w:tr>
      <w:tr w:rsidR="00684696" w:rsidRPr="00684696" w14:paraId="4D5D3BC1" w14:textId="77777777" w:rsidTr="00106F31">
        <w:tc>
          <w:tcPr>
            <w:tcW w:w="212" w:type="pct"/>
            <w:tcBorders>
              <w:top w:val="single" w:sz="4" w:space="0" w:color="auto"/>
              <w:left w:val="single" w:sz="4" w:space="0" w:color="auto"/>
              <w:bottom w:val="single" w:sz="4" w:space="0" w:color="auto"/>
              <w:right w:val="single" w:sz="4" w:space="0" w:color="auto"/>
            </w:tcBorders>
          </w:tcPr>
          <w:p w14:paraId="31BA4B03"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p>
        </w:tc>
        <w:tc>
          <w:tcPr>
            <w:tcW w:w="563" w:type="pct"/>
            <w:tcBorders>
              <w:top w:val="single" w:sz="4" w:space="0" w:color="auto"/>
              <w:left w:val="single" w:sz="4" w:space="0" w:color="auto"/>
              <w:bottom w:val="single" w:sz="4" w:space="0" w:color="auto"/>
              <w:right w:val="single" w:sz="4" w:space="0" w:color="auto"/>
            </w:tcBorders>
          </w:tcPr>
          <w:p w14:paraId="52DC766C"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p>
        </w:tc>
        <w:tc>
          <w:tcPr>
            <w:tcW w:w="563" w:type="pct"/>
            <w:tcBorders>
              <w:top w:val="single" w:sz="4" w:space="0" w:color="auto"/>
              <w:left w:val="single" w:sz="4" w:space="0" w:color="auto"/>
              <w:bottom w:val="single" w:sz="4" w:space="0" w:color="auto"/>
              <w:right w:val="single" w:sz="4" w:space="0" w:color="auto"/>
            </w:tcBorders>
          </w:tcPr>
          <w:p w14:paraId="6EB8003F"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p>
        </w:tc>
        <w:tc>
          <w:tcPr>
            <w:tcW w:w="423" w:type="pct"/>
            <w:tcBorders>
              <w:top w:val="single" w:sz="4" w:space="0" w:color="auto"/>
              <w:left w:val="single" w:sz="4" w:space="0" w:color="auto"/>
              <w:bottom w:val="single" w:sz="4" w:space="0" w:color="auto"/>
              <w:right w:val="single" w:sz="4" w:space="0" w:color="auto"/>
            </w:tcBorders>
          </w:tcPr>
          <w:p w14:paraId="23EE6A1F" w14:textId="77777777" w:rsidR="00684696" w:rsidRPr="00684696" w:rsidRDefault="00684696" w:rsidP="00684696">
            <w:pPr>
              <w:spacing w:after="0" w:line="240" w:lineRule="auto"/>
              <w:jc w:val="both"/>
              <w:rPr>
                <w:rFonts w:ascii="Times New Roman" w:eastAsia="Times New Roman" w:hAnsi="Times New Roman" w:cs="Times New Roman"/>
                <w:sz w:val="20"/>
                <w:szCs w:val="20"/>
                <w:highlight w:val="lightGray"/>
                <w:lang w:eastAsia="ru-RU"/>
              </w:rPr>
            </w:pPr>
          </w:p>
        </w:tc>
        <w:tc>
          <w:tcPr>
            <w:tcW w:w="563" w:type="pct"/>
            <w:tcBorders>
              <w:top w:val="single" w:sz="4" w:space="0" w:color="auto"/>
              <w:left w:val="single" w:sz="4" w:space="0" w:color="auto"/>
              <w:bottom w:val="single" w:sz="4" w:space="0" w:color="auto"/>
              <w:right w:val="single" w:sz="4" w:space="0" w:color="auto"/>
            </w:tcBorders>
          </w:tcPr>
          <w:p w14:paraId="0C69FD35" w14:textId="77777777" w:rsidR="00684696" w:rsidRPr="00684696" w:rsidRDefault="00684696" w:rsidP="00684696">
            <w:pPr>
              <w:spacing w:after="0" w:line="240" w:lineRule="auto"/>
              <w:jc w:val="both"/>
              <w:rPr>
                <w:rFonts w:ascii="Times New Roman" w:eastAsia="Times New Roman" w:hAnsi="Times New Roman" w:cs="Times New Roman"/>
                <w:sz w:val="20"/>
                <w:szCs w:val="20"/>
                <w:highlight w:val="lightGray"/>
                <w:lang w:eastAsia="ru-RU"/>
              </w:rPr>
            </w:pPr>
          </w:p>
        </w:tc>
        <w:tc>
          <w:tcPr>
            <w:tcW w:w="563" w:type="pct"/>
            <w:tcBorders>
              <w:top w:val="single" w:sz="4" w:space="0" w:color="auto"/>
              <w:left w:val="single" w:sz="4" w:space="0" w:color="auto"/>
              <w:bottom w:val="single" w:sz="4" w:space="0" w:color="auto"/>
              <w:right w:val="single" w:sz="4" w:space="0" w:color="auto"/>
            </w:tcBorders>
          </w:tcPr>
          <w:p w14:paraId="59239AD7" w14:textId="77777777" w:rsidR="00684696" w:rsidRPr="00684696" w:rsidRDefault="00684696" w:rsidP="00684696">
            <w:pPr>
              <w:spacing w:after="0" w:line="240" w:lineRule="auto"/>
              <w:jc w:val="both"/>
              <w:rPr>
                <w:rFonts w:ascii="Times New Roman" w:eastAsia="Times New Roman" w:hAnsi="Times New Roman" w:cs="Times New Roman"/>
                <w:sz w:val="20"/>
                <w:szCs w:val="20"/>
                <w:highlight w:val="lightGray"/>
                <w:lang w:eastAsia="ru-RU"/>
              </w:rPr>
            </w:pPr>
          </w:p>
        </w:tc>
        <w:tc>
          <w:tcPr>
            <w:tcW w:w="493" w:type="pct"/>
            <w:tcBorders>
              <w:top w:val="single" w:sz="4" w:space="0" w:color="auto"/>
              <w:left w:val="single" w:sz="4" w:space="0" w:color="auto"/>
              <w:bottom w:val="single" w:sz="4" w:space="0" w:color="auto"/>
              <w:right w:val="single" w:sz="4" w:space="0" w:color="auto"/>
            </w:tcBorders>
          </w:tcPr>
          <w:p w14:paraId="45F819F9"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5A094690"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p>
        </w:tc>
        <w:tc>
          <w:tcPr>
            <w:tcW w:w="493" w:type="pct"/>
            <w:tcBorders>
              <w:top w:val="single" w:sz="4" w:space="0" w:color="auto"/>
              <w:left w:val="single" w:sz="4" w:space="0" w:color="auto"/>
              <w:bottom w:val="single" w:sz="4" w:space="0" w:color="auto"/>
              <w:right w:val="single" w:sz="4" w:space="0" w:color="auto"/>
            </w:tcBorders>
          </w:tcPr>
          <w:p w14:paraId="30E4EBBD"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p>
        </w:tc>
        <w:tc>
          <w:tcPr>
            <w:tcW w:w="633" w:type="pct"/>
            <w:tcBorders>
              <w:top w:val="single" w:sz="4" w:space="0" w:color="auto"/>
              <w:left w:val="single" w:sz="4" w:space="0" w:color="auto"/>
              <w:bottom w:val="single" w:sz="4" w:space="0" w:color="auto"/>
              <w:right w:val="single" w:sz="4" w:space="0" w:color="auto"/>
            </w:tcBorders>
          </w:tcPr>
          <w:p w14:paraId="59347AF0" w14:textId="77777777" w:rsidR="00684696" w:rsidRPr="00684696" w:rsidRDefault="00684696" w:rsidP="00684696">
            <w:pPr>
              <w:spacing w:after="0" w:line="240" w:lineRule="auto"/>
              <w:jc w:val="both"/>
              <w:rPr>
                <w:rFonts w:ascii="Times New Roman" w:eastAsia="Times New Roman" w:hAnsi="Times New Roman" w:cs="Times New Roman"/>
                <w:sz w:val="20"/>
                <w:szCs w:val="20"/>
                <w:lang w:eastAsia="ru-RU"/>
              </w:rPr>
            </w:pPr>
          </w:p>
        </w:tc>
      </w:tr>
    </w:tbl>
    <w:p w14:paraId="0CCA2A8A" w14:textId="77777777" w:rsidR="00684696" w:rsidRPr="00684696" w:rsidRDefault="00684696" w:rsidP="00684696">
      <w:pPr>
        <w:spacing w:after="0" w:line="240" w:lineRule="auto"/>
        <w:ind w:firstLine="709"/>
        <w:jc w:val="both"/>
        <w:rPr>
          <w:rFonts w:ascii="Times New Roman" w:eastAsia="Times New Roman" w:hAnsi="Times New Roman" w:cs="Times New Roman"/>
          <w:sz w:val="20"/>
          <w:szCs w:val="20"/>
          <w:lang w:val="en-US" w:eastAsia="ru-RU"/>
        </w:rPr>
      </w:pPr>
    </w:p>
    <w:p w14:paraId="6C207F1D" w14:textId="35B95E11"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35A869F" w14:textId="62EB506F"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7879A7E2" w14:textId="6E2A8914"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70D9A765" w14:textId="77777777"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0A109B16" w14:textId="3A1A4088"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C2A7B53" w14:textId="24C9D16E"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D743E3A" w14:textId="1F842C09"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C9A1D94" w14:textId="2F6D751B"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5326B72" w14:textId="4A50B7B3"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5A42C37" w14:textId="5640F9D1"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5BCBDD7" w14:textId="04CB9EB3"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293F858" w14:textId="51AB0E1A"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A48D5E3" w14:textId="47422228"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F253751" w14:textId="61C7EFA5"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E41893F" w14:textId="433B1CD7"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DCE2D9C" w14:textId="77777777"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0D34CB7C" w14:textId="6B04B1AD" w:rsidR="00166646" w:rsidRDefault="0016664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E213A21" w14:textId="4BBFCD58"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8357C24" w14:textId="56E83C61"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6614422" w14:textId="7C7F9F98"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71A82DA" w14:textId="5F1AD01E"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2AEF075" w14:textId="2C4B7F03"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7546D01" w14:textId="77777777"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ECF461B" w14:textId="1368E45C" w:rsidR="00166646" w:rsidRDefault="0016664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EB03FA0" w14:textId="77777777" w:rsidR="00166646" w:rsidRPr="007C01A1" w:rsidRDefault="00166646" w:rsidP="00684696">
      <w:pPr>
        <w:suppressAutoHyphens/>
        <w:spacing w:after="0" w:line="240" w:lineRule="auto"/>
        <w:ind w:right="-82" w:firstLine="567"/>
        <w:rPr>
          <w:rFonts w:ascii="Times New Roman" w:eastAsia="Times New Roman" w:hAnsi="Times New Roman" w:cs="Times New Roman"/>
          <w:lang w:eastAsia="zh-CN"/>
        </w:rPr>
      </w:pPr>
    </w:p>
    <w:p w14:paraId="3B4D29FA" w14:textId="77777777" w:rsidR="00166646" w:rsidRPr="007C01A1" w:rsidRDefault="00166646" w:rsidP="00684696">
      <w:pPr>
        <w:spacing w:after="0" w:line="240" w:lineRule="auto"/>
        <w:ind w:firstLine="709"/>
        <w:rPr>
          <w:rFonts w:ascii="Times New Roman" w:eastAsia="Times New Roman" w:hAnsi="Times New Roman" w:cs="Times New Roman"/>
          <w:color w:val="000000"/>
          <w:lang w:eastAsia="ru-RU"/>
        </w:rPr>
      </w:pPr>
    </w:p>
    <w:p w14:paraId="0ECDCF7F" w14:textId="77777777" w:rsidR="00BA0C08" w:rsidRPr="007C01A1" w:rsidRDefault="00BA0C08" w:rsidP="00684696">
      <w:pPr>
        <w:spacing w:after="0" w:line="240" w:lineRule="auto"/>
        <w:ind w:firstLine="709"/>
        <w:rPr>
          <w:rFonts w:ascii="Times New Roman" w:eastAsia="Times New Roman" w:hAnsi="Times New Roman" w:cs="Times New Roman"/>
          <w:color w:val="000000"/>
          <w:lang w:eastAsia="ru-RU"/>
        </w:rPr>
      </w:pPr>
    </w:p>
    <w:p w14:paraId="102AB340" w14:textId="77777777" w:rsidR="00BA0C08" w:rsidRPr="007C01A1" w:rsidRDefault="00BA0C08" w:rsidP="00684696">
      <w:pPr>
        <w:suppressAutoHyphens/>
        <w:spacing w:after="0" w:line="240" w:lineRule="auto"/>
        <w:rPr>
          <w:rFonts w:ascii="Times New Roman" w:eastAsia="Times New Roman" w:hAnsi="Times New Roman" w:cs="Times New Roman"/>
          <w:b/>
          <w:lang w:eastAsia="zh-CN"/>
        </w:rPr>
      </w:pPr>
    </w:p>
    <w:p w14:paraId="43F8797F" w14:textId="694B1E60" w:rsidR="00696E99" w:rsidRPr="007C01A1" w:rsidRDefault="00696E99" w:rsidP="00684696">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lastRenderedPageBreak/>
        <w:t>Ответственный за выпуск: глава Новомарковского сельского поселения Кантемировского муниципального района Воронежской области Буракова Ольга Владимировна</w:t>
      </w:r>
    </w:p>
    <w:p w14:paraId="2E59E776" w14:textId="77777777" w:rsidR="00696E99" w:rsidRPr="007C01A1" w:rsidRDefault="00696E99" w:rsidP="00684696">
      <w:pPr>
        <w:spacing w:after="0" w:line="240" w:lineRule="auto"/>
        <w:rPr>
          <w:rFonts w:ascii="Times New Roman" w:eastAsia="Times New Roman" w:hAnsi="Times New Roman" w:cs="Times New Roman"/>
          <w:lang w:eastAsia="ru-RU"/>
        </w:rPr>
      </w:pPr>
    </w:p>
    <w:p w14:paraId="4A116A0A" w14:textId="77777777"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редакции: 396702 Воронежская область, Кантемировский район, село Новомарковка, ул. Советская, д. 20</w:t>
      </w:r>
    </w:p>
    <w:p w14:paraId="191DE91D" w14:textId="77777777"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p>
    <w:p w14:paraId="2B84AB18" w14:textId="77777777"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издателя: 396702 Воронежская область, Кантемировский район, село Новомарковка, ул. Советская, д. 20</w:t>
      </w:r>
    </w:p>
    <w:p w14:paraId="1BA47BFB" w14:textId="77777777" w:rsidR="00696E99" w:rsidRPr="007C01A1" w:rsidRDefault="00696E99" w:rsidP="00684696">
      <w:pPr>
        <w:spacing w:after="0" w:line="240" w:lineRule="auto"/>
        <w:rPr>
          <w:rFonts w:ascii="Times New Roman" w:eastAsia="Times New Roman" w:hAnsi="Times New Roman" w:cs="Times New Roman"/>
          <w:lang w:eastAsia="ru-RU"/>
        </w:rPr>
      </w:pPr>
    </w:p>
    <w:p w14:paraId="103511DF" w14:textId="77777777"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типографии: 396702 Воронежская область, Кантемировский район, село Новомарковка, ул. Советская, д. 20</w:t>
      </w:r>
    </w:p>
    <w:p w14:paraId="5EFB48A3" w14:textId="77777777"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p>
    <w:p w14:paraId="691E90FF" w14:textId="74C14829"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Подписано к печати:</w:t>
      </w:r>
      <w:r w:rsidR="00D60092" w:rsidRPr="007C01A1">
        <w:rPr>
          <w:rFonts w:ascii="Times New Roman" w:eastAsia="Times New Roman" w:hAnsi="Times New Roman" w:cs="Times New Roman"/>
          <w:lang w:eastAsia="ru-RU"/>
        </w:rPr>
        <w:t xml:space="preserve"> </w:t>
      </w:r>
      <w:r w:rsidR="00721B61">
        <w:rPr>
          <w:rFonts w:ascii="Times New Roman" w:eastAsia="Times New Roman" w:hAnsi="Times New Roman" w:cs="Times New Roman"/>
          <w:lang w:eastAsia="ru-RU"/>
        </w:rPr>
        <w:t>1</w:t>
      </w:r>
      <w:r w:rsidR="00684696">
        <w:rPr>
          <w:rFonts w:ascii="Times New Roman" w:eastAsia="Times New Roman" w:hAnsi="Times New Roman" w:cs="Times New Roman"/>
          <w:lang w:eastAsia="ru-RU"/>
        </w:rPr>
        <w:t>3</w:t>
      </w:r>
      <w:r w:rsidRPr="007C01A1">
        <w:rPr>
          <w:rFonts w:ascii="Times New Roman" w:eastAsia="Times New Roman" w:hAnsi="Times New Roman" w:cs="Times New Roman"/>
          <w:lang w:eastAsia="ru-RU"/>
        </w:rPr>
        <w:t>.</w:t>
      </w:r>
      <w:r w:rsidR="007701E3" w:rsidRPr="007C01A1">
        <w:rPr>
          <w:rFonts w:ascii="Times New Roman" w:eastAsia="Times New Roman" w:hAnsi="Times New Roman" w:cs="Times New Roman"/>
          <w:lang w:eastAsia="ru-RU"/>
        </w:rPr>
        <w:t>1</w:t>
      </w:r>
      <w:r w:rsidR="00721B61">
        <w:rPr>
          <w:rFonts w:ascii="Times New Roman" w:eastAsia="Times New Roman" w:hAnsi="Times New Roman" w:cs="Times New Roman"/>
          <w:lang w:eastAsia="ru-RU"/>
        </w:rPr>
        <w:t>2</w:t>
      </w:r>
      <w:r w:rsidRPr="007C01A1">
        <w:rPr>
          <w:rFonts w:ascii="Times New Roman" w:eastAsia="Times New Roman" w:hAnsi="Times New Roman" w:cs="Times New Roman"/>
          <w:lang w:eastAsia="ru-RU"/>
        </w:rPr>
        <w:t>.202</w:t>
      </w:r>
      <w:r w:rsidR="00133989" w:rsidRPr="007C01A1">
        <w:rPr>
          <w:rFonts w:ascii="Times New Roman" w:eastAsia="Times New Roman" w:hAnsi="Times New Roman" w:cs="Times New Roman"/>
          <w:lang w:eastAsia="ru-RU"/>
        </w:rPr>
        <w:t>4</w:t>
      </w:r>
      <w:r w:rsidRPr="007C01A1">
        <w:rPr>
          <w:rFonts w:ascii="Times New Roman" w:eastAsia="Times New Roman" w:hAnsi="Times New Roman" w:cs="Times New Roman"/>
          <w:lang w:eastAsia="ru-RU"/>
        </w:rPr>
        <w:t>г. 16:00 часов</w:t>
      </w:r>
    </w:p>
    <w:p w14:paraId="54AD632C" w14:textId="77777777" w:rsidR="00696E99" w:rsidRPr="007C01A1" w:rsidRDefault="00696E99" w:rsidP="00684696">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Отпечатано на принтере администрации Новомарковского сельского поселения</w:t>
      </w:r>
    </w:p>
    <w:p w14:paraId="1AC27557" w14:textId="77777777" w:rsidR="00696E99" w:rsidRPr="007C01A1" w:rsidRDefault="00696E99" w:rsidP="00684696">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Тираж 24 экз.</w:t>
      </w:r>
    </w:p>
    <w:p w14:paraId="311C42BA" w14:textId="77777777" w:rsidR="00696E99" w:rsidRPr="007C01A1" w:rsidRDefault="00696E99" w:rsidP="00684696">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Распространяется бесплатно.</w:t>
      </w:r>
    </w:p>
    <w:p w14:paraId="2438B549" w14:textId="77777777" w:rsidR="00696E99" w:rsidRPr="007C01A1" w:rsidRDefault="00696E99" w:rsidP="00684696">
      <w:pPr>
        <w:rPr>
          <w:rFonts w:ascii="Times New Roman" w:hAnsi="Times New Roman" w:cs="Times New Roman"/>
        </w:rPr>
      </w:pPr>
    </w:p>
    <w:p w14:paraId="0DE276E9" w14:textId="77777777" w:rsidR="00696E99" w:rsidRPr="007C01A1" w:rsidRDefault="00696E99" w:rsidP="00684696">
      <w:pPr>
        <w:spacing w:after="0" w:line="240" w:lineRule="auto"/>
        <w:rPr>
          <w:rFonts w:ascii="Times New Roman" w:eastAsia="Times New Roman" w:hAnsi="Times New Roman" w:cs="Times New Roman"/>
          <w:b/>
          <w:lang w:eastAsia="ru-RU"/>
        </w:rPr>
      </w:pPr>
    </w:p>
    <w:sectPr w:rsidR="00696E99" w:rsidRPr="007C01A1" w:rsidSect="00930FD3">
      <w:pgSz w:w="11906" w:h="16838"/>
      <w:pgMar w:top="28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DD5A0" w14:textId="77777777" w:rsidR="00EA6C7F" w:rsidRDefault="00EA6C7F">
      <w:pPr>
        <w:spacing w:after="0" w:line="240" w:lineRule="auto"/>
      </w:pPr>
      <w:r>
        <w:separator/>
      </w:r>
    </w:p>
  </w:endnote>
  <w:endnote w:type="continuationSeparator" w:id="0">
    <w:p w14:paraId="229ABA70" w14:textId="77777777" w:rsidR="00EA6C7F" w:rsidRDefault="00EA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475EF" w14:textId="77777777" w:rsidR="00EA6C7F" w:rsidRDefault="00EA6C7F">
      <w:pPr>
        <w:spacing w:after="0" w:line="240" w:lineRule="auto"/>
      </w:pPr>
      <w:r>
        <w:separator/>
      </w:r>
    </w:p>
  </w:footnote>
  <w:footnote w:type="continuationSeparator" w:id="0">
    <w:p w14:paraId="117E9DA5" w14:textId="77777777" w:rsidR="00EA6C7F" w:rsidRDefault="00EA6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sz w:val="24"/>
        <w:szCs w:val="24"/>
        <w:lang w:eastAsia="ru-RU"/>
      </w:rPr>
    </w:lvl>
  </w:abstractNum>
  <w:abstractNum w:abstractNumId="4"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sz w:val="24"/>
        <w:szCs w:val="24"/>
        <w:lang w:eastAsia="ru-RU"/>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76"/>
    <w:rsid w:val="000037CB"/>
    <w:rsid w:val="00004B48"/>
    <w:rsid w:val="00012A25"/>
    <w:rsid w:val="00013724"/>
    <w:rsid w:val="0001743B"/>
    <w:rsid w:val="0002672B"/>
    <w:rsid w:val="00035C1D"/>
    <w:rsid w:val="00036DBA"/>
    <w:rsid w:val="00046E8E"/>
    <w:rsid w:val="000534D1"/>
    <w:rsid w:val="000778A0"/>
    <w:rsid w:val="0009500C"/>
    <w:rsid w:val="000A0B13"/>
    <w:rsid w:val="000A73FC"/>
    <w:rsid w:val="000B116C"/>
    <w:rsid w:val="000C4077"/>
    <w:rsid w:val="000D36BF"/>
    <w:rsid w:val="000E38FB"/>
    <w:rsid w:val="000E7203"/>
    <w:rsid w:val="001052D6"/>
    <w:rsid w:val="00133989"/>
    <w:rsid w:val="00133C8B"/>
    <w:rsid w:val="00144619"/>
    <w:rsid w:val="0015171B"/>
    <w:rsid w:val="0015576F"/>
    <w:rsid w:val="00161279"/>
    <w:rsid w:val="00161D76"/>
    <w:rsid w:val="00166646"/>
    <w:rsid w:val="00191B49"/>
    <w:rsid w:val="0019590A"/>
    <w:rsid w:val="001B3301"/>
    <w:rsid w:val="001B4230"/>
    <w:rsid w:val="001C6F0C"/>
    <w:rsid w:val="001D73DD"/>
    <w:rsid w:val="001E0076"/>
    <w:rsid w:val="00203A28"/>
    <w:rsid w:val="00206E26"/>
    <w:rsid w:val="0021202A"/>
    <w:rsid w:val="002122FC"/>
    <w:rsid w:val="002243DE"/>
    <w:rsid w:val="00237118"/>
    <w:rsid w:val="002417E5"/>
    <w:rsid w:val="00243BD0"/>
    <w:rsid w:val="0025251B"/>
    <w:rsid w:val="00266188"/>
    <w:rsid w:val="00272D05"/>
    <w:rsid w:val="00276FB7"/>
    <w:rsid w:val="0029106D"/>
    <w:rsid w:val="00293E39"/>
    <w:rsid w:val="002B1883"/>
    <w:rsid w:val="002B508F"/>
    <w:rsid w:val="002B5569"/>
    <w:rsid w:val="002B67DF"/>
    <w:rsid w:val="002C5B2E"/>
    <w:rsid w:val="002D54E4"/>
    <w:rsid w:val="002D62AF"/>
    <w:rsid w:val="002D6C8A"/>
    <w:rsid w:val="002E2452"/>
    <w:rsid w:val="002E41F0"/>
    <w:rsid w:val="002F6F19"/>
    <w:rsid w:val="002F7D73"/>
    <w:rsid w:val="00301228"/>
    <w:rsid w:val="00303126"/>
    <w:rsid w:val="003110FA"/>
    <w:rsid w:val="00313CFC"/>
    <w:rsid w:val="00317E6A"/>
    <w:rsid w:val="00335D4D"/>
    <w:rsid w:val="00340A89"/>
    <w:rsid w:val="00370892"/>
    <w:rsid w:val="00383228"/>
    <w:rsid w:val="00393AEB"/>
    <w:rsid w:val="0039708C"/>
    <w:rsid w:val="003A189E"/>
    <w:rsid w:val="003A28B5"/>
    <w:rsid w:val="003A2AED"/>
    <w:rsid w:val="003A3E6C"/>
    <w:rsid w:val="003B1785"/>
    <w:rsid w:val="003B4202"/>
    <w:rsid w:val="003C1CE2"/>
    <w:rsid w:val="003C47DC"/>
    <w:rsid w:val="003D3854"/>
    <w:rsid w:val="003D5B98"/>
    <w:rsid w:val="003E29BE"/>
    <w:rsid w:val="003F38DE"/>
    <w:rsid w:val="00407DB2"/>
    <w:rsid w:val="00412B13"/>
    <w:rsid w:val="004250EB"/>
    <w:rsid w:val="004414D3"/>
    <w:rsid w:val="00442E6A"/>
    <w:rsid w:val="00450B05"/>
    <w:rsid w:val="00451D03"/>
    <w:rsid w:val="004555D9"/>
    <w:rsid w:val="00457CB7"/>
    <w:rsid w:val="004657FD"/>
    <w:rsid w:val="004702D1"/>
    <w:rsid w:val="00485C40"/>
    <w:rsid w:val="0049608C"/>
    <w:rsid w:val="004A1B68"/>
    <w:rsid w:val="004B4973"/>
    <w:rsid w:val="004B6040"/>
    <w:rsid w:val="004C2E19"/>
    <w:rsid w:val="004C4E0C"/>
    <w:rsid w:val="004D024B"/>
    <w:rsid w:val="004D4B85"/>
    <w:rsid w:val="004E4E17"/>
    <w:rsid w:val="004E7EE9"/>
    <w:rsid w:val="00503B9F"/>
    <w:rsid w:val="00505B09"/>
    <w:rsid w:val="00510373"/>
    <w:rsid w:val="005174A3"/>
    <w:rsid w:val="00520548"/>
    <w:rsid w:val="00525D21"/>
    <w:rsid w:val="0052631D"/>
    <w:rsid w:val="00532E75"/>
    <w:rsid w:val="0057786D"/>
    <w:rsid w:val="005819C3"/>
    <w:rsid w:val="00586DAF"/>
    <w:rsid w:val="0059023F"/>
    <w:rsid w:val="0059078F"/>
    <w:rsid w:val="00594C44"/>
    <w:rsid w:val="005A30E2"/>
    <w:rsid w:val="005A3F8D"/>
    <w:rsid w:val="005A5560"/>
    <w:rsid w:val="005A61C3"/>
    <w:rsid w:val="005B171D"/>
    <w:rsid w:val="005B20C7"/>
    <w:rsid w:val="005D3259"/>
    <w:rsid w:val="005D4B71"/>
    <w:rsid w:val="005E400B"/>
    <w:rsid w:val="005F0164"/>
    <w:rsid w:val="005F3319"/>
    <w:rsid w:val="005F4D0F"/>
    <w:rsid w:val="00603683"/>
    <w:rsid w:val="00607179"/>
    <w:rsid w:val="00607266"/>
    <w:rsid w:val="00614116"/>
    <w:rsid w:val="006146BA"/>
    <w:rsid w:val="00620065"/>
    <w:rsid w:val="0063779C"/>
    <w:rsid w:val="00641574"/>
    <w:rsid w:val="00645ECC"/>
    <w:rsid w:val="00654616"/>
    <w:rsid w:val="00661FCB"/>
    <w:rsid w:val="00662693"/>
    <w:rsid w:val="00672870"/>
    <w:rsid w:val="006774CD"/>
    <w:rsid w:val="00680269"/>
    <w:rsid w:val="006834DE"/>
    <w:rsid w:val="00684696"/>
    <w:rsid w:val="00684F00"/>
    <w:rsid w:val="00696E99"/>
    <w:rsid w:val="006A02D6"/>
    <w:rsid w:val="006D414C"/>
    <w:rsid w:val="006D5BEB"/>
    <w:rsid w:val="00704E39"/>
    <w:rsid w:val="007057FD"/>
    <w:rsid w:val="00714B15"/>
    <w:rsid w:val="007217B5"/>
    <w:rsid w:val="00721B61"/>
    <w:rsid w:val="007337D5"/>
    <w:rsid w:val="007346D8"/>
    <w:rsid w:val="00734E68"/>
    <w:rsid w:val="00747F07"/>
    <w:rsid w:val="00756006"/>
    <w:rsid w:val="007701E3"/>
    <w:rsid w:val="00771938"/>
    <w:rsid w:val="0078542F"/>
    <w:rsid w:val="007859EE"/>
    <w:rsid w:val="0079657A"/>
    <w:rsid w:val="00796F3A"/>
    <w:rsid w:val="007A271B"/>
    <w:rsid w:val="007B3F18"/>
    <w:rsid w:val="007B4F45"/>
    <w:rsid w:val="007B7C46"/>
    <w:rsid w:val="007C01A1"/>
    <w:rsid w:val="007C09BD"/>
    <w:rsid w:val="007C4991"/>
    <w:rsid w:val="007C65BE"/>
    <w:rsid w:val="007D4255"/>
    <w:rsid w:val="007E3297"/>
    <w:rsid w:val="007E3B5C"/>
    <w:rsid w:val="007E6D6F"/>
    <w:rsid w:val="007E7AF2"/>
    <w:rsid w:val="008009D5"/>
    <w:rsid w:val="00815AEB"/>
    <w:rsid w:val="008208BD"/>
    <w:rsid w:val="0082214F"/>
    <w:rsid w:val="00823040"/>
    <w:rsid w:val="00824CC1"/>
    <w:rsid w:val="00830EC0"/>
    <w:rsid w:val="00832D76"/>
    <w:rsid w:val="00840FD5"/>
    <w:rsid w:val="008504A1"/>
    <w:rsid w:val="008506D2"/>
    <w:rsid w:val="00852AB6"/>
    <w:rsid w:val="00860AAC"/>
    <w:rsid w:val="008623B3"/>
    <w:rsid w:val="00863A4E"/>
    <w:rsid w:val="00895991"/>
    <w:rsid w:val="00895A44"/>
    <w:rsid w:val="008A38FC"/>
    <w:rsid w:val="008C181E"/>
    <w:rsid w:val="008C30F6"/>
    <w:rsid w:val="008F1AB8"/>
    <w:rsid w:val="008F271A"/>
    <w:rsid w:val="009038FA"/>
    <w:rsid w:val="00905263"/>
    <w:rsid w:val="009106A2"/>
    <w:rsid w:val="00921E28"/>
    <w:rsid w:val="00924436"/>
    <w:rsid w:val="00930FD3"/>
    <w:rsid w:val="009310CE"/>
    <w:rsid w:val="00933B71"/>
    <w:rsid w:val="00933E85"/>
    <w:rsid w:val="00940CCF"/>
    <w:rsid w:val="0094449A"/>
    <w:rsid w:val="00962371"/>
    <w:rsid w:val="00973548"/>
    <w:rsid w:val="0098647D"/>
    <w:rsid w:val="00987E90"/>
    <w:rsid w:val="009920E5"/>
    <w:rsid w:val="00992251"/>
    <w:rsid w:val="00995615"/>
    <w:rsid w:val="00997054"/>
    <w:rsid w:val="009A2343"/>
    <w:rsid w:val="009B45DE"/>
    <w:rsid w:val="009B57D0"/>
    <w:rsid w:val="009C006C"/>
    <w:rsid w:val="009C7297"/>
    <w:rsid w:val="009E2E7F"/>
    <w:rsid w:val="009E6F85"/>
    <w:rsid w:val="009F5637"/>
    <w:rsid w:val="009F7396"/>
    <w:rsid w:val="00A00BA8"/>
    <w:rsid w:val="00A0162F"/>
    <w:rsid w:val="00A14928"/>
    <w:rsid w:val="00A252ED"/>
    <w:rsid w:val="00A40370"/>
    <w:rsid w:val="00A42928"/>
    <w:rsid w:val="00A45CCB"/>
    <w:rsid w:val="00A47359"/>
    <w:rsid w:val="00A51B04"/>
    <w:rsid w:val="00A557C6"/>
    <w:rsid w:val="00A5652B"/>
    <w:rsid w:val="00A66476"/>
    <w:rsid w:val="00A76406"/>
    <w:rsid w:val="00A76C2E"/>
    <w:rsid w:val="00A90FE9"/>
    <w:rsid w:val="00A90FF3"/>
    <w:rsid w:val="00AA6AFC"/>
    <w:rsid w:val="00AC5798"/>
    <w:rsid w:val="00AE08EA"/>
    <w:rsid w:val="00AE18D7"/>
    <w:rsid w:val="00AF19F5"/>
    <w:rsid w:val="00AF4FED"/>
    <w:rsid w:val="00B04EE3"/>
    <w:rsid w:val="00B05A36"/>
    <w:rsid w:val="00B05DAE"/>
    <w:rsid w:val="00B13BD4"/>
    <w:rsid w:val="00B26FE9"/>
    <w:rsid w:val="00B63299"/>
    <w:rsid w:val="00B6597B"/>
    <w:rsid w:val="00B7441F"/>
    <w:rsid w:val="00B7571D"/>
    <w:rsid w:val="00B778F7"/>
    <w:rsid w:val="00B872EE"/>
    <w:rsid w:val="00B922C2"/>
    <w:rsid w:val="00B9556E"/>
    <w:rsid w:val="00BA0C08"/>
    <w:rsid w:val="00BA1646"/>
    <w:rsid w:val="00BA3DD6"/>
    <w:rsid w:val="00BA6214"/>
    <w:rsid w:val="00BA78CD"/>
    <w:rsid w:val="00BB340D"/>
    <w:rsid w:val="00BC1058"/>
    <w:rsid w:val="00BC3C73"/>
    <w:rsid w:val="00BC7C1E"/>
    <w:rsid w:val="00BE199D"/>
    <w:rsid w:val="00BE65F7"/>
    <w:rsid w:val="00C0483B"/>
    <w:rsid w:val="00C12DCA"/>
    <w:rsid w:val="00C1502C"/>
    <w:rsid w:val="00C3112A"/>
    <w:rsid w:val="00C31A9E"/>
    <w:rsid w:val="00C36708"/>
    <w:rsid w:val="00C45CC2"/>
    <w:rsid w:val="00C47054"/>
    <w:rsid w:val="00C65CA4"/>
    <w:rsid w:val="00C73D76"/>
    <w:rsid w:val="00C75BC9"/>
    <w:rsid w:val="00C77F6A"/>
    <w:rsid w:val="00C815DE"/>
    <w:rsid w:val="00C8243C"/>
    <w:rsid w:val="00C950A3"/>
    <w:rsid w:val="00CA2801"/>
    <w:rsid w:val="00CB5F11"/>
    <w:rsid w:val="00CC0E25"/>
    <w:rsid w:val="00CE1BF2"/>
    <w:rsid w:val="00CE57A5"/>
    <w:rsid w:val="00CE73AD"/>
    <w:rsid w:val="00CF43BF"/>
    <w:rsid w:val="00D11D9F"/>
    <w:rsid w:val="00D14A17"/>
    <w:rsid w:val="00D165A0"/>
    <w:rsid w:val="00D26D2A"/>
    <w:rsid w:val="00D314EA"/>
    <w:rsid w:val="00D418C3"/>
    <w:rsid w:val="00D60092"/>
    <w:rsid w:val="00D61A9E"/>
    <w:rsid w:val="00D679CE"/>
    <w:rsid w:val="00D72979"/>
    <w:rsid w:val="00D7449E"/>
    <w:rsid w:val="00D82B15"/>
    <w:rsid w:val="00D84904"/>
    <w:rsid w:val="00D86A9F"/>
    <w:rsid w:val="00D942C2"/>
    <w:rsid w:val="00D977CD"/>
    <w:rsid w:val="00DA276E"/>
    <w:rsid w:val="00DA4266"/>
    <w:rsid w:val="00DA6A92"/>
    <w:rsid w:val="00DB2E9E"/>
    <w:rsid w:val="00DB4720"/>
    <w:rsid w:val="00DC659A"/>
    <w:rsid w:val="00DC6A14"/>
    <w:rsid w:val="00DD1136"/>
    <w:rsid w:val="00DE77CC"/>
    <w:rsid w:val="00E024B1"/>
    <w:rsid w:val="00E07321"/>
    <w:rsid w:val="00E12059"/>
    <w:rsid w:val="00E172A5"/>
    <w:rsid w:val="00E24949"/>
    <w:rsid w:val="00E3160D"/>
    <w:rsid w:val="00E325FC"/>
    <w:rsid w:val="00E362DD"/>
    <w:rsid w:val="00E45A5C"/>
    <w:rsid w:val="00E5054D"/>
    <w:rsid w:val="00E52651"/>
    <w:rsid w:val="00E54AAB"/>
    <w:rsid w:val="00E5551B"/>
    <w:rsid w:val="00E575E9"/>
    <w:rsid w:val="00E83129"/>
    <w:rsid w:val="00E846D8"/>
    <w:rsid w:val="00EA4518"/>
    <w:rsid w:val="00EA612C"/>
    <w:rsid w:val="00EA6C7F"/>
    <w:rsid w:val="00EB0461"/>
    <w:rsid w:val="00EC45FD"/>
    <w:rsid w:val="00ED6D28"/>
    <w:rsid w:val="00EE0739"/>
    <w:rsid w:val="00EE144D"/>
    <w:rsid w:val="00EF579C"/>
    <w:rsid w:val="00F01AB3"/>
    <w:rsid w:val="00F0435A"/>
    <w:rsid w:val="00F05DCF"/>
    <w:rsid w:val="00F1093A"/>
    <w:rsid w:val="00F11366"/>
    <w:rsid w:val="00F13F7F"/>
    <w:rsid w:val="00F16B65"/>
    <w:rsid w:val="00F17475"/>
    <w:rsid w:val="00F17B9F"/>
    <w:rsid w:val="00F34227"/>
    <w:rsid w:val="00F37C25"/>
    <w:rsid w:val="00F519AD"/>
    <w:rsid w:val="00F713C9"/>
    <w:rsid w:val="00F72AF0"/>
    <w:rsid w:val="00F837B0"/>
    <w:rsid w:val="00F872CE"/>
    <w:rsid w:val="00F923A6"/>
    <w:rsid w:val="00FB49FD"/>
    <w:rsid w:val="00FC38B3"/>
    <w:rsid w:val="00FC6B31"/>
    <w:rsid w:val="00FC7D9B"/>
    <w:rsid w:val="00FE50F7"/>
    <w:rsid w:val="00FF0E9B"/>
    <w:rsid w:val="00FF1B84"/>
    <w:rsid w:val="00FF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B7E0"/>
  <w15:chartTrackingRefBased/>
  <w15:docId w15:val="{6021385E-268D-45E3-A1DE-D03F2E9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D76"/>
  </w:style>
  <w:style w:type="paragraph" w:styleId="1">
    <w:name w:val="heading 1"/>
    <w:aliases w:val="!Части документа"/>
    <w:basedOn w:val="a"/>
    <w:next w:val="a"/>
    <w:link w:val="10"/>
    <w:qFormat/>
    <w:rsid w:val="00F837B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F837B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F837B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837B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161D76"/>
    <w:pPr>
      <w:suppressAutoHyphens/>
      <w:spacing w:after="0" w:line="240" w:lineRule="auto"/>
      <w:ind w:firstLine="567"/>
      <w:jc w:val="both"/>
    </w:pPr>
    <w:rPr>
      <w:rFonts w:ascii="Arial" w:eastAsia="Times New Roman" w:hAnsi="Arial" w:cs="Arial"/>
      <w:sz w:val="24"/>
      <w:szCs w:val="24"/>
      <w:lang w:eastAsia="ru-RU"/>
    </w:rPr>
  </w:style>
  <w:style w:type="paragraph" w:customStyle="1" w:styleId="31">
    <w:name w:val="Основной текст 31"/>
    <w:basedOn w:val="a"/>
    <w:rsid w:val="00161D76"/>
    <w:pPr>
      <w:suppressAutoHyphens/>
      <w:spacing w:after="120" w:line="240" w:lineRule="auto"/>
    </w:pPr>
    <w:rPr>
      <w:rFonts w:ascii="Times New Roman" w:eastAsia="Times New Roman" w:hAnsi="Times New Roman" w:cs="Times New Roman"/>
      <w:sz w:val="16"/>
      <w:szCs w:val="16"/>
      <w:lang w:eastAsia="zh-CN"/>
    </w:rPr>
  </w:style>
  <w:style w:type="character" w:customStyle="1" w:styleId="11">
    <w:name w:val="Заголовок №1_"/>
    <w:link w:val="12"/>
    <w:rsid w:val="0059023F"/>
    <w:rPr>
      <w:rFonts w:ascii="Times New Roman" w:eastAsia="Times New Roman" w:hAnsi="Times New Roman" w:cs="Times New Roman"/>
      <w:b/>
      <w:bCs/>
      <w:sz w:val="32"/>
      <w:szCs w:val="32"/>
      <w:shd w:val="clear" w:color="auto" w:fill="FFFFFF"/>
    </w:rPr>
  </w:style>
  <w:style w:type="paragraph" w:customStyle="1" w:styleId="12">
    <w:name w:val="Заголовок №1"/>
    <w:basedOn w:val="a"/>
    <w:link w:val="11"/>
    <w:rsid w:val="0059023F"/>
    <w:pPr>
      <w:widowControl w:val="0"/>
      <w:shd w:val="clear" w:color="auto" w:fill="FFFFFF"/>
      <w:spacing w:after="320" w:line="240" w:lineRule="auto"/>
      <w:jc w:val="center"/>
      <w:outlineLvl w:val="0"/>
    </w:pPr>
    <w:rPr>
      <w:rFonts w:ascii="Times New Roman" w:eastAsia="Times New Roman" w:hAnsi="Times New Roman" w:cs="Times New Roman"/>
      <w:b/>
      <w:bCs/>
      <w:sz w:val="32"/>
      <w:szCs w:val="32"/>
    </w:rPr>
  </w:style>
  <w:style w:type="paragraph" w:customStyle="1" w:styleId="a5">
    <w:name w:val="Знак Знак Знак Знак Знак Знак Знак Знак Знак Знак"/>
    <w:basedOn w:val="a"/>
    <w:rsid w:val="00D942C2"/>
    <w:pPr>
      <w:spacing w:line="240" w:lineRule="exact"/>
    </w:pPr>
    <w:rPr>
      <w:rFonts w:ascii="Verdana" w:eastAsia="Times New Roman" w:hAnsi="Verdana" w:cs="Times New Roman"/>
      <w:sz w:val="24"/>
      <w:szCs w:val="24"/>
      <w:lang w:val="en-US"/>
    </w:rPr>
  </w:style>
  <w:style w:type="table" w:customStyle="1" w:styleId="13">
    <w:name w:val="Сетка таблицы1"/>
    <w:basedOn w:val="a1"/>
    <w:next w:val="a3"/>
    <w:uiPriority w:val="59"/>
    <w:rsid w:val="00815AEB"/>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815AEB"/>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F837B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837B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837B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837B0"/>
    <w:rPr>
      <w:rFonts w:ascii="Arial" w:eastAsia="Times New Roman" w:hAnsi="Arial" w:cs="Times New Roman"/>
      <w:b/>
      <w:bCs/>
      <w:sz w:val="26"/>
      <w:szCs w:val="28"/>
      <w:lang w:eastAsia="ru-RU"/>
    </w:rPr>
  </w:style>
  <w:style w:type="numbering" w:customStyle="1" w:styleId="14">
    <w:name w:val="Нет списка1"/>
    <w:next w:val="a2"/>
    <w:uiPriority w:val="99"/>
    <w:semiHidden/>
    <w:unhideWhenUsed/>
    <w:rsid w:val="00F837B0"/>
  </w:style>
  <w:style w:type="paragraph" w:styleId="a6">
    <w:name w:val="Body Text"/>
    <w:basedOn w:val="a"/>
    <w:link w:val="a7"/>
    <w:rsid w:val="00F837B0"/>
    <w:pPr>
      <w:spacing w:after="0" w:line="240" w:lineRule="auto"/>
      <w:ind w:firstLine="567"/>
      <w:jc w:val="both"/>
    </w:pPr>
    <w:rPr>
      <w:rFonts w:ascii="Arial" w:eastAsia="Times New Roman" w:hAnsi="Arial" w:cs="Times New Roman"/>
      <w:b/>
      <w:sz w:val="28"/>
      <w:szCs w:val="24"/>
      <w:lang w:eastAsia="ru-RU"/>
    </w:rPr>
  </w:style>
  <w:style w:type="character" w:customStyle="1" w:styleId="a7">
    <w:name w:val="Основной текст Знак"/>
    <w:basedOn w:val="a0"/>
    <w:link w:val="a6"/>
    <w:rsid w:val="00F837B0"/>
    <w:rPr>
      <w:rFonts w:ascii="Arial" w:eastAsia="Times New Roman" w:hAnsi="Arial" w:cs="Times New Roman"/>
      <w:b/>
      <w:sz w:val="28"/>
      <w:szCs w:val="24"/>
      <w:lang w:eastAsia="ru-RU"/>
    </w:rPr>
  </w:style>
  <w:style w:type="paragraph" w:styleId="a8">
    <w:name w:val="caption"/>
    <w:basedOn w:val="a"/>
    <w:next w:val="a"/>
    <w:qFormat/>
    <w:rsid w:val="00F837B0"/>
    <w:pPr>
      <w:spacing w:after="0" w:line="240" w:lineRule="auto"/>
      <w:ind w:firstLine="567"/>
      <w:jc w:val="center"/>
    </w:pPr>
    <w:rPr>
      <w:rFonts w:ascii="Arial" w:eastAsia="Times New Roman" w:hAnsi="Arial" w:cs="Times New Roman"/>
      <w:b/>
      <w:sz w:val="28"/>
      <w:szCs w:val="24"/>
      <w:lang w:eastAsia="ru-RU"/>
    </w:rPr>
  </w:style>
  <w:style w:type="paragraph" w:styleId="32">
    <w:name w:val="Body Text 3"/>
    <w:basedOn w:val="a"/>
    <w:link w:val="33"/>
    <w:uiPriority w:val="99"/>
    <w:rsid w:val="00F837B0"/>
    <w:pPr>
      <w:spacing w:after="0" w:line="240" w:lineRule="auto"/>
      <w:ind w:firstLine="567"/>
      <w:jc w:val="center"/>
    </w:pPr>
    <w:rPr>
      <w:rFonts w:ascii="Arial" w:eastAsia="Times New Roman" w:hAnsi="Arial" w:cs="Times New Roman"/>
      <w:bCs/>
      <w:sz w:val="28"/>
      <w:szCs w:val="24"/>
      <w:lang w:eastAsia="ru-RU"/>
    </w:rPr>
  </w:style>
  <w:style w:type="character" w:customStyle="1" w:styleId="33">
    <w:name w:val="Основной текст 3 Знак"/>
    <w:basedOn w:val="a0"/>
    <w:link w:val="32"/>
    <w:rsid w:val="00F837B0"/>
    <w:rPr>
      <w:rFonts w:ascii="Arial" w:eastAsia="Times New Roman" w:hAnsi="Arial" w:cs="Times New Roman"/>
      <w:bCs/>
      <w:sz w:val="28"/>
      <w:szCs w:val="24"/>
      <w:lang w:eastAsia="ru-RU"/>
    </w:rPr>
  </w:style>
  <w:style w:type="paragraph" w:styleId="22">
    <w:name w:val="Body Text 2"/>
    <w:basedOn w:val="a"/>
    <w:link w:val="23"/>
    <w:rsid w:val="00F837B0"/>
    <w:pPr>
      <w:spacing w:after="0" w:line="240" w:lineRule="auto"/>
      <w:ind w:firstLine="567"/>
      <w:jc w:val="both"/>
    </w:pPr>
    <w:rPr>
      <w:rFonts w:ascii="Arial" w:eastAsia="Times New Roman" w:hAnsi="Arial" w:cs="Times New Roman"/>
      <w:bCs/>
      <w:sz w:val="28"/>
      <w:szCs w:val="24"/>
      <w:lang w:eastAsia="ru-RU"/>
    </w:rPr>
  </w:style>
  <w:style w:type="character" w:customStyle="1" w:styleId="23">
    <w:name w:val="Основной текст 2 Знак"/>
    <w:basedOn w:val="a0"/>
    <w:link w:val="22"/>
    <w:rsid w:val="00F837B0"/>
    <w:rPr>
      <w:rFonts w:ascii="Arial" w:eastAsia="Times New Roman" w:hAnsi="Arial" w:cs="Times New Roman"/>
      <w:bCs/>
      <w:sz w:val="28"/>
      <w:szCs w:val="24"/>
      <w:lang w:eastAsia="ru-RU"/>
    </w:rPr>
  </w:style>
  <w:style w:type="paragraph" w:styleId="a9">
    <w:name w:val="Body Text Indent"/>
    <w:basedOn w:val="a"/>
    <w:link w:val="aa"/>
    <w:rsid w:val="00F837B0"/>
    <w:pPr>
      <w:spacing w:after="0" w:line="240" w:lineRule="auto"/>
      <w:ind w:firstLine="720"/>
      <w:jc w:val="both"/>
    </w:pPr>
    <w:rPr>
      <w:rFonts w:ascii="Arial" w:eastAsia="Times New Roman" w:hAnsi="Arial" w:cs="Times New Roman"/>
      <w:bCs/>
      <w:sz w:val="28"/>
      <w:szCs w:val="24"/>
      <w:lang w:eastAsia="ru-RU"/>
    </w:rPr>
  </w:style>
  <w:style w:type="character" w:customStyle="1" w:styleId="aa">
    <w:name w:val="Основной текст с отступом Знак"/>
    <w:basedOn w:val="a0"/>
    <w:link w:val="a9"/>
    <w:rsid w:val="00F837B0"/>
    <w:rPr>
      <w:rFonts w:ascii="Arial" w:eastAsia="Times New Roman" w:hAnsi="Arial" w:cs="Times New Roman"/>
      <w:bCs/>
      <w:sz w:val="28"/>
      <w:szCs w:val="24"/>
      <w:lang w:eastAsia="ru-RU"/>
    </w:rPr>
  </w:style>
  <w:style w:type="paragraph" w:styleId="24">
    <w:name w:val="Body Text Indent 2"/>
    <w:basedOn w:val="a"/>
    <w:link w:val="25"/>
    <w:rsid w:val="00F837B0"/>
    <w:pPr>
      <w:spacing w:after="0" w:line="240" w:lineRule="auto"/>
      <w:ind w:firstLine="1080"/>
      <w:jc w:val="both"/>
    </w:pPr>
    <w:rPr>
      <w:rFonts w:ascii="Arial" w:eastAsia="Times New Roman" w:hAnsi="Arial" w:cs="Times New Roman"/>
      <w:sz w:val="28"/>
      <w:szCs w:val="24"/>
      <w:lang w:eastAsia="ru-RU"/>
    </w:rPr>
  </w:style>
  <w:style w:type="character" w:customStyle="1" w:styleId="25">
    <w:name w:val="Основной текст с отступом 2 Знак"/>
    <w:basedOn w:val="a0"/>
    <w:link w:val="24"/>
    <w:rsid w:val="00F837B0"/>
    <w:rPr>
      <w:rFonts w:ascii="Arial" w:eastAsia="Times New Roman" w:hAnsi="Arial" w:cs="Times New Roman"/>
      <w:sz w:val="28"/>
      <w:szCs w:val="24"/>
      <w:lang w:eastAsia="ru-RU"/>
    </w:rPr>
  </w:style>
  <w:style w:type="paragraph" w:styleId="34">
    <w:name w:val="Body Text Indent 3"/>
    <w:basedOn w:val="a"/>
    <w:link w:val="35"/>
    <w:rsid w:val="00F837B0"/>
    <w:pPr>
      <w:spacing w:after="0" w:line="240" w:lineRule="auto"/>
      <w:ind w:firstLine="1080"/>
      <w:jc w:val="both"/>
    </w:pPr>
    <w:rPr>
      <w:rFonts w:ascii="Arial" w:eastAsia="Times New Roman" w:hAnsi="Arial" w:cs="Times New Roman"/>
      <w:sz w:val="28"/>
      <w:szCs w:val="24"/>
      <w:lang w:eastAsia="ru-RU"/>
    </w:rPr>
  </w:style>
  <w:style w:type="character" w:customStyle="1" w:styleId="35">
    <w:name w:val="Основной текст с отступом 3 Знак"/>
    <w:basedOn w:val="a0"/>
    <w:link w:val="34"/>
    <w:rsid w:val="00F837B0"/>
    <w:rPr>
      <w:rFonts w:ascii="Arial" w:eastAsia="Times New Roman" w:hAnsi="Arial" w:cs="Times New Roman"/>
      <w:sz w:val="28"/>
      <w:szCs w:val="24"/>
      <w:lang w:eastAsia="ru-RU"/>
    </w:rPr>
  </w:style>
  <w:style w:type="paragraph" w:styleId="ab">
    <w:name w:val="List Paragraph"/>
    <w:aliases w:val="ТЗ список,Абзац списка нумерованный"/>
    <w:basedOn w:val="a"/>
    <w:link w:val="ac"/>
    <w:qFormat/>
    <w:rsid w:val="00F837B0"/>
    <w:pPr>
      <w:spacing w:after="200" w:line="276" w:lineRule="auto"/>
      <w:ind w:left="720" w:firstLine="567"/>
      <w:contextualSpacing/>
      <w:jc w:val="both"/>
    </w:pPr>
    <w:rPr>
      <w:rFonts w:ascii="Calibri" w:eastAsia="Calibri" w:hAnsi="Calibri" w:cs="Times New Roman"/>
      <w:lang w:val="x-none"/>
    </w:rPr>
  </w:style>
  <w:style w:type="character" w:customStyle="1" w:styleId="ac">
    <w:name w:val="Абзац списка Знак"/>
    <w:aliases w:val="ТЗ список Знак,Абзац списка нумерованный Знак"/>
    <w:link w:val="ab"/>
    <w:uiPriority w:val="34"/>
    <w:qFormat/>
    <w:locked/>
    <w:rsid w:val="00F837B0"/>
    <w:rPr>
      <w:rFonts w:ascii="Calibri" w:eastAsia="Calibri" w:hAnsi="Calibri" w:cs="Times New Roman"/>
      <w:lang w:val="x-none"/>
    </w:rPr>
  </w:style>
  <w:style w:type="paragraph" w:customStyle="1" w:styleId="Standard">
    <w:name w:val="Standard"/>
    <w:rsid w:val="00F837B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d">
    <w:name w:val="header"/>
    <w:basedOn w:val="a"/>
    <w:link w:val="ae"/>
    <w:rsid w:val="00F837B0"/>
    <w:pPr>
      <w:tabs>
        <w:tab w:val="center" w:pos="4677"/>
        <w:tab w:val="right" w:pos="9355"/>
      </w:tabs>
      <w:spacing w:after="0" w:line="240" w:lineRule="auto"/>
      <w:ind w:firstLine="567"/>
      <w:jc w:val="both"/>
    </w:pPr>
    <w:rPr>
      <w:rFonts w:ascii="Arial" w:eastAsia="Times New Roman" w:hAnsi="Arial" w:cs="Times New Roman"/>
      <w:sz w:val="28"/>
      <w:szCs w:val="24"/>
      <w:lang w:val="x-none" w:eastAsia="x-none"/>
    </w:rPr>
  </w:style>
  <w:style w:type="character" w:customStyle="1" w:styleId="ae">
    <w:name w:val="Верхний колонтитул Знак"/>
    <w:basedOn w:val="a0"/>
    <w:link w:val="ad"/>
    <w:rsid w:val="00F837B0"/>
    <w:rPr>
      <w:rFonts w:ascii="Arial" w:eastAsia="Times New Roman" w:hAnsi="Arial" w:cs="Times New Roman"/>
      <w:sz w:val="28"/>
      <w:szCs w:val="24"/>
      <w:lang w:val="x-none" w:eastAsia="x-none"/>
    </w:rPr>
  </w:style>
  <w:style w:type="paragraph" w:customStyle="1" w:styleId="ConsPlusNormal">
    <w:name w:val="ConsPlusNormal"/>
    <w:link w:val="ConsPlusNormal0"/>
    <w:qFormat/>
    <w:rsid w:val="00F837B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
    <w:name w:val="Normal (Web)"/>
    <w:basedOn w:val="a"/>
    <w:uiPriority w:val="99"/>
    <w:unhideWhenUsed/>
    <w:rsid w:val="00F837B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f0">
    <w:name w:val="footnote text"/>
    <w:basedOn w:val="a"/>
    <w:link w:val="af1"/>
    <w:uiPriority w:val="99"/>
    <w:unhideWhenUsed/>
    <w:rsid w:val="00F837B0"/>
    <w:pPr>
      <w:spacing w:after="0" w:line="240" w:lineRule="auto"/>
      <w:ind w:firstLine="567"/>
      <w:jc w:val="both"/>
    </w:pPr>
    <w:rPr>
      <w:rFonts w:ascii="Calibri" w:eastAsia="Calibri" w:hAnsi="Calibri" w:cs="Times New Roman"/>
      <w:sz w:val="24"/>
      <w:szCs w:val="24"/>
      <w:lang w:val="x-none"/>
    </w:rPr>
  </w:style>
  <w:style w:type="character" w:customStyle="1" w:styleId="af1">
    <w:name w:val="Текст сноски Знак"/>
    <w:basedOn w:val="a0"/>
    <w:link w:val="af0"/>
    <w:uiPriority w:val="99"/>
    <w:rsid w:val="00F837B0"/>
    <w:rPr>
      <w:rFonts w:ascii="Calibri" w:eastAsia="Calibri" w:hAnsi="Calibri" w:cs="Times New Roman"/>
      <w:sz w:val="24"/>
      <w:szCs w:val="24"/>
      <w:lang w:val="x-none"/>
    </w:rPr>
  </w:style>
  <w:style w:type="character" w:styleId="af2">
    <w:name w:val="footnote reference"/>
    <w:uiPriority w:val="99"/>
    <w:unhideWhenUsed/>
    <w:rsid w:val="00F837B0"/>
    <w:rPr>
      <w:vertAlign w:val="superscript"/>
    </w:rPr>
  </w:style>
  <w:style w:type="character" w:customStyle="1" w:styleId="FontStyle11">
    <w:name w:val="Font Style11"/>
    <w:rsid w:val="00F837B0"/>
    <w:rPr>
      <w:rFonts w:ascii="Times New Roman" w:hAnsi="Times New Roman" w:cs="Times New Roman" w:hint="default"/>
      <w:sz w:val="26"/>
      <w:szCs w:val="26"/>
    </w:rPr>
  </w:style>
  <w:style w:type="character" w:customStyle="1" w:styleId="15">
    <w:name w:val="Основной текст1"/>
    <w:rsid w:val="00F837B0"/>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F837B0"/>
    <w:rPr>
      <w:rFonts w:ascii="Times New Roman" w:hAnsi="Times New Roman" w:cs="Times New Roman"/>
      <w:sz w:val="20"/>
      <w:szCs w:val="20"/>
    </w:rPr>
  </w:style>
  <w:style w:type="character" w:customStyle="1" w:styleId="26">
    <w:name w:val="Основной текст (2)_"/>
    <w:link w:val="27"/>
    <w:rsid w:val="00F837B0"/>
    <w:rPr>
      <w:sz w:val="26"/>
      <w:szCs w:val="26"/>
      <w:shd w:val="clear" w:color="auto" w:fill="FFFFFF"/>
    </w:rPr>
  </w:style>
  <w:style w:type="paragraph" w:customStyle="1" w:styleId="27">
    <w:name w:val="Основной текст (2)"/>
    <w:basedOn w:val="a"/>
    <w:link w:val="26"/>
    <w:rsid w:val="00F837B0"/>
    <w:pPr>
      <w:widowControl w:val="0"/>
      <w:shd w:val="clear" w:color="auto" w:fill="FFFFFF"/>
      <w:spacing w:after="600" w:line="322" w:lineRule="exact"/>
      <w:ind w:firstLine="567"/>
      <w:jc w:val="center"/>
    </w:pPr>
    <w:rPr>
      <w:sz w:val="26"/>
      <w:szCs w:val="26"/>
    </w:rPr>
  </w:style>
  <w:style w:type="character" w:customStyle="1" w:styleId="2105pt">
    <w:name w:val="Основной текст (2) + 10;5 pt;Не полужирный"/>
    <w:rsid w:val="00F837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3">
    <w:name w:val="Balloon Text"/>
    <w:basedOn w:val="a"/>
    <w:link w:val="af4"/>
    <w:rsid w:val="00F837B0"/>
    <w:pPr>
      <w:spacing w:after="0" w:line="240" w:lineRule="auto"/>
      <w:ind w:firstLine="567"/>
      <w:jc w:val="both"/>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F837B0"/>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F837B0"/>
    <w:rPr>
      <w:rFonts w:cs="Times New Roman"/>
      <w:b/>
      <w:bCs/>
      <w:color w:val="106BBE"/>
    </w:rPr>
  </w:style>
  <w:style w:type="paragraph" w:customStyle="1" w:styleId="ConsPlusTitle">
    <w:name w:val="ConsPlusTitle"/>
    <w:rsid w:val="00F837B0"/>
    <w:pPr>
      <w:widowControl w:val="0"/>
      <w:autoSpaceDE w:val="0"/>
      <w:autoSpaceDN w:val="0"/>
      <w:spacing w:after="0" w:line="240" w:lineRule="auto"/>
    </w:pPr>
    <w:rPr>
      <w:rFonts w:ascii="Calibri" w:eastAsia="Times New Roman" w:hAnsi="Calibri" w:cs="Calibri"/>
      <w:b/>
      <w:szCs w:val="20"/>
      <w:lang w:eastAsia="ru-RU"/>
    </w:rPr>
  </w:style>
  <w:style w:type="character" w:styleId="af6">
    <w:name w:val="Strong"/>
    <w:qFormat/>
    <w:rsid w:val="00F837B0"/>
    <w:rPr>
      <w:b/>
      <w:bCs/>
    </w:rPr>
  </w:style>
  <w:style w:type="character" w:customStyle="1" w:styleId="36">
    <w:name w:val="Основной текст (3)_"/>
    <w:link w:val="37"/>
    <w:rsid w:val="00F837B0"/>
    <w:rPr>
      <w:b/>
      <w:bCs/>
      <w:sz w:val="28"/>
      <w:szCs w:val="28"/>
      <w:shd w:val="clear" w:color="auto" w:fill="FFFFFF"/>
    </w:rPr>
  </w:style>
  <w:style w:type="paragraph" w:customStyle="1" w:styleId="37">
    <w:name w:val="Основной текст (3)"/>
    <w:basedOn w:val="a"/>
    <w:link w:val="36"/>
    <w:rsid w:val="00F837B0"/>
    <w:pPr>
      <w:widowControl w:val="0"/>
      <w:shd w:val="clear" w:color="auto" w:fill="FFFFFF"/>
      <w:spacing w:after="0" w:line="518" w:lineRule="exact"/>
      <w:ind w:firstLine="567"/>
      <w:jc w:val="center"/>
    </w:pPr>
    <w:rPr>
      <w:b/>
      <w:bCs/>
      <w:sz w:val="28"/>
      <w:szCs w:val="28"/>
    </w:rPr>
  </w:style>
  <w:style w:type="paragraph" w:customStyle="1" w:styleId="ConsPlusNonformat">
    <w:name w:val="ConsPlusNonformat"/>
    <w:qFormat/>
    <w:rsid w:val="00F837B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F837B0"/>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F837B0"/>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rsid w:val="00F837B0"/>
    <w:rPr>
      <w:rFonts w:ascii="Courier" w:eastAsia="Times New Roman" w:hAnsi="Courier" w:cs="Times New Roman"/>
      <w:szCs w:val="20"/>
      <w:lang w:eastAsia="ru-RU"/>
    </w:rPr>
  </w:style>
  <w:style w:type="paragraph" w:customStyle="1" w:styleId="Title">
    <w:name w:val="Title!Название НПА"/>
    <w:basedOn w:val="a"/>
    <w:rsid w:val="00F837B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9">
    <w:name w:val="Hyperlink"/>
    <w:basedOn w:val="a0"/>
    <w:rsid w:val="00F837B0"/>
    <w:rPr>
      <w:color w:val="0000FF"/>
      <w:u w:val="none"/>
    </w:rPr>
  </w:style>
  <w:style w:type="paragraph" w:styleId="afa">
    <w:name w:val="footer"/>
    <w:basedOn w:val="a"/>
    <w:link w:val="afb"/>
    <w:rsid w:val="00F837B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b">
    <w:name w:val="Нижний колонтитул Знак"/>
    <w:basedOn w:val="a0"/>
    <w:link w:val="afa"/>
    <w:rsid w:val="00F837B0"/>
    <w:rPr>
      <w:rFonts w:ascii="Arial" w:eastAsia="Times New Roman" w:hAnsi="Arial" w:cs="Times New Roman"/>
      <w:sz w:val="24"/>
      <w:szCs w:val="24"/>
      <w:lang w:eastAsia="ru-RU"/>
    </w:rPr>
  </w:style>
  <w:style w:type="paragraph" w:customStyle="1" w:styleId="Application">
    <w:name w:val="Application!Приложение"/>
    <w:rsid w:val="00F83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83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83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837B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837B0"/>
    <w:rPr>
      <w:sz w:val="28"/>
    </w:rPr>
  </w:style>
  <w:style w:type="numbering" w:customStyle="1" w:styleId="28">
    <w:name w:val="Нет списка2"/>
    <w:next w:val="a2"/>
    <w:uiPriority w:val="99"/>
    <w:semiHidden/>
    <w:unhideWhenUsed/>
    <w:rsid w:val="00C75BC9"/>
  </w:style>
  <w:style w:type="character" w:customStyle="1" w:styleId="ConsPlusNormal0">
    <w:name w:val="ConsPlusNormal Знак"/>
    <w:link w:val="ConsPlusNormal"/>
    <w:locked/>
    <w:rsid w:val="00C75BC9"/>
    <w:rPr>
      <w:rFonts w:ascii="Arial" w:eastAsia="Times New Roman" w:hAnsi="Arial" w:cs="Arial"/>
      <w:sz w:val="24"/>
      <w:szCs w:val="24"/>
      <w:lang w:eastAsia="ru-RU"/>
    </w:rPr>
  </w:style>
  <w:style w:type="character" w:customStyle="1" w:styleId="S2">
    <w:name w:val="S_Заголовок 2 Знак"/>
    <w:basedOn w:val="a0"/>
    <w:link w:val="S20"/>
    <w:uiPriority w:val="99"/>
    <w:locked/>
    <w:rsid w:val="00C75BC9"/>
    <w:rPr>
      <w:rFonts w:ascii="Times New Roman" w:hAnsi="Times New Roman" w:cs="Times New Roman"/>
      <w:b/>
      <w:bCs/>
      <w:sz w:val="24"/>
      <w:szCs w:val="24"/>
      <w:lang w:eastAsia="ar-SA"/>
    </w:rPr>
  </w:style>
  <w:style w:type="character" w:customStyle="1" w:styleId="29">
    <w:name w:val="2Название Знак"/>
    <w:basedOn w:val="a0"/>
    <w:uiPriority w:val="99"/>
    <w:locked/>
    <w:rsid w:val="00C75BC9"/>
    <w:rPr>
      <w:rFonts w:ascii="Arial" w:hAnsi="Arial" w:cs="Arial"/>
      <w:b/>
      <w:bCs/>
      <w:sz w:val="28"/>
      <w:szCs w:val="28"/>
      <w:lang w:eastAsia="ar-SA" w:bidi="ar-SA"/>
    </w:rPr>
  </w:style>
  <w:style w:type="character" w:customStyle="1" w:styleId="16">
    <w:name w:val="1Орган_ПР Знак"/>
    <w:basedOn w:val="a0"/>
    <w:uiPriority w:val="99"/>
    <w:locked/>
    <w:rsid w:val="00C75BC9"/>
    <w:rPr>
      <w:rFonts w:ascii="Arial" w:hAnsi="Arial" w:cs="Arial"/>
      <w:b/>
      <w:bCs/>
      <w:caps/>
      <w:sz w:val="28"/>
      <w:szCs w:val="28"/>
      <w:lang w:eastAsia="ar-SA" w:bidi="ar-SA"/>
    </w:rPr>
  </w:style>
  <w:style w:type="character" w:customStyle="1" w:styleId="FooterChar">
    <w:name w:val="Footer Char"/>
    <w:basedOn w:val="a0"/>
    <w:uiPriority w:val="99"/>
    <w:semiHidden/>
    <w:locked/>
    <w:rsid w:val="00C75BC9"/>
  </w:style>
  <w:style w:type="character" w:customStyle="1" w:styleId="afc">
    <w:name w:val="Основной текст_"/>
    <w:basedOn w:val="a0"/>
    <w:link w:val="41"/>
    <w:locked/>
    <w:rsid w:val="00C75BC9"/>
    <w:rPr>
      <w:sz w:val="26"/>
      <w:szCs w:val="26"/>
      <w:shd w:val="clear" w:color="auto" w:fill="FFFFFF"/>
    </w:rPr>
  </w:style>
  <w:style w:type="character" w:customStyle="1" w:styleId="9">
    <w:name w:val="Знак Знак9"/>
    <w:basedOn w:val="a0"/>
    <w:uiPriority w:val="99"/>
    <w:rsid w:val="00C75BC9"/>
    <w:rPr>
      <w:rFonts w:ascii="Cambria" w:hAnsi="Cambria" w:cs="Cambria"/>
      <w:b/>
      <w:bCs/>
      <w:color w:val="365F91"/>
      <w:sz w:val="28"/>
      <w:szCs w:val="28"/>
      <w:lang w:eastAsia="ar-SA" w:bidi="ar-SA"/>
    </w:rPr>
  </w:style>
  <w:style w:type="paragraph" w:customStyle="1" w:styleId="17">
    <w:name w:val="Заголовок1"/>
    <w:basedOn w:val="a"/>
    <w:next w:val="a6"/>
    <w:rsid w:val="00C75BC9"/>
    <w:pPr>
      <w:keepNext/>
      <w:suppressAutoHyphens/>
      <w:spacing w:before="240" w:after="120" w:line="276" w:lineRule="auto"/>
    </w:pPr>
    <w:rPr>
      <w:rFonts w:ascii="Liberation Sans" w:eastAsia="Times New Roman" w:hAnsi="Liberation Sans" w:cs="Liberation Sans"/>
      <w:sz w:val="28"/>
      <w:szCs w:val="28"/>
      <w:lang w:eastAsia="ru-RU"/>
    </w:rPr>
  </w:style>
  <w:style w:type="character" w:customStyle="1" w:styleId="BodyTextChar1">
    <w:name w:val="Body Text Char1"/>
    <w:basedOn w:val="a0"/>
    <w:uiPriority w:val="99"/>
    <w:semiHidden/>
    <w:rsid w:val="00C75BC9"/>
    <w:rPr>
      <w:rFonts w:cs="Calibri"/>
    </w:rPr>
  </w:style>
  <w:style w:type="paragraph" w:styleId="afd">
    <w:name w:val="List"/>
    <w:basedOn w:val="a6"/>
    <w:rsid w:val="00C75BC9"/>
    <w:pPr>
      <w:suppressAutoHyphens/>
      <w:spacing w:after="120" w:line="276" w:lineRule="auto"/>
      <w:ind w:firstLine="0"/>
      <w:jc w:val="left"/>
    </w:pPr>
    <w:rPr>
      <w:rFonts w:ascii="Calibri" w:hAnsi="Calibri" w:cs="Calibri"/>
      <w:b w:val="0"/>
      <w:sz w:val="22"/>
      <w:szCs w:val="22"/>
    </w:rPr>
  </w:style>
  <w:style w:type="paragraph" w:styleId="18">
    <w:name w:val="index 1"/>
    <w:basedOn w:val="a"/>
    <w:next w:val="a"/>
    <w:autoRedefine/>
    <w:uiPriority w:val="99"/>
    <w:semiHidden/>
    <w:rsid w:val="00C75BC9"/>
    <w:pPr>
      <w:suppressAutoHyphens/>
      <w:spacing w:after="200" w:line="276" w:lineRule="auto"/>
      <w:ind w:left="220" w:hanging="220"/>
    </w:pPr>
    <w:rPr>
      <w:rFonts w:ascii="Calibri" w:eastAsia="Times New Roman" w:hAnsi="Calibri" w:cs="Calibri"/>
      <w:lang w:eastAsia="ru-RU"/>
    </w:rPr>
  </w:style>
  <w:style w:type="paragraph" w:styleId="afe">
    <w:name w:val="index heading"/>
    <w:basedOn w:val="a"/>
    <w:uiPriority w:val="99"/>
    <w:semiHidden/>
    <w:rsid w:val="00C75BC9"/>
    <w:pPr>
      <w:suppressLineNumbers/>
      <w:suppressAutoHyphens/>
      <w:spacing w:after="200" w:line="276" w:lineRule="auto"/>
    </w:pPr>
    <w:rPr>
      <w:rFonts w:ascii="Calibri" w:eastAsia="Times New Roman" w:hAnsi="Calibri" w:cs="Calibri"/>
      <w:lang w:eastAsia="ru-RU"/>
    </w:rPr>
  </w:style>
  <w:style w:type="character" w:customStyle="1" w:styleId="BodyText3Char1">
    <w:name w:val="Body Text 3 Char1"/>
    <w:basedOn w:val="a0"/>
    <w:uiPriority w:val="99"/>
    <w:semiHidden/>
    <w:rsid w:val="00C75BC9"/>
    <w:rPr>
      <w:rFonts w:cs="Calibri"/>
      <w:sz w:val="16"/>
      <w:szCs w:val="16"/>
    </w:rPr>
  </w:style>
  <w:style w:type="paragraph" w:customStyle="1" w:styleId="msonormalbullet1gif">
    <w:name w:val="msonormalbullet1.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paragraph" w:customStyle="1" w:styleId="msonormalbullet2gif">
    <w:name w:val="msonormalbullet2.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paragraph" w:customStyle="1" w:styleId="msonormalbullet3gif">
    <w:name w:val="msonormalbullet3.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character" w:customStyle="1" w:styleId="BodyTextIndentChar1">
    <w:name w:val="Body Text Indent Char1"/>
    <w:basedOn w:val="a0"/>
    <w:uiPriority w:val="99"/>
    <w:semiHidden/>
    <w:rsid w:val="00C75BC9"/>
    <w:rPr>
      <w:rFonts w:cs="Calibri"/>
    </w:rPr>
  </w:style>
  <w:style w:type="character" w:customStyle="1" w:styleId="BodyTextIndent2Char1">
    <w:name w:val="Body Text Indent 2 Char1"/>
    <w:basedOn w:val="a0"/>
    <w:uiPriority w:val="99"/>
    <w:semiHidden/>
    <w:rsid w:val="00C75BC9"/>
    <w:rPr>
      <w:rFonts w:cs="Calibri"/>
    </w:rPr>
  </w:style>
  <w:style w:type="paragraph" w:customStyle="1" w:styleId="S20">
    <w:name w:val="S_Заголовок 2"/>
    <w:basedOn w:val="2"/>
    <w:next w:val="a"/>
    <w:link w:val="S2"/>
    <w:uiPriority w:val="99"/>
    <w:rsid w:val="00C75BC9"/>
    <w:pPr>
      <w:widowControl w:val="0"/>
      <w:suppressAutoHyphens/>
      <w:ind w:firstLine="0"/>
      <w:jc w:val="both"/>
    </w:pPr>
    <w:rPr>
      <w:rFonts w:ascii="Times New Roman" w:eastAsiaTheme="minorHAnsi" w:hAnsi="Times New Roman" w:cs="Times New Roman"/>
      <w:iCs w:val="0"/>
      <w:sz w:val="24"/>
      <w:szCs w:val="24"/>
      <w:lang w:eastAsia="ar-SA"/>
    </w:rPr>
  </w:style>
  <w:style w:type="paragraph" w:customStyle="1" w:styleId="aff">
    <w:name w:val="основной текст"/>
    <w:basedOn w:val="a"/>
    <w:uiPriority w:val="99"/>
    <w:rsid w:val="00C75BC9"/>
    <w:pPr>
      <w:suppressAutoHyphens/>
      <w:spacing w:after="120" w:line="240" w:lineRule="auto"/>
      <w:ind w:firstLine="851"/>
      <w:jc w:val="both"/>
    </w:pPr>
    <w:rPr>
      <w:rFonts w:ascii="Arial" w:eastAsia="Times New Roman" w:hAnsi="Arial" w:cs="Arial"/>
      <w:sz w:val="28"/>
      <w:szCs w:val="28"/>
      <w:lang w:eastAsia="ru-RU"/>
    </w:rPr>
  </w:style>
  <w:style w:type="paragraph" w:customStyle="1" w:styleId="2a">
    <w:name w:val="2Название"/>
    <w:basedOn w:val="a"/>
    <w:uiPriority w:val="99"/>
    <w:rsid w:val="00C75BC9"/>
    <w:pPr>
      <w:suppressAutoHyphens/>
      <w:spacing w:after="0" w:line="240" w:lineRule="auto"/>
      <w:jc w:val="center"/>
    </w:pPr>
    <w:rPr>
      <w:rFonts w:ascii="Arial" w:eastAsia="Times New Roman" w:hAnsi="Arial" w:cs="Arial"/>
      <w:b/>
      <w:bCs/>
      <w:sz w:val="28"/>
      <w:szCs w:val="28"/>
      <w:lang w:eastAsia="ar-SA"/>
    </w:rPr>
  </w:style>
  <w:style w:type="paragraph" w:customStyle="1" w:styleId="19">
    <w:name w:val="1Орган_ПР"/>
    <w:basedOn w:val="a"/>
    <w:uiPriority w:val="99"/>
    <w:rsid w:val="00C75BC9"/>
    <w:pPr>
      <w:suppressAutoHyphens/>
      <w:snapToGrid w:val="0"/>
      <w:spacing w:after="0" w:line="240" w:lineRule="auto"/>
      <w:jc w:val="center"/>
    </w:pPr>
    <w:rPr>
      <w:rFonts w:ascii="Arial" w:eastAsia="Times New Roman" w:hAnsi="Arial" w:cs="Arial"/>
      <w:b/>
      <w:bCs/>
      <w:caps/>
      <w:sz w:val="28"/>
      <w:szCs w:val="28"/>
      <w:lang w:eastAsia="ar-SA"/>
    </w:rPr>
  </w:style>
  <w:style w:type="paragraph" w:customStyle="1" w:styleId="TableParagraph">
    <w:name w:val="Table Paragraph"/>
    <w:basedOn w:val="a"/>
    <w:uiPriority w:val="99"/>
    <w:rsid w:val="00C75BC9"/>
    <w:pPr>
      <w:widowControl w:val="0"/>
      <w:suppressAutoHyphens/>
      <w:spacing w:after="0" w:line="240" w:lineRule="auto"/>
    </w:pPr>
    <w:rPr>
      <w:rFonts w:ascii="Calibri" w:eastAsia="Times New Roman" w:hAnsi="Calibri" w:cs="Calibri"/>
      <w:lang w:val="en-US"/>
    </w:rPr>
  </w:style>
  <w:style w:type="character" w:customStyle="1" w:styleId="BalloonTextChar1">
    <w:name w:val="Balloon Text Char1"/>
    <w:basedOn w:val="a0"/>
    <w:uiPriority w:val="99"/>
    <w:semiHidden/>
    <w:rsid w:val="00C75BC9"/>
    <w:rPr>
      <w:rFonts w:ascii="Times New Roman" w:hAnsi="Times New Roman"/>
      <w:sz w:val="0"/>
      <w:szCs w:val="0"/>
    </w:rPr>
  </w:style>
  <w:style w:type="paragraph" w:customStyle="1" w:styleId="aff0">
    <w:name w:val="Верхний и нижний колонтитулы"/>
    <w:basedOn w:val="a"/>
    <w:rsid w:val="00C75BC9"/>
    <w:pPr>
      <w:suppressAutoHyphens/>
      <w:spacing w:after="200" w:line="276" w:lineRule="auto"/>
    </w:pPr>
    <w:rPr>
      <w:rFonts w:ascii="Calibri" w:eastAsia="Times New Roman" w:hAnsi="Calibri" w:cs="Calibri"/>
      <w:lang w:eastAsia="ru-RU"/>
    </w:rPr>
  </w:style>
  <w:style w:type="character" w:customStyle="1" w:styleId="FooterChar2">
    <w:name w:val="Footer Char2"/>
    <w:basedOn w:val="a0"/>
    <w:uiPriority w:val="99"/>
    <w:semiHidden/>
    <w:rsid w:val="00C75BC9"/>
    <w:rPr>
      <w:rFonts w:cs="Calibri"/>
    </w:rPr>
  </w:style>
  <w:style w:type="paragraph" w:customStyle="1" w:styleId="41">
    <w:name w:val="Основной текст4"/>
    <w:basedOn w:val="a"/>
    <w:link w:val="afc"/>
    <w:uiPriority w:val="99"/>
    <w:rsid w:val="00C75BC9"/>
    <w:pPr>
      <w:widowControl w:val="0"/>
      <w:shd w:val="clear" w:color="auto" w:fill="FFFFFF"/>
      <w:suppressAutoHyphens/>
      <w:spacing w:after="720" w:line="240" w:lineRule="atLeast"/>
      <w:jc w:val="right"/>
    </w:pPr>
    <w:rPr>
      <w:sz w:val="26"/>
      <w:szCs w:val="26"/>
      <w:shd w:val="clear" w:color="auto" w:fill="FFFFFF"/>
    </w:rPr>
  </w:style>
  <w:style w:type="paragraph" w:customStyle="1" w:styleId="1a">
    <w:name w:val="Абзац списка1"/>
    <w:basedOn w:val="a"/>
    <w:rsid w:val="00C75BC9"/>
    <w:pPr>
      <w:widowControl w:val="0"/>
      <w:suppressAutoHyphens/>
      <w:spacing w:after="0" w:line="240" w:lineRule="auto"/>
      <w:ind w:left="720"/>
    </w:pPr>
    <w:rPr>
      <w:rFonts w:ascii="Calibri" w:eastAsia="Times New Roman" w:hAnsi="Calibri" w:cs="Calibri"/>
      <w:sz w:val="24"/>
      <w:szCs w:val="24"/>
      <w:lang w:eastAsia="ar-SA"/>
    </w:rPr>
  </w:style>
  <w:style w:type="table" w:customStyle="1" w:styleId="38">
    <w:name w:val="Сетка таблицы3"/>
    <w:basedOn w:val="a1"/>
    <w:next w:val="a3"/>
    <w:locked/>
    <w:rsid w:val="00C75BC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F17475"/>
  </w:style>
  <w:style w:type="character" w:customStyle="1" w:styleId="0pt">
    <w:name w:val="Основной текст + Курсив;Интервал 0 pt"/>
    <w:rsid w:val="00F1747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1">
    <w:name w:val="Колонтитул_"/>
    <w:link w:val="aff2"/>
    <w:rsid w:val="00F17475"/>
    <w:rPr>
      <w:rFonts w:ascii="Times New Roman" w:eastAsia="Times New Roman" w:hAnsi="Times New Roman" w:cs="Times New Roman"/>
      <w:b/>
      <w:bCs/>
      <w:spacing w:val="14"/>
      <w:sz w:val="21"/>
      <w:szCs w:val="21"/>
      <w:shd w:val="clear" w:color="auto" w:fill="FFFFFF"/>
    </w:rPr>
  </w:style>
  <w:style w:type="character" w:customStyle="1" w:styleId="90">
    <w:name w:val="Основной текст (9)_"/>
    <w:link w:val="91"/>
    <w:rsid w:val="00F1747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1747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F1747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1747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b">
    <w:name w:val="Заголовок №2_"/>
    <w:link w:val="2c"/>
    <w:rsid w:val="00F1747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1747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1747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174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d">
    <w:name w:val="Основной текст2"/>
    <w:basedOn w:val="a"/>
    <w:rsid w:val="00F1747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f2">
    <w:name w:val="Колонтитул"/>
    <w:basedOn w:val="a"/>
    <w:link w:val="aff1"/>
    <w:rsid w:val="00F1747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1">
    <w:name w:val="Основной текст (9)"/>
    <w:basedOn w:val="a"/>
    <w:link w:val="90"/>
    <w:rsid w:val="00F1747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F1747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c">
    <w:name w:val="Заголовок №2"/>
    <w:basedOn w:val="a"/>
    <w:link w:val="2b"/>
    <w:rsid w:val="00F1747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F17475"/>
    <w:rPr>
      <w:rFonts w:ascii="Times New Roman" w:hAnsi="Times New Roman" w:cs="Times New Roman" w:hint="default"/>
      <w:b/>
      <w:bCs/>
      <w:sz w:val="26"/>
      <w:szCs w:val="26"/>
    </w:rPr>
  </w:style>
  <w:style w:type="paragraph" w:customStyle="1" w:styleId="ConsNormal">
    <w:name w:val="ConsNormal"/>
    <w:rsid w:val="00F174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F17475"/>
  </w:style>
  <w:style w:type="paragraph" w:customStyle="1" w:styleId="1b">
    <w:name w:val="Стиль1"/>
    <w:basedOn w:val="a"/>
    <w:qFormat/>
    <w:rsid w:val="00F1747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numbering" w:customStyle="1" w:styleId="42">
    <w:name w:val="Нет списка4"/>
    <w:next w:val="a2"/>
    <w:uiPriority w:val="99"/>
    <w:semiHidden/>
    <w:unhideWhenUsed/>
    <w:rsid w:val="00824CC1"/>
  </w:style>
  <w:style w:type="character" w:customStyle="1" w:styleId="aff3">
    <w:name w:val="Основной текст + Курсив"/>
    <w:aliases w:val="Интервал 0 pt,Основной текст (9) + Не курсив"/>
    <w:rsid w:val="00824CC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4">
    <w:name w:val="Сноска_"/>
    <w:basedOn w:val="a0"/>
    <w:link w:val="aff5"/>
    <w:rsid w:val="00824CC1"/>
    <w:rPr>
      <w:rFonts w:ascii="Times New Roman" w:eastAsia="Times New Roman" w:hAnsi="Times New Roman" w:cs="Times New Roman"/>
      <w:sz w:val="20"/>
      <w:szCs w:val="20"/>
    </w:rPr>
  </w:style>
  <w:style w:type="character" w:customStyle="1" w:styleId="aff6">
    <w:name w:val="Другое_"/>
    <w:basedOn w:val="a0"/>
    <w:link w:val="aff7"/>
    <w:rsid w:val="00824CC1"/>
    <w:rPr>
      <w:rFonts w:ascii="Times New Roman" w:eastAsia="Times New Roman" w:hAnsi="Times New Roman" w:cs="Times New Roman"/>
      <w:sz w:val="28"/>
      <w:szCs w:val="28"/>
    </w:rPr>
  </w:style>
  <w:style w:type="paragraph" w:customStyle="1" w:styleId="aff5">
    <w:name w:val="Сноска"/>
    <w:basedOn w:val="a"/>
    <w:link w:val="aff4"/>
    <w:rsid w:val="00824CC1"/>
    <w:pPr>
      <w:widowControl w:val="0"/>
      <w:spacing w:after="0" w:line="240" w:lineRule="auto"/>
    </w:pPr>
    <w:rPr>
      <w:rFonts w:ascii="Times New Roman" w:eastAsia="Times New Roman" w:hAnsi="Times New Roman" w:cs="Times New Roman"/>
      <w:sz w:val="20"/>
      <w:szCs w:val="20"/>
    </w:rPr>
  </w:style>
  <w:style w:type="paragraph" w:customStyle="1" w:styleId="aff7">
    <w:name w:val="Другое"/>
    <w:basedOn w:val="a"/>
    <w:link w:val="aff6"/>
    <w:rsid w:val="00824CC1"/>
    <w:pPr>
      <w:widowControl w:val="0"/>
      <w:spacing w:after="0" w:line="240" w:lineRule="auto"/>
      <w:ind w:firstLine="400"/>
    </w:pPr>
    <w:rPr>
      <w:rFonts w:ascii="Times New Roman" w:eastAsia="Times New Roman" w:hAnsi="Times New Roman" w:cs="Times New Roman"/>
      <w:sz w:val="28"/>
      <w:szCs w:val="28"/>
    </w:rPr>
  </w:style>
  <w:style w:type="numbering" w:customStyle="1" w:styleId="5">
    <w:name w:val="Нет списка5"/>
    <w:next w:val="a2"/>
    <w:uiPriority w:val="99"/>
    <w:semiHidden/>
    <w:unhideWhenUsed/>
    <w:rsid w:val="00824CC1"/>
  </w:style>
  <w:style w:type="numbering" w:customStyle="1" w:styleId="6">
    <w:name w:val="Нет списка6"/>
    <w:next w:val="a2"/>
    <w:uiPriority w:val="99"/>
    <w:semiHidden/>
    <w:rsid w:val="00824CC1"/>
  </w:style>
  <w:style w:type="character" w:styleId="aff8">
    <w:name w:val="page number"/>
    <w:basedOn w:val="a0"/>
    <w:rsid w:val="00824CC1"/>
  </w:style>
  <w:style w:type="paragraph" w:customStyle="1" w:styleId="1c">
    <w:name w:val="_а_Е’__ (дќа) И’ц_1"/>
    <w:aliases w:val="_а_Е’__ (дќа) И’ц_ И’ц_,___С¬__ (_x_) ÷¬__1,___С¬__ (_x_) ÷¬__ ÷¬__"/>
    <w:basedOn w:val="a"/>
    <w:next w:val="af"/>
    <w:link w:val="aff9"/>
    <w:uiPriority w:val="99"/>
    <w:unhideWhenUsed/>
    <w:rsid w:val="00824CC1"/>
    <w:pPr>
      <w:spacing w:before="100" w:beforeAutospacing="1" w:after="100" w:afterAutospacing="1" w:line="240" w:lineRule="auto"/>
    </w:pPr>
    <w:rPr>
      <w:color w:val="000000"/>
      <w:sz w:val="24"/>
      <w:szCs w:val="24"/>
    </w:rPr>
  </w:style>
  <w:style w:type="character" w:customStyle="1" w:styleId="aff9">
    <w:name w:val="Обычный (веб) Знак"/>
    <w:aliases w:val="_а_Е’__ (дќа) И’ц_1 Знак,_а_Е’__ (дќа) И’ц_ И’ц_ Знак,___С¬__ (_x_) ÷¬__1 Знак,___С¬__ (_x_) ÷¬__ ÷¬__ Знак,Обычный (Интернет) Знак"/>
    <w:link w:val="1c"/>
    <w:uiPriority w:val="99"/>
    <w:locked/>
    <w:rsid w:val="00824CC1"/>
    <w:rPr>
      <w:color w:val="000000"/>
      <w:sz w:val="24"/>
      <w:szCs w:val="24"/>
    </w:rPr>
  </w:style>
  <w:style w:type="paragraph" w:customStyle="1" w:styleId="1-21">
    <w:name w:val="Средняя сетка 1 - Акцент 21"/>
    <w:basedOn w:val="a"/>
    <w:uiPriority w:val="34"/>
    <w:qFormat/>
    <w:rsid w:val="00824CC1"/>
    <w:pPr>
      <w:spacing w:after="200" w:line="276" w:lineRule="auto"/>
      <w:ind w:left="720"/>
      <w:contextualSpacing/>
    </w:pPr>
    <w:rPr>
      <w:rFonts w:ascii="Calibri" w:eastAsia="Calibri" w:hAnsi="Calibri" w:cs="Times New Roman"/>
    </w:rPr>
  </w:style>
  <w:style w:type="character" w:styleId="affa">
    <w:name w:val="annotation reference"/>
    <w:uiPriority w:val="99"/>
    <w:rsid w:val="00824CC1"/>
    <w:rPr>
      <w:sz w:val="18"/>
      <w:szCs w:val="18"/>
    </w:rPr>
  </w:style>
  <w:style w:type="paragraph" w:styleId="affb">
    <w:name w:val="annotation subject"/>
    <w:basedOn w:val="af7"/>
    <w:next w:val="af7"/>
    <w:link w:val="affc"/>
    <w:uiPriority w:val="99"/>
    <w:rsid w:val="00824CC1"/>
    <w:pPr>
      <w:ind w:firstLine="0"/>
      <w:jc w:val="left"/>
    </w:pPr>
    <w:rPr>
      <w:rFonts w:ascii="Times New Roman" w:hAnsi="Times New Roman"/>
      <w:b/>
      <w:bCs/>
      <w:sz w:val="24"/>
      <w:szCs w:val="24"/>
      <w:lang w:val="x-none" w:eastAsia="x-none"/>
    </w:rPr>
  </w:style>
  <w:style w:type="character" w:customStyle="1" w:styleId="affc">
    <w:name w:val="Тема примечания Знак"/>
    <w:basedOn w:val="af8"/>
    <w:link w:val="affb"/>
    <w:uiPriority w:val="99"/>
    <w:rsid w:val="00824CC1"/>
    <w:rPr>
      <w:rFonts w:ascii="Times New Roman" w:eastAsia="Times New Roman" w:hAnsi="Times New Roman" w:cs="Times New Roman"/>
      <w:b/>
      <w:bCs/>
      <w:sz w:val="24"/>
      <w:szCs w:val="24"/>
      <w:lang w:val="x-none" w:eastAsia="x-none"/>
    </w:rPr>
  </w:style>
  <w:style w:type="character" w:styleId="affd">
    <w:name w:val="FollowedHyperlink"/>
    <w:rsid w:val="00824CC1"/>
    <w:rPr>
      <w:color w:val="800080"/>
      <w:u w:val="single"/>
    </w:rPr>
  </w:style>
  <w:style w:type="paragraph" w:customStyle="1" w:styleId="affe">
    <w:name w:val="Знак Знак Знак Знак"/>
    <w:basedOn w:val="a"/>
    <w:rsid w:val="00824C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e">
    <w:name w:val="Абзац списка2"/>
    <w:basedOn w:val="a"/>
    <w:rsid w:val="00824CC1"/>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824CC1"/>
    <w:pPr>
      <w:spacing w:after="0" w:line="240" w:lineRule="auto"/>
    </w:pPr>
    <w:rPr>
      <w:rFonts w:ascii="Times New Roman" w:eastAsia="Times New Roman" w:hAnsi="Times New Roman" w:cs="Times New Roman"/>
      <w:sz w:val="24"/>
      <w:szCs w:val="24"/>
      <w:lang w:eastAsia="ru-RU"/>
    </w:rPr>
  </w:style>
  <w:style w:type="character" w:customStyle="1" w:styleId="1d">
    <w:name w:val="Тема примечания Знак1"/>
    <w:uiPriority w:val="99"/>
    <w:locked/>
    <w:rsid w:val="00824CC1"/>
    <w:rPr>
      <w:rFonts w:cs="Times New Roman"/>
      <w:b/>
      <w:bCs/>
      <w:sz w:val="24"/>
      <w:szCs w:val="24"/>
    </w:rPr>
  </w:style>
  <w:style w:type="paragraph" w:customStyle="1" w:styleId="afff">
    <w:name w:val="÷¬__ ÷¬__ ÷¬__ ÷¬__"/>
    <w:basedOn w:val="a"/>
    <w:rsid w:val="00824C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824CC1"/>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824CC1"/>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824CC1"/>
    <w:rPr>
      <w:rFonts w:ascii="Times New Roman" w:eastAsia="Times New Roman" w:hAnsi="Times New Roman" w:cs="Times New Roman"/>
      <w:sz w:val="20"/>
      <w:szCs w:val="20"/>
      <w:lang w:eastAsia="ru-RU"/>
    </w:rPr>
  </w:style>
  <w:style w:type="character" w:styleId="afff2">
    <w:name w:val="endnote reference"/>
    <w:rsid w:val="00824CC1"/>
    <w:rPr>
      <w:vertAlign w:val="superscript"/>
    </w:rPr>
  </w:style>
  <w:style w:type="paragraph" w:customStyle="1" w:styleId="P16">
    <w:name w:val="P16"/>
    <w:basedOn w:val="a"/>
    <w:hidden/>
    <w:rsid w:val="00824CC1"/>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824CC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824CC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824CC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824CC1"/>
    <w:rPr>
      <w:sz w:val="24"/>
    </w:rPr>
  </w:style>
  <w:style w:type="paragraph" w:customStyle="1" w:styleId="formattext">
    <w:name w:val="formattext"/>
    <w:basedOn w:val="a"/>
    <w:rsid w:val="00824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24C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82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824CC1"/>
    <w:rPr>
      <w:rFonts w:ascii="Courier New" w:eastAsia="Times New Roman" w:hAnsi="Courier New" w:cs="Courier New"/>
      <w:sz w:val="20"/>
      <w:szCs w:val="20"/>
      <w:lang w:eastAsia="ru-RU"/>
    </w:rPr>
  </w:style>
  <w:style w:type="paragraph" w:customStyle="1" w:styleId="afff3">
    <w:name w:val="МУ Обычный стиль"/>
    <w:basedOn w:val="a"/>
    <w:autoRedefine/>
    <w:rsid w:val="00824CC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824CC1"/>
  </w:style>
  <w:style w:type="table" w:customStyle="1" w:styleId="43">
    <w:name w:val="Сетка таблицы4"/>
    <w:basedOn w:val="a1"/>
    <w:next w:val="a3"/>
    <w:uiPriority w:val="59"/>
    <w:rsid w:val="00824CC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824CC1"/>
    <w:pPr>
      <w:spacing w:after="0" w:line="240" w:lineRule="auto"/>
    </w:pPr>
    <w:rPr>
      <w:rFonts w:ascii="Times New Roman" w:eastAsia="Calibri" w:hAnsi="Times New Roman" w:cs="Times New Roman"/>
      <w:noProof/>
      <w:sz w:val="28"/>
      <w:szCs w:val="28"/>
      <w:lang w:eastAsia="ru-RU"/>
    </w:rPr>
  </w:style>
  <w:style w:type="paragraph" w:styleId="afff4">
    <w:name w:val="Revision"/>
    <w:hidden/>
    <w:uiPriority w:val="99"/>
    <w:semiHidden/>
    <w:rsid w:val="00824CC1"/>
    <w:pPr>
      <w:spacing w:after="0" w:line="240" w:lineRule="auto"/>
    </w:pPr>
    <w:rPr>
      <w:rFonts w:ascii="Times New Roman" w:eastAsia="Times New Roman" w:hAnsi="Times New Roman" w:cs="Times New Roman"/>
      <w:sz w:val="24"/>
      <w:szCs w:val="24"/>
      <w:lang w:eastAsia="ru-RU"/>
    </w:rPr>
  </w:style>
  <w:style w:type="paragraph" w:styleId="afff5">
    <w:name w:val="Title"/>
    <w:basedOn w:val="a"/>
    <w:next w:val="a"/>
    <w:link w:val="afff6"/>
    <w:qFormat/>
    <w:rsid w:val="00824CC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f6">
    <w:name w:val="Заголовок Знак"/>
    <w:basedOn w:val="a0"/>
    <w:link w:val="afff5"/>
    <w:rsid w:val="00824CC1"/>
    <w:rPr>
      <w:rFonts w:ascii="Calibri Light" w:eastAsia="Times New Roman" w:hAnsi="Calibri Light" w:cs="Times New Roman"/>
      <w:b/>
      <w:bCs/>
      <w:kern w:val="28"/>
      <w:sz w:val="32"/>
      <w:szCs w:val="32"/>
      <w:lang w:eastAsia="ru-RU"/>
    </w:rPr>
  </w:style>
  <w:style w:type="character" w:styleId="afff7">
    <w:name w:val="Emphasis"/>
    <w:uiPriority w:val="20"/>
    <w:qFormat/>
    <w:rsid w:val="00824CC1"/>
    <w:rPr>
      <w:i/>
      <w:iCs/>
    </w:rPr>
  </w:style>
  <w:style w:type="numbering" w:customStyle="1" w:styleId="7">
    <w:name w:val="Нет списка7"/>
    <w:next w:val="a2"/>
    <w:uiPriority w:val="99"/>
    <w:semiHidden/>
    <w:rsid w:val="00824CC1"/>
  </w:style>
  <w:style w:type="table" w:customStyle="1" w:styleId="50">
    <w:name w:val="Сетка таблицы5"/>
    <w:basedOn w:val="a1"/>
    <w:next w:val="a3"/>
    <w:uiPriority w:val="99"/>
    <w:rsid w:val="00824CC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E846D8"/>
  </w:style>
  <w:style w:type="numbering" w:customStyle="1" w:styleId="92">
    <w:name w:val="Нет списка9"/>
    <w:next w:val="a2"/>
    <w:uiPriority w:val="99"/>
    <w:semiHidden/>
    <w:unhideWhenUsed/>
    <w:rsid w:val="00933B71"/>
  </w:style>
  <w:style w:type="character" w:customStyle="1" w:styleId="WW8Num1z0">
    <w:name w:val="WW8Num1z0"/>
    <w:rsid w:val="00933B71"/>
  </w:style>
  <w:style w:type="character" w:customStyle="1" w:styleId="WW8Num1z1">
    <w:name w:val="WW8Num1z1"/>
    <w:rsid w:val="00933B71"/>
  </w:style>
  <w:style w:type="character" w:customStyle="1" w:styleId="WW8Num1z2">
    <w:name w:val="WW8Num1z2"/>
    <w:rsid w:val="00933B71"/>
  </w:style>
  <w:style w:type="character" w:customStyle="1" w:styleId="WW8Num1z3">
    <w:name w:val="WW8Num1z3"/>
    <w:rsid w:val="00933B71"/>
  </w:style>
  <w:style w:type="character" w:customStyle="1" w:styleId="WW8Num1z4">
    <w:name w:val="WW8Num1z4"/>
    <w:rsid w:val="00933B71"/>
  </w:style>
  <w:style w:type="character" w:customStyle="1" w:styleId="WW8Num1z5">
    <w:name w:val="WW8Num1z5"/>
    <w:rsid w:val="00933B71"/>
  </w:style>
  <w:style w:type="character" w:customStyle="1" w:styleId="WW8Num1z6">
    <w:name w:val="WW8Num1z6"/>
    <w:rsid w:val="00933B71"/>
  </w:style>
  <w:style w:type="character" w:customStyle="1" w:styleId="WW8Num1z7">
    <w:name w:val="WW8Num1z7"/>
    <w:rsid w:val="00933B71"/>
  </w:style>
  <w:style w:type="character" w:customStyle="1" w:styleId="WW8Num1z8">
    <w:name w:val="WW8Num1z8"/>
    <w:rsid w:val="00933B71"/>
  </w:style>
  <w:style w:type="character" w:customStyle="1" w:styleId="2f">
    <w:name w:val="Основной шрифт абзаца2"/>
    <w:rsid w:val="00933B71"/>
  </w:style>
  <w:style w:type="character" w:customStyle="1" w:styleId="WW8Num2z0">
    <w:name w:val="WW8Num2z0"/>
    <w:rsid w:val="00933B71"/>
    <w:rPr>
      <w:rFonts w:ascii="Liberation Serif" w:hAnsi="Liberation Serif" w:cs="Symbol" w:hint="default"/>
      <w:sz w:val="24"/>
      <w:szCs w:val="24"/>
    </w:rPr>
  </w:style>
  <w:style w:type="character" w:customStyle="1" w:styleId="WW8Num3z0">
    <w:name w:val="WW8Num3z0"/>
    <w:rsid w:val="00933B71"/>
    <w:rPr>
      <w:rFonts w:ascii="Liberation Serif" w:hAnsi="Liberation Serif" w:cs="Symbol" w:hint="default"/>
      <w:sz w:val="24"/>
      <w:szCs w:val="24"/>
    </w:rPr>
  </w:style>
  <w:style w:type="character" w:customStyle="1" w:styleId="WW8Num2z1">
    <w:name w:val="WW8Num2z1"/>
    <w:rsid w:val="00933B71"/>
  </w:style>
  <w:style w:type="character" w:customStyle="1" w:styleId="WW8Num2z2">
    <w:name w:val="WW8Num2z2"/>
    <w:rsid w:val="00933B71"/>
  </w:style>
  <w:style w:type="character" w:customStyle="1" w:styleId="WW8Num2z3">
    <w:name w:val="WW8Num2z3"/>
    <w:rsid w:val="00933B71"/>
  </w:style>
  <w:style w:type="character" w:customStyle="1" w:styleId="WW8Num2z4">
    <w:name w:val="WW8Num2z4"/>
    <w:rsid w:val="00933B71"/>
  </w:style>
  <w:style w:type="character" w:customStyle="1" w:styleId="WW8Num2z5">
    <w:name w:val="WW8Num2z5"/>
    <w:rsid w:val="00933B71"/>
  </w:style>
  <w:style w:type="character" w:customStyle="1" w:styleId="WW8Num2z6">
    <w:name w:val="WW8Num2z6"/>
    <w:rsid w:val="00933B71"/>
  </w:style>
  <w:style w:type="character" w:customStyle="1" w:styleId="WW8Num2z7">
    <w:name w:val="WW8Num2z7"/>
    <w:rsid w:val="00933B71"/>
  </w:style>
  <w:style w:type="character" w:customStyle="1" w:styleId="WW8Num2z8">
    <w:name w:val="WW8Num2z8"/>
    <w:rsid w:val="00933B71"/>
  </w:style>
  <w:style w:type="character" w:customStyle="1" w:styleId="WW8Num3z1">
    <w:name w:val="WW8Num3z1"/>
    <w:rsid w:val="00933B71"/>
    <w:rPr>
      <w:rFonts w:cs="Times New Roman"/>
    </w:rPr>
  </w:style>
  <w:style w:type="character" w:customStyle="1" w:styleId="1e">
    <w:name w:val="Основной шрифт абзаца1"/>
    <w:rsid w:val="00933B71"/>
  </w:style>
  <w:style w:type="character" w:customStyle="1" w:styleId="afff8">
    <w:name w:val="Название Знак"/>
    <w:rsid w:val="00933B71"/>
    <w:rPr>
      <w:b/>
      <w:sz w:val="28"/>
    </w:rPr>
  </w:style>
  <w:style w:type="character" w:customStyle="1" w:styleId="afff9">
    <w:name w:val="Знак Знак"/>
    <w:rsid w:val="00933B71"/>
    <w:rPr>
      <w:b/>
      <w:sz w:val="28"/>
      <w:lang w:val="ru-RU" w:bidi="ar-SA"/>
    </w:rPr>
  </w:style>
  <w:style w:type="character" w:customStyle="1" w:styleId="afffa">
    <w:name w:val="Подзаголовок Знак"/>
    <w:rsid w:val="00933B71"/>
    <w:rPr>
      <w:sz w:val="36"/>
    </w:rPr>
  </w:style>
  <w:style w:type="paragraph" w:customStyle="1" w:styleId="2f0">
    <w:name w:val="Указатель2"/>
    <w:basedOn w:val="a"/>
    <w:rsid w:val="00933B71"/>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1f">
    <w:name w:val="Название объекта1"/>
    <w:basedOn w:val="a"/>
    <w:rsid w:val="00933B71"/>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f0">
    <w:name w:val="Указатель1"/>
    <w:basedOn w:val="a"/>
    <w:rsid w:val="00933B71"/>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afffb">
    <w:name w:val="Содержимое таблицы"/>
    <w:basedOn w:val="a"/>
    <w:rsid w:val="00933B7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c">
    <w:name w:val="Заголовок таблицы"/>
    <w:basedOn w:val="a"/>
    <w:rsid w:val="00933B71"/>
    <w:pPr>
      <w:suppressLineNumbers/>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Статья1"/>
    <w:basedOn w:val="a"/>
    <w:next w:val="a"/>
    <w:rsid w:val="00933B71"/>
    <w:pPr>
      <w:keepNext/>
      <w:suppressAutoHyphens/>
      <w:spacing w:before="120" w:after="120" w:line="240" w:lineRule="auto"/>
      <w:ind w:left="1900" w:hanging="1191"/>
    </w:pPr>
    <w:rPr>
      <w:rFonts w:ascii="Times New Roman" w:eastAsia="Times New Roman" w:hAnsi="Times New Roman" w:cs="Times New Roman"/>
      <w:b/>
      <w:bCs/>
      <w:sz w:val="28"/>
      <w:szCs w:val="20"/>
      <w:lang w:eastAsia="zh-CN"/>
    </w:rPr>
  </w:style>
  <w:style w:type="paragraph" w:customStyle="1" w:styleId="xl65">
    <w:name w:val="xl65"/>
    <w:basedOn w:val="a"/>
    <w:rsid w:val="00933B71"/>
    <w:pPr>
      <w:spacing w:before="280" w:after="280" w:line="240" w:lineRule="auto"/>
    </w:pPr>
    <w:rPr>
      <w:rFonts w:ascii="Times New Roman" w:eastAsia="Times New Roman" w:hAnsi="Times New Roman" w:cs="Times New Roman"/>
      <w:sz w:val="24"/>
      <w:szCs w:val="24"/>
      <w:lang w:eastAsia="zh-CN"/>
    </w:rPr>
  </w:style>
  <w:style w:type="paragraph" w:customStyle="1" w:styleId="xl66">
    <w:name w:val="xl66"/>
    <w:basedOn w:val="a"/>
    <w:rsid w:val="00933B71"/>
    <w:pPr>
      <w:spacing w:before="280" w:after="280" w:line="240" w:lineRule="auto"/>
      <w:jc w:val="center"/>
    </w:pPr>
    <w:rPr>
      <w:rFonts w:ascii="Times New Roman" w:eastAsia="Times New Roman" w:hAnsi="Times New Roman" w:cs="Times New Roman"/>
      <w:sz w:val="24"/>
      <w:szCs w:val="24"/>
      <w:lang w:eastAsia="zh-CN"/>
    </w:rPr>
  </w:style>
  <w:style w:type="paragraph" w:customStyle="1" w:styleId="xl67">
    <w:name w:val="xl6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68">
    <w:name w:val="xl6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69">
    <w:name w:val="xl6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0">
    <w:name w:val="xl7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1">
    <w:name w:val="xl7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2">
    <w:name w:val="xl7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3">
    <w:name w:val="xl7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74">
    <w:name w:val="xl7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5">
    <w:name w:val="xl7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6">
    <w:name w:val="xl76"/>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7">
    <w:name w:val="xl7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3366"/>
      <w:sz w:val="24"/>
      <w:szCs w:val="24"/>
      <w:lang w:eastAsia="zh-CN"/>
    </w:rPr>
  </w:style>
  <w:style w:type="paragraph" w:customStyle="1" w:styleId="xl78">
    <w:name w:val="xl7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79">
    <w:name w:val="xl7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80">
    <w:name w:val="xl8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81">
    <w:name w:val="xl8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FF0000"/>
      <w:sz w:val="24"/>
      <w:szCs w:val="24"/>
      <w:lang w:eastAsia="zh-CN"/>
    </w:rPr>
  </w:style>
  <w:style w:type="paragraph" w:customStyle="1" w:styleId="xl82">
    <w:name w:val="xl8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3">
    <w:name w:val="xl8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FF0000"/>
      <w:sz w:val="24"/>
      <w:szCs w:val="24"/>
      <w:lang w:eastAsia="zh-CN"/>
    </w:rPr>
  </w:style>
  <w:style w:type="paragraph" w:customStyle="1" w:styleId="xl84">
    <w:name w:val="xl8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xl85">
    <w:name w:val="xl85"/>
    <w:basedOn w:val="a"/>
    <w:rsid w:val="00933B71"/>
    <w:pPr>
      <w:pBdr>
        <w:top w:val="single" w:sz="4" w:space="0" w:color="000000"/>
        <w:left w:val="none" w:sz="0"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6">
    <w:name w:val="xl86"/>
    <w:basedOn w:val="a"/>
    <w:rsid w:val="00933B71"/>
    <w:pPr>
      <w:pBdr>
        <w:top w:val="none" w:sz="0"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87">
    <w:name w:val="xl87"/>
    <w:basedOn w:val="a"/>
    <w:rsid w:val="00933B71"/>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FF0000"/>
      <w:sz w:val="24"/>
      <w:szCs w:val="24"/>
      <w:lang w:eastAsia="zh-CN"/>
    </w:rPr>
  </w:style>
  <w:style w:type="paragraph" w:customStyle="1" w:styleId="xl88">
    <w:name w:val="xl8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89">
    <w:name w:val="xl8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0">
    <w:name w:val="xl90"/>
    <w:basedOn w:val="a"/>
    <w:rsid w:val="00933B71"/>
    <w:pP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91">
    <w:name w:val="xl91"/>
    <w:basedOn w:val="a"/>
    <w:rsid w:val="00933B71"/>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2">
    <w:name w:val="xl92"/>
    <w:basedOn w:val="a"/>
    <w:rsid w:val="00933B71"/>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3">
    <w:name w:val="xl93"/>
    <w:basedOn w:val="a"/>
    <w:rsid w:val="00933B71"/>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4">
    <w:name w:val="xl9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5">
    <w:name w:val="xl9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afffd">
    <w:name w:val="Знак Знак Знак Знак Знак"/>
    <w:basedOn w:val="a"/>
    <w:rsid w:val="00933B71"/>
    <w:pPr>
      <w:spacing w:line="240" w:lineRule="exact"/>
    </w:pPr>
    <w:rPr>
      <w:rFonts w:ascii="Verdana" w:eastAsia="Times New Roman" w:hAnsi="Verdana" w:cs="Verdana"/>
      <w:sz w:val="24"/>
      <w:szCs w:val="24"/>
      <w:lang w:val="en-US" w:eastAsia="zh-CN"/>
    </w:rPr>
  </w:style>
  <w:style w:type="paragraph" w:styleId="afffe">
    <w:name w:val="Subtitle"/>
    <w:basedOn w:val="a"/>
    <w:next w:val="a6"/>
    <w:link w:val="1f2"/>
    <w:qFormat/>
    <w:rsid w:val="00933B71"/>
    <w:pPr>
      <w:spacing w:after="0" w:line="240" w:lineRule="auto"/>
      <w:jc w:val="center"/>
    </w:pPr>
    <w:rPr>
      <w:rFonts w:ascii="Times New Roman" w:eastAsia="Times New Roman" w:hAnsi="Times New Roman" w:cs="Times New Roman"/>
      <w:sz w:val="36"/>
      <w:szCs w:val="20"/>
      <w:lang w:eastAsia="zh-CN"/>
    </w:rPr>
  </w:style>
  <w:style w:type="character" w:customStyle="1" w:styleId="1f2">
    <w:name w:val="Подзаголовок Знак1"/>
    <w:basedOn w:val="a0"/>
    <w:link w:val="afffe"/>
    <w:rsid w:val="00933B71"/>
    <w:rPr>
      <w:rFonts w:ascii="Times New Roman" w:eastAsia="Times New Roman" w:hAnsi="Times New Roman" w:cs="Times New Roman"/>
      <w:sz w:val="36"/>
      <w:szCs w:val="20"/>
      <w:lang w:eastAsia="zh-CN"/>
    </w:rPr>
  </w:style>
  <w:style w:type="paragraph" w:customStyle="1" w:styleId="1f3">
    <w:name w:val="Без интервала1"/>
    <w:rsid w:val="00933B71"/>
    <w:pPr>
      <w:suppressAutoHyphens/>
      <w:spacing w:after="0" w:line="240" w:lineRule="auto"/>
    </w:pPr>
    <w:rPr>
      <w:rFonts w:ascii="Calibri" w:eastAsia="Times New Roman" w:hAnsi="Calibri" w:cs="Calibri"/>
      <w:lang w:eastAsia="zh-CN"/>
    </w:rPr>
  </w:style>
  <w:style w:type="paragraph" w:customStyle="1" w:styleId="xl96">
    <w:name w:val="xl96"/>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color w:val="0070C0"/>
      <w:sz w:val="24"/>
      <w:szCs w:val="24"/>
      <w:lang w:eastAsia="zh-CN"/>
    </w:rPr>
  </w:style>
  <w:style w:type="paragraph" w:customStyle="1" w:styleId="xl97">
    <w:name w:val="xl9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98">
    <w:name w:val="xl9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99">
    <w:name w:val="xl9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100">
    <w:name w:val="xl10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2060"/>
      <w:sz w:val="24"/>
      <w:szCs w:val="24"/>
      <w:lang w:eastAsia="zh-CN"/>
    </w:rPr>
  </w:style>
  <w:style w:type="paragraph" w:customStyle="1" w:styleId="xl101">
    <w:name w:val="xl10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color w:val="0070C0"/>
      <w:sz w:val="24"/>
      <w:szCs w:val="24"/>
      <w:lang w:eastAsia="zh-CN"/>
    </w:rPr>
  </w:style>
  <w:style w:type="paragraph" w:customStyle="1" w:styleId="xl102">
    <w:name w:val="xl10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03">
    <w:name w:val="xl10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color w:val="0070C0"/>
      <w:sz w:val="24"/>
      <w:szCs w:val="24"/>
      <w:lang w:eastAsia="zh-CN"/>
    </w:rPr>
  </w:style>
  <w:style w:type="paragraph" w:customStyle="1" w:styleId="xl104">
    <w:name w:val="xl10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2060"/>
      <w:sz w:val="24"/>
      <w:szCs w:val="24"/>
      <w:lang w:eastAsia="zh-CN"/>
    </w:rPr>
  </w:style>
  <w:style w:type="paragraph" w:customStyle="1" w:styleId="xl105">
    <w:name w:val="xl10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affff">
    <w:name w:val="Содержимое врезки"/>
    <w:basedOn w:val="a"/>
    <w:rsid w:val="00933B71"/>
    <w:pPr>
      <w:suppressAutoHyphens/>
      <w:spacing w:after="0" w:line="240" w:lineRule="auto"/>
    </w:pPr>
    <w:rPr>
      <w:rFonts w:ascii="Times New Roman" w:eastAsia="Times New Roman" w:hAnsi="Times New Roman" w:cs="Times New Roman"/>
      <w:sz w:val="24"/>
      <w:szCs w:val="24"/>
      <w:lang w:eastAsia="zh-CN"/>
    </w:rPr>
  </w:style>
  <w:style w:type="paragraph" w:customStyle="1" w:styleId="affff0">
    <w:basedOn w:val="a"/>
    <w:next w:val="a6"/>
    <w:link w:val="1f4"/>
    <w:rsid w:val="00933B71"/>
    <w:pPr>
      <w:keepNext/>
      <w:suppressAutoHyphens/>
      <w:spacing w:before="240" w:after="120" w:line="240" w:lineRule="auto"/>
    </w:pPr>
    <w:rPr>
      <w:rFonts w:ascii="Liberation Sans" w:eastAsia="Microsoft YaHei" w:hAnsi="Liberation Sans" w:cs="Lucida Sans"/>
      <w:sz w:val="28"/>
      <w:szCs w:val="28"/>
      <w:lang w:eastAsia="zh-CN"/>
    </w:rPr>
  </w:style>
  <w:style w:type="character" w:customStyle="1" w:styleId="1f4">
    <w:name w:val="Название Знак1"/>
    <w:link w:val="affff0"/>
    <w:rsid w:val="00933B71"/>
    <w:rPr>
      <w:rFonts w:ascii="Liberation Sans" w:eastAsia="Microsoft YaHei" w:hAnsi="Liberation Sans" w:cs="Lucida Sans"/>
      <w:sz w:val="28"/>
      <w:szCs w:val="28"/>
      <w:lang w:eastAsia="zh-CN"/>
    </w:rPr>
  </w:style>
  <w:style w:type="numbering" w:customStyle="1" w:styleId="102">
    <w:name w:val="Нет списка10"/>
    <w:next w:val="a2"/>
    <w:uiPriority w:val="99"/>
    <w:semiHidden/>
    <w:unhideWhenUsed/>
    <w:rsid w:val="00D679CE"/>
  </w:style>
  <w:style w:type="paragraph" w:customStyle="1" w:styleId="2f1">
    <w:name w:val="Заголовок2"/>
    <w:basedOn w:val="a"/>
    <w:next w:val="a"/>
    <w:rsid w:val="00D679CE"/>
    <w:pPr>
      <w:suppressAutoHyphens/>
      <w:spacing w:after="0" w:line="240" w:lineRule="auto"/>
      <w:jc w:val="center"/>
    </w:pPr>
    <w:rPr>
      <w:rFonts w:ascii="Times New Roman" w:eastAsia="Times New Roman" w:hAnsi="Times New Roman" w:cs="Times New Roman"/>
      <w:b/>
      <w:sz w:val="28"/>
      <w:szCs w:val="20"/>
      <w:lang w:eastAsia="zh-CN"/>
    </w:rPr>
  </w:style>
  <w:style w:type="numbering" w:customStyle="1" w:styleId="110">
    <w:name w:val="Нет списка11"/>
    <w:next w:val="a2"/>
    <w:uiPriority w:val="99"/>
    <w:semiHidden/>
    <w:unhideWhenUsed/>
    <w:rsid w:val="00E024B1"/>
  </w:style>
  <w:style w:type="paragraph" w:customStyle="1" w:styleId="affff1">
    <w:name w:val="Таблицы (моноширинный)"/>
    <w:basedOn w:val="a"/>
    <w:next w:val="a"/>
    <w:rsid w:val="00E024B1"/>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numbering" w:customStyle="1" w:styleId="120">
    <w:name w:val="Нет списка12"/>
    <w:next w:val="a2"/>
    <w:uiPriority w:val="99"/>
    <w:semiHidden/>
    <w:unhideWhenUsed/>
    <w:rsid w:val="00E024B1"/>
  </w:style>
  <w:style w:type="character" w:customStyle="1" w:styleId="2-1pt">
    <w:name w:val="Заголовок №2 + Интервал -1 pt"/>
    <w:rsid w:val="00E024B1"/>
    <w:rPr>
      <w:rFonts w:ascii="Times New Roman" w:eastAsia="Times New Roman" w:hAnsi="Times New Roman" w:cs="Times New Roman" w:hint="default"/>
      <w:spacing w:val="-20"/>
      <w:sz w:val="26"/>
      <w:szCs w:val="26"/>
      <w:shd w:val="clear" w:color="auto" w:fill="FFFFFF"/>
    </w:rPr>
  </w:style>
  <w:style w:type="paragraph" w:customStyle="1" w:styleId="TimesNewRoman">
    <w:name w:val="Обычный + Times New Roman"/>
    <w:basedOn w:val="a"/>
    <w:rsid w:val="00E024B1"/>
    <w:pPr>
      <w:suppressAutoHyphens/>
      <w:spacing w:after="200" w:line="240" w:lineRule="auto"/>
      <w:contextualSpacing/>
      <w:jc w:val="both"/>
    </w:pPr>
    <w:rPr>
      <w:rFonts w:ascii="Times New Roman" w:eastAsia="Times New Roman" w:hAnsi="Times New Roman" w:cs="Times New Roman"/>
      <w:sz w:val="24"/>
      <w:szCs w:val="24"/>
      <w:lang w:eastAsia="zh-CN"/>
    </w:rPr>
  </w:style>
  <w:style w:type="numbering" w:customStyle="1" w:styleId="130">
    <w:name w:val="Нет списка13"/>
    <w:next w:val="a2"/>
    <w:uiPriority w:val="99"/>
    <w:semiHidden/>
    <w:unhideWhenUsed/>
    <w:rsid w:val="00FC38B3"/>
  </w:style>
  <w:style w:type="paragraph" w:customStyle="1" w:styleId="1f5">
    <w:name w:val="Название1"/>
    <w:basedOn w:val="a"/>
    <w:rsid w:val="00FC38B3"/>
    <w:pPr>
      <w:suppressLineNumbers/>
      <w:suppressAutoHyphens/>
      <w:spacing w:before="120" w:after="120" w:line="240" w:lineRule="auto"/>
    </w:pPr>
    <w:rPr>
      <w:rFonts w:ascii="Arial" w:eastAsia="Times New Roman" w:hAnsi="Arial" w:cs="Tahoma"/>
      <w:i/>
      <w:iCs/>
      <w:sz w:val="20"/>
      <w:szCs w:val="24"/>
      <w:lang w:eastAsia="zh-CN"/>
    </w:rPr>
  </w:style>
  <w:style w:type="paragraph" w:customStyle="1" w:styleId="ConsTitle">
    <w:name w:val="ConsTitle"/>
    <w:rsid w:val="00FC38B3"/>
    <w:pPr>
      <w:widowControl w:val="0"/>
      <w:suppressAutoHyphens/>
      <w:autoSpaceDE w:val="0"/>
      <w:spacing w:after="0" w:line="240" w:lineRule="auto"/>
    </w:pPr>
    <w:rPr>
      <w:rFonts w:ascii="Arial" w:eastAsia="Times New Roman" w:hAnsi="Arial" w:cs="Arial"/>
      <w:b/>
      <w:sz w:val="16"/>
      <w:szCs w:val="20"/>
      <w:lang w:eastAsia="zh-CN"/>
    </w:rPr>
  </w:style>
  <w:style w:type="paragraph" w:customStyle="1" w:styleId="ConsNonformat">
    <w:name w:val="ConsNonformat"/>
    <w:rsid w:val="00FC38B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FC38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p1">
    <w:name w:val="p1"/>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s21">
    <w:name w:val="s2"/>
    <w:basedOn w:val="a0"/>
    <w:rsid w:val="007217B5"/>
  </w:style>
  <w:style w:type="paragraph" w:customStyle="1" w:styleId="p2">
    <w:name w:val="p2"/>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3">
    <w:name w:val="p3"/>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5">
    <w:name w:val="p5"/>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s3">
    <w:name w:val="s3"/>
    <w:basedOn w:val="a0"/>
    <w:rsid w:val="007217B5"/>
  </w:style>
  <w:style w:type="character" w:customStyle="1" w:styleId="apple-converted-space">
    <w:name w:val="apple-converted-space"/>
    <w:basedOn w:val="a0"/>
    <w:rsid w:val="007217B5"/>
  </w:style>
  <w:style w:type="paragraph" w:customStyle="1" w:styleId="p7">
    <w:name w:val="p7"/>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8">
    <w:name w:val="p8"/>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412pt">
    <w:name w:val="Заголовок 4+12 pt"/>
    <w:aliases w:val="влево"/>
    <w:basedOn w:val="a"/>
    <w:uiPriority w:val="99"/>
    <w:rsid w:val="002D62AF"/>
    <w:pPr>
      <w:spacing w:after="0" w:line="240" w:lineRule="atLeast"/>
      <w:ind w:left="5398" w:firstLine="567"/>
      <w:jc w:val="both"/>
    </w:pPr>
    <w:rPr>
      <w:rFonts w:ascii="Arial" w:eastAsia="Times New Roman" w:hAnsi="Arial" w:cs="Times New Roman"/>
      <w:sz w:val="16"/>
      <w:szCs w:val="16"/>
      <w:lang w:eastAsia="ru-RU"/>
    </w:rPr>
  </w:style>
  <w:style w:type="paragraph" w:customStyle="1" w:styleId="ConsPlusNonformat1">
    <w:name w:val="ConsPlusNonformat1"/>
    <w:next w:val="a"/>
    <w:uiPriority w:val="99"/>
    <w:rsid w:val="002D62AF"/>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2D62AF"/>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2D62AF"/>
  </w:style>
  <w:style w:type="character" w:customStyle="1" w:styleId="hl">
    <w:name w:val="hl"/>
    <w:basedOn w:val="a0"/>
    <w:rsid w:val="002D62AF"/>
  </w:style>
  <w:style w:type="paragraph" w:customStyle="1" w:styleId="Style2">
    <w:name w:val="Style2"/>
    <w:basedOn w:val="a"/>
    <w:uiPriority w:val="99"/>
    <w:rsid w:val="002D62AF"/>
    <w:pPr>
      <w:widowControl w:val="0"/>
      <w:autoSpaceDE w:val="0"/>
      <w:autoSpaceDN w:val="0"/>
      <w:adjustRightInd w:val="0"/>
      <w:spacing w:after="0" w:line="300" w:lineRule="exact"/>
      <w:ind w:firstLine="567"/>
      <w:jc w:val="center"/>
    </w:pPr>
    <w:rPr>
      <w:rFonts w:ascii="Arial" w:eastAsia="Times New Roman" w:hAnsi="Arial" w:cs="Times New Roman"/>
      <w:sz w:val="24"/>
      <w:szCs w:val="24"/>
      <w:lang w:eastAsia="ru-RU"/>
    </w:rPr>
  </w:style>
  <w:style w:type="paragraph" w:customStyle="1" w:styleId="Style7">
    <w:name w:val="Style7"/>
    <w:basedOn w:val="a"/>
    <w:rsid w:val="002D62AF"/>
    <w:pPr>
      <w:widowControl w:val="0"/>
      <w:autoSpaceDE w:val="0"/>
      <w:autoSpaceDN w:val="0"/>
      <w:adjustRightInd w:val="0"/>
      <w:spacing w:after="0" w:line="197" w:lineRule="exact"/>
      <w:ind w:firstLine="245"/>
      <w:jc w:val="both"/>
    </w:pPr>
    <w:rPr>
      <w:rFonts w:ascii="Arial" w:eastAsia="Calibri" w:hAnsi="Arial" w:cs="Times New Roman"/>
      <w:sz w:val="24"/>
      <w:szCs w:val="24"/>
      <w:lang w:eastAsia="ru-RU"/>
    </w:rPr>
  </w:style>
  <w:style w:type="character" w:customStyle="1" w:styleId="FontStyle16">
    <w:name w:val="Font Style16"/>
    <w:rsid w:val="002D62AF"/>
    <w:rPr>
      <w:rFonts w:ascii="Times New Roman" w:hAnsi="Times New Roman" w:cs="Times New Roman" w:hint="default"/>
      <w:sz w:val="16"/>
      <w:szCs w:val="16"/>
    </w:rPr>
  </w:style>
  <w:style w:type="character" w:customStyle="1" w:styleId="FontStyle17">
    <w:name w:val="Font Style17"/>
    <w:rsid w:val="002D62AF"/>
    <w:rPr>
      <w:rFonts w:ascii="Times New Roman" w:hAnsi="Times New Roman" w:cs="Times New Roman" w:hint="default"/>
      <w:sz w:val="16"/>
      <w:szCs w:val="16"/>
    </w:rPr>
  </w:style>
  <w:style w:type="character" w:customStyle="1" w:styleId="FontStyle14">
    <w:name w:val="Font Style14"/>
    <w:rsid w:val="002D62AF"/>
    <w:rPr>
      <w:rFonts w:ascii="Times New Roman" w:hAnsi="Times New Roman" w:cs="Times New Roman" w:hint="default"/>
      <w:sz w:val="16"/>
      <w:szCs w:val="16"/>
    </w:rPr>
  </w:style>
  <w:style w:type="paragraph" w:customStyle="1" w:styleId="Style1">
    <w:name w:val="Style1"/>
    <w:basedOn w:val="a"/>
    <w:rsid w:val="002D62AF"/>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paragraph" w:customStyle="1" w:styleId="s1">
    <w:name w:val="s_1"/>
    <w:basedOn w:val="a"/>
    <w:rsid w:val="002D62A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9">
    <w:name w:val="s_9"/>
    <w:basedOn w:val="a"/>
    <w:rsid w:val="002D62A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highlightsearch4">
    <w:name w:val="highlightsearch4"/>
    <w:basedOn w:val="a0"/>
    <w:rsid w:val="002D62AF"/>
  </w:style>
  <w:style w:type="character" w:customStyle="1" w:styleId="FontStyle15">
    <w:name w:val="Font Style15"/>
    <w:uiPriority w:val="99"/>
    <w:rsid w:val="00B04EE3"/>
    <w:rPr>
      <w:rFonts w:ascii="Times New Roman" w:hAnsi="Times New Roman" w:cs="Times New Roman"/>
      <w:sz w:val="26"/>
      <w:szCs w:val="26"/>
    </w:rPr>
  </w:style>
  <w:style w:type="table" w:customStyle="1" w:styleId="60">
    <w:name w:val="Сетка таблицы6"/>
    <w:basedOn w:val="a1"/>
    <w:next w:val="a3"/>
    <w:uiPriority w:val="59"/>
    <w:rsid w:val="005B171D"/>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3"/>
    <w:uiPriority w:val="59"/>
    <w:rsid w:val="00586DAF"/>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5F0164"/>
  </w:style>
  <w:style w:type="character" w:customStyle="1" w:styleId="1f6">
    <w:name w:val="Основной текст с отступом Знак1"/>
    <w:basedOn w:val="a0"/>
    <w:rsid w:val="005F0164"/>
    <w:rPr>
      <w:sz w:val="24"/>
      <w:szCs w:val="24"/>
      <w:lang w:val="x-none" w:eastAsia="zh-CN"/>
    </w:rPr>
  </w:style>
  <w:style w:type="character" w:customStyle="1" w:styleId="1f7">
    <w:name w:val="Верхний колонтитул Знак1"/>
    <w:basedOn w:val="a0"/>
    <w:rsid w:val="005F0164"/>
    <w:rPr>
      <w:sz w:val="24"/>
      <w:szCs w:val="24"/>
      <w:lang w:eastAsia="zh-CN"/>
    </w:rPr>
  </w:style>
  <w:style w:type="character" w:customStyle="1" w:styleId="1f8">
    <w:name w:val="Нижний колонтитул Знак1"/>
    <w:basedOn w:val="a0"/>
    <w:rsid w:val="005F0164"/>
    <w:rPr>
      <w:sz w:val="24"/>
      <w:szCs w:val="24"/>
      <w:lang w:eastAsia="zh-CN"/>
    </w:rPr>
  </w:style>
  <w:style w:type="character" w:customStyle="1" w:styleId="1f9">
    <w:name w:val="Текст выноски Знак1"/>
    <w:basedOn w:val="a0"/>
    <w:rsid w:val="005F0164"/>
    <w:rPr>
      <w:rFonts w:ascii="Tahoma" w:hAnsi="Tahoma" w:cs="Tahoma"/>
      <w:sz w:val="16"/>
      <w:szCs w:val="16"/>
      <w:lang w:eastAsia="zh-CN"/>
    </w:rPr>
  </w:style>
  <w:style w:type="paragraph" w:customStyle="1" w:styleId="affff2">
    <w:basedOn w:val="a"/>
    <w:next w:val="a6"/>
    <w:rsid w:val="005F0164"/>
    <w:pPr>
      <w:keepNext/>
      <w:suppressAutoHyphens/>
      <w:spacing w:before="240" w:after="120" w:line="240" w:lineRule="auto"/>
    </w:pPr>
    <w:rPr>
      <w:rFonts w:ascii="Liberation Sans" w:eastAsia="Microsoft YaHei" w:hAnsi="Liberation Sans" w:cs="Lucida Sans"/>
      <w:sz w:val="28"/>
      <w:szCs w:val="28"/>
      <w:lang w:eastAsia="zh-CN"/>
    </w:rPr>
  </w:style>
  <w:style w:type="numbering" w:customStyle="1" w:styleId="150">
    <w:name w:val="Нет списка15"/>
    <w:next w:val="a2"/>
    <w:uiPriority w:val="99"/>
    <w:semiHidden/>
    <w:unhideWhenUsed/>
    <w:rsid w:val="006834DE"/>
  </w:style>
  <w:style w:type="character" w:customStyle="1" w:styleId="WW8Num3z2">
    <w:name w:val="WW8Num3z2"/>
    <w:rsid w:val="006834DE"/>
  </w:style>
  <w:style w:type="character" w:customStyle="1" w:styleId="WW8Num3z3">
    <w:name w:val="WW8Num3z3"/>
    <w:rsid w:val="006834DE"/>
  </w:style>
  <w:style w:type="character" w:customStyle="1" w:styleId="WW8Num3z4">
    <w:name w:val="WW8Num3z4"/>
    <w:rsid w:val="006834DE"/>
  </w:style>
  <w:style w:type="character" w:customStyle="1" w:styleId="WW8Num3z5">
    <w:name w:val="WW8Num3z5"/>
    <w:rsid w:val="006834DE"/>
  </w:style>
  <w:style w:type="character" w:customStyle="1" w:styleId="WW8Num3z6">
    <w:name w:val="WW8Num3z6"/>
    <w:rsid w:val="006834DE"/>
  </w:style>
  <w:style w:type="character" w:customStyle="1" w:styleId="WW8Num3z7">
    <w:name w:val="WW8Num3z7"/>
    <w:rsid w:val="006834DE"/>
  </w:style>
  <w:style w:type="character" w:customStyle="1" w:styleId="WW8Num3z8">
    <w:name w:val="WW8Num3z8"/>
    <w:rsid w:val="006834DE"/>
  </w:style>
  <w:style w:type="character" w:customStyle="1" w:styleId="WW8Num4z0">
    <w:name w:val="WW8Num4z0"/>
    <w:rsid w:val="006834DE"/>
    <w:rPr>
      <w:rFonts w:hint="default"/>
    </w:rPr>
  </w:style>
  <w:style w:type="character" w:customStyle="1" w:styleId="WW8Num4z1">
    <w:name w:val="WW8Num4z1"/>
    <w:rsid w:val="006834DE"/>
  </w:style>
  <w:style w:type="character" w:customStyle="1" w:styleId="WW8Num4z2">
    <w:name w:val="WW8Num4z2"/>
    <w:rsid w:val="006834DE"/>
  </w:style>
  <w:style w:type="character" w:customStyle="1" w:styleId="WW8Num4z3">
    <w:name w:val="WW8Num4z3"/>
    <w:rsid w:val="006834DE"/>
  </w:style>
  <w:style w:type="character" w:customStyle="1" w:styleId="WW8Num4z4">
    <w:name w:val="WW8Num4z4"/>
    <w:rsid w:val="006834DE"/>
  </w:style>
  <w:style w:type="character" w:customStyle="1" w:styleId="WW8Num4z5">
    <w:name w:val="WW8Num4z5"/>
    <w:rsid w:val="006834DE"/>
  </w:style>
  <w:style w:type="character" w:customStyle="1" w:styleId="WW8Num4z6">
    <w:name w:val="WW8Num4z6"/>
    <w:rsid w:val="006834DE"/>
  </w:style>
  <w:style w:type="character" w:customStyle="1" w:styleId="WW8Num4z7">
    <w:name w:val="WW8Num4z7"/>
    <w:rsid w:val="006834DE"/>
  </w:style>
  <w:style w:type="character" w:customStyle="1" w:styleId="WW8Num4z8">
    <w:name w:val="WW8Num4z8"/>
    <w:rsid w:val="006834DE"/>
  </w:style>
  <w:style w:type="paragraph" w:customStyle="1" w:styleId="210">
    <w:name w:val="Основной текст 21"/>
    <w:basedOn w:val="a"/>
    <w:rsid w:val="006834DE"/>
    <w:pPr>
      <w:suppressAutoHyphens/>
      <w:spacing w:after="120" w:line="480" w:lineRule="auto"/>
    </w:pPr>
    <w:rPr>
      <w:rFonts w:ascii="Times New Roman" w:eastAsia="Times New Roman" w:hAnsi="Times New Roman" w:cs="Times New Roman"/>
      <w:sz w:val="24"/>
      <w:szCs w:val="24"/>
      <w:lang w:eastAsia="zh-CN"/>
    </w:rPr>
  </w:style>
  <w:style w:type="paragraph" w:customStyle="1" w:styleId="report">
    <w:name w:val="report"/>
    <w:basedOn w:val="a"/>
    <w:rsid w:val="006834D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3">
    <w:name w:val="Знак Знак Знак Знак Знак Знак Знак Знак Знак Знак"/>
    <w:basedOn w:val="a"/>
    <w:rsid w:val="006834DE"/>
    <w:pPr>
      <w:suppressAutoHyphens/>
      <w:spacing w:line="240" w:lineRule="exact"/>
    </w:pPr>
    <w:rPr>
      <w:rFonts w:ascii="Verdana" w:eastAsia="Times New Roman" w:hAnsi="Verdana" w:cs="Verdana"/>
      <w:sz w:val="24"/>
      <w:szCs w:val="24"/>
      <w:lang w:val="en-US" w:eastAsia="zh-CN"/>
    </w:rPr>
  </w:style>
  <w:style w:type="table" w:customStyle="1" w:styleId="81">
    <w:name w:val="Сетка таблицы8"/>
    <w:basedOn w:val="a1"/>
    <w:next w:val="a3"/>
    <w:uiPriority w:val="59"/>
    <w:rsid w:val="00684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5519">
      <w:bodyDiv w:val="1"/>
      <w:marLeft w:val="0"/>
      <w:marRight w:val="0"/>
      <w:marTop w:val="0"/>
      <w:marBottom w:val="0"/>
      <w:divBdr>
        <w:top w:val="none" w:sz="0" w:space="0" w:color="auto"/>
        <w:left w:val="none" w:sz="0" w:space="0" w:color="auto"/>
        <w:bottom w:val="none" w:sz="0" w:space="0" w:color="auto"/>
        <w:right w:val="none" w:sz="0" w:space="0" w:color="auto"/>
      </w:divBdr>
    </w:div>
    <w:div w:id="838928716">
      <w:bodyDiv w:val="1"/>
      <w:marLeft w:val="0"/>
      <w:marRight w:val="0"/>
      <w:marTop w:val="0"/>
      <w:marBottom w:val="0"/>
      <w:divBdr>
        <w:top w:val="none" w:sz="0" w:space="0" w:color="auto"/>
        <w:left w:val="none" w:sz="0" w:space="0" w:color="auto"/>
        <w:bottom w:val="none" w:sz="0" w:space="0" w:color="auto"/>
        <w:right w:val="none" w:sz="0" w:space="0" w:color="auto"/>
      </w:divBdr>
    </w:div>
    <w:div w:id="1274241908">
      <w:bodyDiv w:val="1"/>
      <w:marLeft w:val="0"/>
      <w:marRight w:val="0"/>
      <w:marTop w:val="0"/>
      <w:marBottom w:val="0"/>
      <w:divBdr>
        <w:top w:val="none" w:sz="0" w:space="0" w:color="auto"/>
        <w:left w:val="none" w:sz="0" w:space="0" w:color="auto"/>
        <w:bottom w:val="none" w:sz="0" w:space="0" w:color="auto"/>
        <w:right w:val="none" w:sz="0" w:space="0" w:color="auto"/>
      </w:divBdr>
    </w:div>
    <w:div w:id="1429472231">
      <w:bodyDiv w:val="1"/>
      <w:marLeft w:val="0"/>
      <w:marRight w:val="0"/>
      <w:marTop w:val="0"/>
      <w:marBottom w:val="0"/>
      <w:divBdr>
        <w:top w:val="none" w:sz="0" w:space="0" w:color="auto"/>
        <w:left w:val="none" w:sz="0" w:space="0" w:color="auto"/>
        <w:bottom w:val="none" w:sz="0" w:space="0" w:color="auto"/>
        <w:right w:val="none" w:sz="0" w:space="0" w:color="auto"/>
      </w:divBdr>
    </w:div>
    <w:div w:id="1449081343">
      <w:bodyDiv w:val="1"/>
      <w:marLeft w:val="0"/>
      <w:marRight w:val="0"/>
      <w:marTop w:val="0"/>
      <w:marBottom w:val="0"/>
      <w:divBdr>
        <w:top w:val="none" w:sz="0" w:space="0" w:color="auto"/>
        <w:left w:val="none" w:sz="0" w:space="0" w:color="auto"/>
        <w:bottom w:val="none" w:sz="0" w:space="0" w:color="auto"/>
        <w:right w:val="none" w:sz="0" w:space="0" w:color="auto"/>
      </w:divBdr>
    </w:div>
    <w:div w:id="1461419642">
      <w:bodyDiv w:val="1"/>
      <w:marLeft w:val="0"/>
      <w:marRight w:val="0"/>
      <w:marTop w:val="0"/>
      <w:marBottom w:val="0"/>
      <w:divBdr>
        <w:top w:val="none" w:sz="0" w:space="0" w:color="auto"/>
        <w:left w:val="none" w:sz="0" w:space="0" w:color="auto"/>
        <w:bottom w:val="none" w:sz="0" w:space="0" w:color="auto"/>
        <w:right w:val="none" w:sz="0" w:space="0" w:color="auto"/>
      </w:divBdr>
    </w:div>
    <w:div w:id="19571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8E01-DF2C-45DC-B7DD-F809B365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17</Pages>
  <Words>5827</Words>
  <Characters>33218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113</cp:revision>
  <cp:lastPrinted>2024-07-12T08:20:00Z</cp:lastPrinted>
  <dcterms:created xsi:type="dcterms:W3CDTF">2023-05-03T12:23:00Z</dcterms:created>
  <dcterms:modified xsi:type="dcterms:W3CDTF">2024-12-17T06:17:00Z</dcterms:modified>
</cp:coreProperties>
</file>