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F073" w14:textId="7935B2E0" w:rsidR="00161D76" w:rsidRPr="00BC1058" w:rsidRDefault="00C45CC2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21B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2F6F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721B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06CEF58A" w:rsidR="00161D76" w:rsidRPr="00BC1058" w:rsidRDefault="00721B61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525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7A271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5538D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95A0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F5F6D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DE0D0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F4B2F" w14:textId="77777777" w:rsidR="00166646" w:rsidRDefault="0016664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394A1CB0" w:rsidR="00FC7D9B" w:rsidRPr="00BC1058" w:rsidRDefault="00161D76" w:rsidP="00F0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448DF6A" w14:textId="77777777" w:rsidR="00FC6B31" w:rsidRPr="00BC1058" w:rsidRDefault="00FC6B31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8506D2" w:rsidRPr="00BC1058" w14:paraId="6F4EE901" w14:textId="77777777" w:rsidTr="002F6F19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276" w:type="dxa"/>
          </w:tcPr>
          <w:p w14:paraId="108D9E4B" w14:textId="4A498D3E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296" w:type="dxa"/>
          </w:tcPr>
          <w:p w14:paraId="23FE56A6" w14:textId="77777777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0164" w:rsidRPr="00BC1058" w14:paraId="1655F7CC" w14:textId="77777777" w:rsidTr="002F6F19">
        <w:trPr>
          <w:trHeight w:val="699"/>
        </w:trPr>
        <w:tc>
          <w:tcPr>
            <w:tcW w:w="1779" w:type="dxa"/>
          </w:tcPr>
          <w:p w14:paraId="3A88BDAA" w14:textId="629F55F2" w:rsidR="005F0164" w:rsidRPr="00BC1058" w:rsidRDefault="00FE50F7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№5</w:t>
            </w:r>
            <w:r w:rsidR="0072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6" w:type="dxa"/>
          </w:tcPr>
          <w:p w14:paraId="2872F244" w14:textId="77777777" w:rsidR="00721B61" w:rsidRPr="00721B61" w:rsidRDefault="00721B61" w:rsidP="00721B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Новомарковского сельского поселения</w:t>
            </w:r>
          </w:p>
          <w:p w14:paraId="2AE0EF09" w14:textId="0E4EBD65" w:rsidR="005F0164" w:rsidRPr="00BC1058" w:rsidRDefault="005F0164" w:rsidP="00A429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123F02AA" w14:textId="0456BAF3" w:rsidR="005F0164" w:rsidRPr="00BC1058" w:rsidRDefault="00721B61" w:rsidP="00721B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</w:t>
            </w:r>
          </w:p>
        </w:tc>
      </w:tr>
    </w:tbl>
    <w:p w14:paraId="3EF915CA" w14:textId="77777777" w:rsidR="005F0164" w:rsidRDefault="005F0164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35E746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2C583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03CC6" w14:textId="2F1A05A0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568ABE" w14:textId="571556AA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AAA813" w14:textId="75FEC574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E9EA34" w14:textId="2DCA987F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48FE2D" w14:textId="1B4BED7A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E20EBA" w14:textId="5D5BD241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9DFBE7" w14:textId="15D5A32A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E1385B" w14:textId="3E3BDA71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3803A9" w14:textId="14F11F5F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4D431A" w14:textId="0C13E9C8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FC4D02" w14:textId="542349A3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CCD6D7" w14:textId="155AF423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54AA1F" w14:textId="140F4513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D9AD44" w14:textId="41D8C87E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906BDB" w14:textId="2386817C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222C1D" w14:textId="0C034BF9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86579C" w14:textId="3DDBF8CD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E4B780" w14:textId="736079F8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342271" w14:textId="061A32EE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207AD3" w14:textId="1714CA7F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A91573" w14:textId="58A88FCD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A1A00F" w14:textId="34865191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F3F3A8" w14:textId="6CD72E8C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21ABBF" w14:textId="24C66DAB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6A0432" w14:textId="5D2FF284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7791A4" w14:textId="6D1AF254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CF71BC" w14:textId="5A4AFE74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109B16" w14:textId="3A1A4088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2A7B53" w14:textId="24C9D16E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743E3A" w14:textId="1F842C09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9A1D94" w14:textId="2F6D751B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26B72" w14:textId="4A50B7B3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A42C37" w14:textId="5640F9D1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BCBDD7" w14:textId="04CB9EB3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93F858" w14:textId="51AB0E1A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48D5E3" w14:textId="47422228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253751" w14:textId="61C7EFA5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41893F" w14:textId="433B1CD7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CE2D9C" w14:textId="77777777" w:rsidR="00721B61" w:rsidRDefault="00721B61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34CB7C" w14:textId="77777777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F3A54C" w14:textId="77777777" w:rsidR="00721B61" w:rsidRPr="00DC103A" w:rsidRDefault="00721B61" w:rsidP="00721B61">
      <w:pPr>
        <w:ind w:firstLine="709"/>
        <w:jc w:val="center"/>
        <w:rPr>
          <w:rFonts w:ascii="Times New Roman" w:eastAsia="Calibri" w:hAnsi="Times New Roman"/>
          <w:color w:val="000000"/>
        </w:rPr>
      </w:pPr>
      <w:r w:rsidRPr="00DC103A">
        <w:rPr>
          <w:rFonts w:ascii="Times New Roman" w:eastAsia="Calibri" w:hAnsi="Times New Roman"/>
          <w:color w:val="000000"/>
        </w:rPr>
        <w:lastRenderedPageBreak/>
        <w:t>АДМИНИСТРАЦИЯ</w:t>
      </w:r>
    </w:p>
    <w:p w14:paraId="7A190F80" w14:textId="77777777" w:rsidR="00721B61" w:rsidRPr="00DC103A" w:rsidRDefault="00721B61" w:rsidP="00721B61">
      <w:pPr>
        <w:ind w:firstLine="709"/>
        <w:jc w:val="center"/>
        <w:rPr>
          <w:rFonts w:ascii="Times New Roman" w:eastAsia="Calibri" w:hAnsi="Times New Roman"/>
          <w:noProof/>
          <w:color w:val="000000"/>
        </w:rPr>
      </w:pPr>
      <w:r w:rsidRPr="00DC103A">
        <w:rPr>
          <w:rFonts w:ascii="Times New Roman" w:eastAsia="Calibri" w:hAnsi="Times New Roman"/>
          <w:noProof/>
          <w:color w:val="000000"/>
        </w:rPr>
        <w:t>НОВОМАРКОВСКОГО СЕЛЬСКОГО</w:t>
      </w:r>
      <w:r w:rsidRPr="00DC103A">
        <w:rPr>
          <w:rFonts w:ascii="Times New Roman" w:hAnsi="Times New Roman"/>
          <w:noProof/>
          <w:color w:val="000000"/>
        </w:rPr>
        <w:t xml:space="preserve"> </w:t>
      </w:r>
      <w:r w:rsidRPr="00DC103A">
        <w:rPr>
          <w:rFonts w:ascii="Times New Roman" w:eastAsia="Calibri" w:hAnsi="Times New Roman"/>
          <w:noProof/>
          <w:color w:val="000000"/>
        </w:rPr>
        <w:t>ПОСЕЛЕНИЯ</w:t>
      </w:r>
    </w:p>
    <w:p w14:paraId="2E7498DD" w14:textId="77777777" w:rsidR="00721B61" w:rsidRPr="00DC103A" w:rsidRDefault="00721B61" w:rsidP="00721B61">
      <w:pPr>
        <w:ind w:firstLine="709"/>
        <w:jc w:val="center"/>
        <w:rPr>
          <w:rFonts w:ascii="Times New Roman" w:eastAsia="Calibri" w:hAnsi="Times New Roman"/>
          <w:noProof/>
          <w:color w:val="000000"/>
        </w:rPr>
      </w:pPr>
      <w:r w:rsidRPr="00DC103A">
        <w:rPr>
          <w:rFonts w:ascii="Times New Roman" w:eastAsia="Calibri" w:hAnsi="Times New Roman"/>
          <w:noProof/>
          <w:color w:val="000000"/>
        </w:rPr>
        <w:t>КАНТЕМИРОВСКОГО МУНИЦИПАЛЬНОГО РАЙОНА</w:t>
      </w:r>
    </w:p>
    <w:p w14:paraId="4A191766" w14:textId="77777777" w:rsidR="00721B61" w:rsidRPr="00DC103A" w:rsidRDefault="00721B61" w:rsidP="00721B61">
      <w:pPr>
        <w:ind w:firstLine="709"/>
        <w:jc w:val="center"/>
        <w:rPr>
          <w:rFonts w:ascii="Times New Roman" w:eastAsia="Calibri" w:hAnsi="Times New Roman"/>
          <w:noProof/>
          <w:color w:val="000000"/>
        </w:rPr>
      </w:pPr>
      <w:r w:rsidRPr="00DC103A">
        <w:rPr>
          <w:rFonts w:ascii="Times New Roman" w:eastAsia="Calibri" w:hAnsi="Times New Roman"/>
          <w:noProof/>
          <w:color w:val="000000"/>
        </w:rPr>
        <w:t>ВОРОНЕЖСКОЙ ОБЛАСТИ</w:t>
      </w:r>
    </w:p>
    <w:p w14:paraId="3FA377FA" w14:textId="77777777" w:rsidR="00721B61" w:rsidRPr="00DC103A" w:rsidRDefault="00721B61" w:rsidP="00721B61">
      <w:pPr>
        <w:ind w:firstLine="709"/>
        <w:jc w:val="center"/>
        <w:rPr>
          <w:rFonts w:ascii="Times New Roman" w:eastAsia="Calibri" w:hAnsi="Times New Roman"/>
          <w:bCs/>
          <w:color w:val="000000"/>
        </w:rPr>
      </w:pPr>
    </w:p>
    <w:p w14:paraId="7D3E7614" w14:textId="77777777" w:rsidR="00721B61" w:rsidRPr="00DC103A" w:rsidRDefault="00721B61" w:rsidP="00721B61">
      <w:pPr>
        <w:ind w:firstLine="709"/>
        <w:jc w:val="center"/>
        <w:rPr>
          <w:rFonts w:ascii="Times New Roman" w:eastAsia="Calibri" w:hAnsi="Times New Roman"/>
          <w:color w:val="000000"/>
        </w:rPr>
      </w:pPr>
      <w:r w:rsidRPr="00DC103A">
        <w:rPr>
          <w:rFonts w:ascii="Times New Roman" w:eastAsia="Calibri" w:hAnsi="Times New Roman"/>
          <w:bCs/>
          <w:color w:val="000000"/>
        </w:rPr>
        <w:t>ПОСТАНОВЛЕНИ</w:t>
      </w:r>
      <w:r w:rsidRPr="00DC103A">
        <w:rPr>
          <w:rFonts w:ascii="Times New Roman" w:eastAsia="Calibri" w:hAnsi="Times New Roman"/>
          <w:color w:val="000000"/>
        </w:rPr>
        <w:t>Е</w:t>
      </w:r>
    </w:p>
    <w:p w14:paraId="6044C950" w14:textId="77777777" w:rsidR="00721B61" w:rsidRPr="00DC103A" w:rsidRDefault="00721B61" w:rsidP="00721B61">
      <w:pPr>
        <w:ind w:firstLine="709"/>
        <w:jc w:val="center"/>
        <w:rPr>
          <w:rFonts w:ascii="Times New Roman" w:eastAsia="Calibri" w:hAnsi="Times New Roman"/>
          <w:color w:val="000000"/>
        </w:rPr>
      </w:pPr>
    </w:p>
    <w:p w14:paraId="49EBD934" w14:textId="77777777" w:rsidR="00721B61" w:rsidRPr="00DC103A" w:rsidRDefault="00721B61" w:rsidP="00721B61">
      <w:pPr>
        <w:rPr>
          <w:rFonts w:ascii="Times New Roman" w:eastAsia="Calibri" w:hAnsi="Times New Roman"/>
          <w:color w:val="000000"/>
        </w:rPr>
      </w:pPr>
      <w:r w:rsidRPr="00DC103A">
        <w:rPr>
          <w:rFonts w:ascii="Times New Roman" w:eastAsia="Calibri" w:hAnsi="Times New Roman"/>
          <w:color w:val="000000"/>
        </w:rPr>
        <w:t>от</w:t>
      </w:r>
      <w:r w:rsidRPr="00DC103A">
        <w:rPr>
          <w:rFonts w:ascii="Times New Roman" w:hAnsi="Times New Roman"/>
          <w:color w:val="000000"/>
        </w:rPr>
        <w:t xml:space="preserve"> 11.12.2024</w:t>
      </w:r>
      <w:r w:rsidRPr="00DC103A">
        <w:rPr>
          <w:rFonts w:ascii="Times New Roman" w:eastAsia="Calibri" w:hAnsi="Times New Roman"/>
          <w:color w:val="000000"/>
        </w:rPr>
        <w:t xml:space="preserve"> года</w:t>
      </w:r>
      <w:r w:rsidRPr="00DC103A">
        <w:rPr>
          <w:rFonts w:ascii="Times New Roman" w:hAnsi="Times New Roman"/>
          <w:color w:val="000000"/>
        </w:rPr>
        <w:t xml:space="preserve"> </w:t>
      </w:r>
      <w:r w:rsidRPr="00DC103A">
        <w:rPr>
          <w:rFonts w:ascii="Times New Roman" w:eastAsia="Calibri" w:hAnsi="Times New Roman"/>
          <w:color w:val="000000"/>
        </w:rPr>
        <w:t xml:space="preserve">№ </w:t>
      </w:r>
      <w:r>
        <w:rPr>
          <w:rFonts w:ascii="Times New Roman" w:eastAsia="Calibri" w:hAnsi="Times New Roman"/>
          <w:color w:val="000000"/>
        </w:rPr>
        <w:t>57</w:t>
      </w:r>
    </w:p>
    <w:p w14:paraId="77F8833E" w14:textId="77777777" w:rsidR="00721B61" w:rsidRPr="00DC103A" w:rsidRDefault="00721B61" w:rsidP="00721B61">
      <w:pPr>
        <w:rPr>
          <w:rFonts w:ascii="Times New Roman" w:eastAsia="Calibri" w:hAnsi="Times New Roman"/>
          <w:color w:val="000000"/>
        </w:rPr>
      </w:pPr>
      <w:r w:rsidRPr="00DC103A">
        <w:rPr>
          <w:rFonts w:ascii="Times New Roman" w:eastAsia="Calibri" w:hAnsi="Times New Roman"/>
          <w:color w:val="000000"/>
        </w:rPr>
        <w:t>с. Новомарковка</w:t>
      </w:r>
    </w:p>
    <w:p w14:paraId="13CFDC2F" w14:textId="77777777" w:rsidR="00721B61" w:rsidRPr="00DC103A" w:rsidRDefault="00721B61" w:rsidP="00721B61">
      <w:pPr>
        <w:rPr>
          <w:rFonts w:ascii="Times New Roman" w:eastAsia="Calibri" w:hAnsi="Times New Roman"/>
          <w:color w:val="000000"/>
        </w:rPr>
      </w:pPr>
    </w:p>
    <w:p w14:paraId="283EB7E4" w14:textId="77777777" w:rsidR="00721B61" w:rsidRPr="00DC103A" w:rsidRDefault="00721B61" w:rsidP="00721B61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DC103A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Новомарковского сельского поселения</w:t>
      </w:r>
    </w:p>
    <w:p w14:paraId="09215DE1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601B2F1E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</w:rPr>
      </w:pPr>
      <w:r w:rsidRPr="00DC103A">
        <w:rPr>
          <w:rFonts w:ascii="Times New Roman" w:hAnsi="Times New Roman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17.1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Новомарковского сельского поселения Кантемировского муниципального района Воронежской области, администрация Новомарковского сельского поселения ПОСТАНОВЛЯЕТ</w:t>
      </w:r>
      <w:r w:rsidRPr="00DC103A">
        <w:rPr>
          <w:rFonts w:ascii="Times New Roman" w:hAnsi="Times New Roman"/>
          <w:bCs/>
          <w:color w:val="000000"/>
        </w:rPr>
        <w:t>:</w:t>
      </w:r>
    </w:p>
    <w:p w14:paraId="0DEB7C73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Новомарковского сельского поселения.</w:t>
      </w:r>
    </w:p>
    <w:p w14:paraId="1E12067F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2. Определить исполнителем Программы администрацию Новомарковского сельского поселения Кантемировского муниципального района Воронежской области.</w:t>
      </w:r>
    </w:p>
    <w:p w14:paraId="348FEAE3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3. Настоящее постановление опубликовать в Вестнике муниципальных правовых актов Новомарковского сельского поселения Кантемировского муниципального района Воронежской области и разместить на официальном сайте администрации Новомарковского сельского поселения в сети Интернет.</w:t>
      </w:r>
    </w:p>
    <w:p w14:paraId="1032DB83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4. Контроль за исполнением настоящего постановления оставляю за собой.</w:t>
      </w:r>
    </w:p>
    <w:p w14:paraId="0A1BEA4A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51"/>
        <w:gridCol w:w="3261"/>
      </w:tblGrid>
      <w:tr w:rsidR="00721B61" w:rsidRPr="00DC103A" w14:paraId="62A22B34" w14:textId="77777777" w:rsidTr="00106F31">
        <w:tc>
          <w:tcPr>
            <w:tcW w:w="3284" w:type="dxa"/>
            <w:shd w:val="clear" w:color="auto" w:fill="auto"/>
          </w:tcPr>
          <w:p w14:paraId="6BF7C71C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Глава Новомарковского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1B9E8026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14:paraId="2AA6F8C3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О.В. Буракова</w:t>
            </w:r>
          </w:p>
        </w:tc>
      </w:tr>
    </w:tbl>
    <w:p w14:paraId="026045FB" w14:textId="77777777" w:rsidR="00721B61" w:rsidRPr="00DC103A" w:rsidRDefault="00721B61" w:rsidP="00721B61">
      <w:pPr>
        <w:autoSpaceDE w:val="0"/>
        <w:autoSpaceDN w:val="0"/>
        <w:adjustRightInd w:val="0"/>
        <w:ind w:left="5103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br w:type="page"/>
      </w:r>
      <w:r w:rsidRPr="00DC103A">
        <w:rPr>
          <w:rFonts w:ascii="Times New Roman" w:hAnsi="Times New Roman"/>
          <w:color w:val="000000"/>
        </w:rPr>
        <w:lastRenderedPageBreak/>
        <w:t>УТВЕРЖДЕНА</w:t>
      </w:r>
    </w:p>
    <w:p w14:paraId="42696ABA" w14:textId="77777777" w:rsidR="00721B61" w:rsidRPr="00DC103A" w:rsidRDefault="00721B61" w:rsidP="00721B61">
      <w:pPr>
        <w:autoSpaceDE w:val="0"/>
        <w:autoSpaceDN w:val="0"/>
        <w:adjustRightInd w:val="0"/>
        <w:ind w:left="5103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 xml:space="preserve">постановлением администрации </w:t>
      </w:r>
      <w:r>
        <w:rPr>
          <w:rFonts w:ascii="Times New Roman" w:hAnsi="Times New Roman"/>
          <w:color w:val="000000"/>
        </w:rPr>
        <w:t>Новомарковского</w:t>
      </w:r>
      <w:r w:rsidRPr="00DC103A">
        <w:rPr>
          <w:rFonts w:ascii="Times New Roman" w:hAnsi="Times New Roman"/>
          <w:color w:val="000000"/>
        </w:rPr>
        <w:t xml:space="preserve"> сельского поселения от </w:t>
      </w:r>
      <w:r>
        <w:rPr>
          <w:rFonts w:ascii="Times New Roman" w:hAnsi="Times New Roman"/>
          <w:color w:val="000000"/>
        </w:rPr>
        <w:t>11.12.2024 г.</w:t>
      </w:r>
      <w:r w:rsidRPr="00DC103A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57</w:t>
      </w:r>
    </w:p>
    <w:p w14:paraId="6130326B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</w:rPr>
      </w:pPr>
    </w:p>
    <w:p w14:paraId="110B2357" w14:textId="77777777" w:rsidR="00721B61" w:rsidRPr="00DC103A" w:rsidRDefault="00721B61" w:rsidP="00721B6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bCs/>
          <w:color w:val="000000"/>
        </w:rPr>
        <w:t xml:space="preserve"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r>
        <w:rPr>
          <w:rFonts w:ascii="Times New Roman" w:hAnsi="Times New Roman"/>
          <w:bCs/>
          <w:color w:val="000000"/>
        </w:rPr>
        <w:t>Новомарковского</w:t>
      </w:r>
      <w:r w:rsidRPr="00DC103A">
        <w:rPr>
          <w:rFonts w:ascii="Times New Roman" w:hAnsi="Times New Roman"/>
          <w:bCs/>
          <w:color w:val="000000"/>
        </w:rPr>
        <w:t xml:space="preserve"> сельского поселения</w:t>
      </w:r>
    </w:p>
    <w:p w14:paraId="73578CBB" w14:textId="77777777" w:rsidR="00721B61" w:rsidRPr="00DC103A" w:rsidRDefault="00721B61" w:rsidP="00721B6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</w:p>
    <w:p w14:paraId="00BED0C2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 xml:space="preserve"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r>
        <w:rPr>
          <w:rFonts w:ascii="Times New Roman" w:hAnsi="Times New Roman"/>
          <w:bCs/>
          <w:color w:val="000000"/>
        </w:rPr>
        <w:t>Новомарковского</w:t>
      </w:r>
      <w:r w:rsidRPr="00DC103A">
        <w:rPr>
          <w:rFonts w:ascii="Times New Roman" w:hAnsi="Times New Roman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335B4877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/>
          <w:bCs/>
          <w:color w:val="000000"/>
        </w:rPr>
        <w:t>Новомарковского</w:t>
      </w:r>
      <w:r w:rsidRPr="00DC103A">
        <w:rPr>
          <w:rFonts w:ascii="Times New Roman" w:hAnsi="Times New Roman"/>
          <w:color w:val="000000"/>
        </w:rPr>
        <w:t xml:space="preserve"> сельского поселения (далее по тексту – администрация).</w:t>
      </w:r>
    </w:p>
    <w:p w14:paraId="4FF7DA97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</w:rPr>
      </w:pPr>
    </w:p>
    <w:p w14:paraId="7289C4A2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A49610E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C1D26A2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1.1. Вид муниципального контроля: муниципальный контроль в сфере благоустройства.</w:t>
      </w:r>
    </w:p>
    <w:p w14:paraId="655FF8CE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 xml:space="preserve">1.2. Предметом муниципального контроля на территории </w:t>
      </w:r>
      <w:r>
        <w:rPr>
          <w:rFonts w:ascii="Times New Roman" w:hAnsi="Times New Roman"/>
          <w:bCs/>
          <w:color w:val="000000"/>
        </w:rPr>
        <w:t>Новомарковского</w:t>
      </w:r>
      <w:r w:rsidRPr="00DC103A">
        <w:rPr>
          <w:rFonts w:ascii="Times New Roman" w:hAnsi="Times New Roman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Times New Roman" w:hAnsi="Times New Roman"/>
          <w:bCs/>
          <w:color w:val="000000"/>
        </w:rPr>
        <w:t>Новомарковского</w:t>
      </w:r>
      <w:r w:rsidRPr="00DC103A">
        <w:rPr>
          <w:rFonts w:ascii="Times New Roman" w:hAnsi="Times New Roman"/>
          <w:color w:val="000000"/>
        </w:rPr>
        <w:t xml:space="preserve"> сельского поселения, утвержденных решением Совета народных депутатов </w:t>
      </w:r>
      <w:r>
        <w:rPr>
          <w:rFonts w:ascii="Times New Roman" w:hAnsi="Times New Roman"/>
          <w:bCs/>
          <w:color w:val="000000"/>
        </w:rPr>
        <w:t>Новомарковского</w:t>
      </w:r>
      <w:r w:rsidRPr="00DC103A">
        <w:rPr>
          <w:rFonts w:ascii="Times New Roman" w:hAnsi="Times New Roman"/>
          <w:color w:val="000000"/>
        </w:rPr>
        <w:t xml:space="preserve"> 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hAnsi="Times New Roman"/>
          <w:bCs/>
          <w:color w:val="000000"/>
        </w:rPr>
        <w:t>Новомарковского</w:t>
      </w:r>
      <w:r w:rsidRPr="00DC103A">
        <w:rPr>
          <w:rFonts w:ascii="Times New Roman" w:hAnsi="Times New Roman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14:paraId="2DD8DC84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 xml:space="preserve">Администрацией за одиннадцать месяцев 2024 года проведено 0 проверок соблюдения действующего законодательства Российской Федерации в указанной сфере. </w:t>
      </w:r>
    </w:p>
    <w:p w14:paraId="73907A15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14:paraId="08A8786F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а) информирование;</w:t>
      </w:r>
    </w:p>
    <w:p w14:paraId="4220F717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б) консультирование.</w:t>
      </w:r>
    </w:p>
    <w:p w14:paraId="05B4131D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684DE645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14:paraId="0F87E1C0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За одиннадцать месяцев 2024 года администрацией выдано 0 предостережений о недопустимости нарушения обязательных требований.</w:t>
      </w:r>
    </w:p>
    <w:p w14:paraId="6AEC3FD0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</w:rPr>
      </w:pPr>
    </w:p>
    <w:p w14:paraId="04591031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bCs/>
          <w:color w:val="000000"/>
        </w:rPr>
        <w:t>II. Цели и задачи реализации Программы</w:t>
      </w:r>
    </w:p>
    <w:p w14:paraId="67CEE491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0723746F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 xml:space="preserve">2.1. Целями профилактической работы являются: </w:t>
      </w:r>
    </w:p>
    <w:p w14:paraId="76366D0F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14:paraId="2102D522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B7366C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3AF8223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F203554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5) снижение административной нагрузки на контролируемых лиц;</w:t>
      </w:r>
    </w:p>
    <w:p w14:paraId="11AAD5B3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6) снижение размера ущерба, причиняемого охраняемым законом ценностям.</w:t>
      </w:r>
    </w:p>
    <w:p w14:paraId="61D4E301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 xml:space="preserve">2.2. Задачами профилактической работы являются: </w:t>
      </w:r>
    </w:p>
    <w:p w14:paraId="3F15994C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1) укрепление системы профилактики нарушений обязательных требований;</w:t>
      </w:r>
    </w:p>
    <w:p w14:paraId="3AA6BCB8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9A2BCF5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337BBDF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C2F550B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color w:val="000000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 w14:paraId="6EDE6A93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</w:rPr>
      </w:pPr>
    </w:p>
    <w:p w14:paraId="65AB72AD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bCs/>
          <w:color w:val="000000"/>
        </w:rPr>
        <w:t>III. Перечень профилактических мероприятий, сроки (периодичность) их проведения</w:t>
      </w:r>
    </w:p>
    <w:p w14:paraId="7D5B38A0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721B61" w:rsidRPr="00DC103A" w14:paraId="24811308" w14:textId="77777777" w:rsidTr="00106F31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53E7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8F7A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bCs/>
                <w:color w:val="000000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E488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bCs/>
                <w:color w:val="000000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0B80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bCs/>
                <w:color w:val="000000"/>
              </w:rPr>
              <w:t xml:space="preserve">Ответственное должностное лицо </w:t>
            </w:r>
          </w:p>
        </w:tc>
      </w:tr>
      <w:tr w:rsidR="00721B61" w:rsidRPr="00DC103A" w14:paraId="373E67B5" w14:textId="77777777" w:rsidTr="00106F31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D21B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1221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Информирование</w:t>
            </w:r>
          </w:p>
          <w:p w14:paraId="7DA437ED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8B4A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A08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721B61" w:rsidRPr="00DC103A" w14:paraId="1312F3AA" w14:textId="77777777" w:rsidTr="00106F31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6A6F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lastRenderedPageBreak/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2CE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Консультирование.</w:t>
            </w:r>
          </w:p>
          <w:p w14:paraId="2F0903B1" w14:textId="77777777" w:rsidR="00721B61" w:rsidRPr="00DC103A" w:rsidRDefault="00721B61" w:rsidP="00106F31">
            <w:pPr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14:paraId="07DF6263" w14:textId="77777777" w:rsidR="00721B61" w:rsidRPr="00DC103A" w:rsidRDefault="00721B61" w:rsidP="00106F31">
            <w:pPr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- соблюдения обязательных требований;</w:t>
            </w:r>
          </w:p>
          <w:p w14:paraId="1FCE3593" w14:textId="77777777" w:rsidR="00721B61" w:rsidRPr="00DC103A" w:rsidRDefault="00721B61" w:rsidP="00106F31">
            <w:pPr>
              <w:rPr>
                <w:rFonts w:ascii="Times New Roman" w:eastAsia="Calibri" w:hAnsi="Times New Roman"/>
                <w:color w:val="000000"/>
              </w:rPr>
            </w:pPr>
            <w:r w:rsidRPr="00DC103A">
              <w:rPr>
                <w:rFonts w:ascii="Times New Roman" w:eastAsia="Calibri" w:hAnsi="Times New Roman"/>
                <w:color w:val="000000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4EA186D" w14:textId="77777777" w:rsidR="00721B61" w:rsidRPr="00DC103A" w:rsidRDefault="00721B61" w:rsidP="00106F31">
            <w:pPr>
              <w:rPr>
                <w:rFonts w:ascii="Times New Roman" w:eastAsia="Calibri" w:hAnsi="Times New Roman"/>
                <w:color w:val="000000"/>
              </w:rPr>
            </w:pPr>
            <w:r w:rsidRPr="00DC103A">
              <w:rPr>
                <w:rFonts w:ascii="Times New Roman" w:eastAsia="Calibri" w:hAnsi="Times New Roman"/>
                <w:color w:val="000000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14:paraId="63B7E723" w14:textId="77777777" w:rsidR="00721B61" w:rsidRPr="00DC103A" w:rsidRDefault="00721B61" w:rsidP="00106F31">
            <w:pPr>
              <w:rPr>
                <w:rFonts w:ascii="Times New Roman" w:eastAsia="Calibri" w:hAnsi="Times New Roman"/>
                <w:color w:val="000000"/>
              </w:rPr>
            </w:pPr>
            <w:r w:rsidRPr="00DC103A">
              <w:rPr>
                <w:rFonts w:ascii="Times New Roman" w:eastAsia="Calibri" w:hAnsi="Times New Roman"/>
                <w:color w:val="000000"/>
              </w:rPr>
              <w:t>- компетенции уполномоченного органа;</w:t>
            </w:r>
          </w:p>
          <w:p w14:paraId="212B05E1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eastAsia="Calibri" w:hAnsi="Times New Roman"/>
                <w:color w:val="000000"/>
              </w:rPr>
              <w:t>- порядка обжалования действий (бездействия)</w:t>
            </w:r>
            <w:r w:rsidRPr="00DC103A">
              <w:rPr>
                <w:rFonts w:ascii="Times New Roman" w:hAnsi="Times New Roman"/>
                <w:bCs/>
                <w:color w:val="000000"/>
              </w:rPr>
              <w:t xml:space="preserve"> должностных лиц, уполномоченных осуществлять контроль в сфере благоустройства</w:t>
            </w:r>
            <w:r w:rsidRPr="00DC103A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4C41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FFF9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14:paraId="591A6C11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</w:rPr>
      </w:pPr>
    </w:p>
    <w:p w14:paraId="65B0A190" w14:textId="77777777" w:rsidR="00721B61" w:rsidRPr="00DC103A" w:rsidRDefault="00721B61" w:rsidP="00721B6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C103A">
        <w:rPr>
          <w:rFonts w:ascii="Times New Roman" w:hAnsi="Times New Roman"/>
          <w:bCs/>
          <w:color w:val="000000"/>
        </w:rPr>
        <w:t>IV. Показатели результативности и эффективности Программы</w:t>
      </w:r>
    </w:p>
    <w:p w14:paraId="443305E7" w14:textId="77777777" w:rsidR="00721B61" w:rsidRPr="00DC103A" w:rsidRDefault="00721B61" w:rsidP="00721B61">
      <w:pPr>
        <w:ind w:firstLine="709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721B61" w:rsidRPr="00DC103A" w14:paraId="29351116" w14:textId="77777777" w:rsidTr="00106F31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3AAB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A475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bCs/>
                <w:color w:val="000000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23E7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bCs/>
                <w:color w:val="000000"/>
              </w:rPr>
              <w:t>Величина</w:t>
            </w:r>
          </w:p>
        </w:tc>
      </w:tr>
      <w:tr w:rsidR="00721B61" w:rsidRPr="00DC103A" w14:paraId="530542D4" w14:textId="77777777" w:rsidTr="00106F31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4D5C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B07F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A52B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721B61" w:rsidRPr="00DC103A" w14:paraId="1015A767" w14:textId="77777777" w:rsidTr="00106F31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A18D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4C3A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3B25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Исполнено / Не исполнено</w:t>
            </w:r>
          </w:p>
        </w:tc>
      </w:tr>
      <w:tr w:rsidR="00721B61" w:rsidRPr="00DC103A" w14:paraId="33A8A3E3" w14:textId="77777777" w:rsidTr="00106F31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CD4C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B3E6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6FD8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20% и более</w:t>
            </w:r>
          </w:p>
        </w:tc>
      </w:tr>
      <w:tr w:rsidR="00721B61" w:rsidRPr="00DC103A" w14:paraId="146EC43A" w14:textId="77777777" w:rsidTr="00106F31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FCF3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ED0B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6EA7" w14:textId="77777777" w:rsidR="00721B61" w:rsidRPr="00DC103A" w:rsidRDefault="00721B61" w:rsidP="00106F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103A">
              <w:rPr>
                <w:rFonts w:ascii="Times New Roman" w:hAnsi="Times New Roman"/>
                <w:color w:val="000000"/>
              </w:rPr>
              <w:t>100%</w:t>
            </w:r>
          </w:p>
        </w:tc>
      </w:tr>
    </w:tbl>
    <w:p w14:paraId="4ECF461B" w14:textId="1368E45C" w:rsidR="00166646" w:rsidRDefault="00166646" w:rsidP="005F0164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2EB03FA0" w14:textId="77777777" w:rsidR="00166646" w:rsidRPr="007C01A1" w:rsidRDefault="00166646" w:rsidP="00684F00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3B4D29FA" w14:textId="77777777" w:rsidR="00166646" w:rsidRPr="007C01A1" w:rsidRDefault="00166646" w:rsidP="00684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CDCF7F" w14:textId="77777777" w:rsidR="00BA0C08" w:rsidRPr="007C01A1" w:rsidRDefault="00BA0C08" w:rsidP="00684F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2AB340" w14:textId="77777777" w:rsidR="00BA0C08" w:rsidRPr="007C01A1" w:rsidRDefault="00BA0C08" w:rsidP="00684F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3F8797F" w14:textId="694B1E60" w:rsidR="00696E99" w:rsidRPr="007C01A1" w:rsidRDefault="00696E99" w:rsidP="00684F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7C01A1" w:rsidRDefault="00696E99" w:rsidP="00684F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116A0A" w14:textId="77777777" w:rsidR="00696E99" w:rsidRPr="007C01A1" w:rsidRDefault="00696E99" w:rsidP="00684F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7C01A1" w:rsidRDefault="00696E99" w:rsidP="00684F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84AB18" w14:textId="77777777" w:rsidR="00696E99" w:rsidRPr="007C01A1" w:rsidRDefault="00696E99" w:rsidP="00684F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7C01A1" w:rsidRDefault="00696E99" w:rsidP="00684F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3511DF" w14:textId="77777777" w:rsidR="00696E99" w:rsidRPr="007C01A1" w:rsidRDefault="00696E99" w:rsidP="00684F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7C01A1" w:rsidRDefault="00696E99" w:rsidP="00684F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1E90FF" w14:textId="7F333ED0" w:rsidR="00696E99" w:rsidRPr="007C01A1" w:rsidRDefault="00696E99" w:rsidP="00684F00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Подписано к печати:</w:t>
      </w:r>
      <w:r w:rsidR="00D60092" w:rsidRPr="007C01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1B61">
        <w:rPr>
          <w:rFonts w:ascii="Times New Roman" w:eastAsia="Times New Roman" w:hAnsi="Times New Roman" w:cs="Times New Roman"/>
          <w:lang w:eastAsia="ru-RU"/>
        </w:rPr>
        <w:t>11</w:t>
      </w:r>
      <w:r w:rsidRPr="007C01A1">
        <w:rPr>
          <w:rFonts w:ascii="Times New Roman" w:eastAsia="Times New Roman" w:hAnsi="Times New Roman" w:cs="Times New Roman"/>
          <w:lang w:eastAsia="ru-RU"/>
        </w:rPr>
        <w:t>.</w:t>
      </w:r>
      <w:r w:rsidR="007701E3" w:rsidRPr="007C01A1">
        <w:rPr>
          <w:rFonts w:ascii="Times New Roman" w:eastAsia="Times New Roman" w:hAnsi="Times New Roman" w:cs="Times New Roman"/>
          <w:lang w:eastAsia="ru-RU"/>
        </w:rPr>
        <w:t>1</w:t>
      </w:r>
      <w:r w:rsidR="00721B61">
        <w:rPr>
          <w:rFonts w:ascii="Times New Roman" w:eastAsia="Times New Roman" w:hAnsi="Times New Roman" w:cs="Times New Roman"/>
          <w:lang w:eastAsia="ru-RU"/>
        </w:rPr>
        <w:t>2</w:t>
      </w:r>
      <w:r w:rsidRPr="007C01A1">
        <w:rPr>
          <w:rFonts w:ascii="Times New Roman" w:eastAsia="Times New Roman" w:hAnsi="Times New Roman" w:cs="Times New Roman"/>
          <w:lang w:eastAsia="ru-RU"/>
        </w:rPr>
        <w:t>.202</w:t>
      </w:r>
      <w:r w:rsidR="00133989" w:rsidRPr="007C01A1">
        <w:rPr>
          <w:rFonts w:ascii="Times New Roman" w:eastAsia="Times New Roman" w:hAnsi="Times New Roman" w:cs="Times New Roman"/>
          <w:lang w:eastAsia="ru-RU"/>
        </w:rPr>
        <w:t>4</w:t>
      </w:r>
      <w:r w:rsidRPr="007C01A1">
        <w:rPr>
          <w:rFonts w:ascii="Times New Roman" w:eastAsia="Times New Roman" w:hAnsi="Times New Roman" w:cs="Times New Roman"/>
          <w:lang w:eastAsia="ru-RU"/>
        </w:rPr>
        <w:t>г. 16:00 часов</w:t>
      </w:r>
    </w:p>
    <w:p w14:paraId="54AD632C" w14:textId="77777777" w:rsidR="00696E99" w:rsidRPr="007C01A1" w:rsidRDefault="00696E99" w:rsidP="00684F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7C01A1" w:rsidRDefault="00696E99" w:rsidP="00684F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Тираж 24 экз.</w:t>
      </w:r>
    </w:p>
    <w:p w14:paraId="311C42BA" w14:textId="77777777" w:rsidR="00696E99" w:rsidRPr="007C01A1" w:rsidRDefault="00696E99" w:rsidP="00684F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Распространяется бесплатно.</w:t>
      </w:r>
    </w:p>
    <w:p w14:paraId="2438B549" w14:textId="77777777" w:rsidR="00696E99" w:rsidRPr="007C01A1" w:rsidRDefault="00696E99" w:rsidP="00684F00">
      <w:pPr>
        <w:rPr>
          <w:rFonts w:ascii="Times New Roman" w:hAnsi="Times New Roman" w:cs="Times New Roman"/>
        </w:rPr>
      </w:pPr>
    </w:p>
    <w:p w14:paraId="0DE276E9" w14:textId="77777777" w:rsidR="00696E99" w:rsidRPr="007C01A1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696E99" w:rsidRPr="007C01A1" w:rsidSect="00930FD3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EFAB" w14:textId="77777777" w:rsidR="00594C44" w:rsidRDefault="00594C44">
      <w:pPr>
        <w:spacing w:after="0" w:line="240" w:lineRule="auto"/>
      </w:pPr>
      <w:r>
        <w:separator/>
      </w:r>
    </w:p>
  </w:endnote>
  <w:endnote w:type="continuationSeparator" w:id="0">
    <w:p w14:paraId="0E85E447" w14:textId="77777777" w:rsidR="00594C44" w:rsidRDefault="0059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E81E4" w14:textId="77777777" w:rsidR="00594C44" w:rsidRDefault="00594C44">
      <w:pPr>
        <w:spacing w:after="0" w:line="240" w:lineRule="auto"/>
      </w:pPr>
      <w:r>
        <w:separator/>
      </w:r>
    </w:p>
  </w:footnote>
  <w:footnote w:type="continuationSeparator" w:id="0">
    <w:p w14:paraId="408433DA" w14:textId="77777777" w:rsidR="00594C44" w:rsidRDefault="00594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6"/>
    <w:rsid w:val="000037CB"/>
    <w:rsid w:val="00004B48"/>
    <w:rsid w:val="00012A25"/>
    <w:rsid w:val="00013724"/>
    <w:rsid w:val="0001743B"/>
    <w:rsid w:val="0002672B"/>
    <w:rsid w:val="00035C1D"/>
    <w:rsid w:val="00036DBA"/>
    <w:rsid w:val="00046E8E"/>
    <w:rsid w:val="000534D1"/>
    <w:rsid w:val="000778A0"/>
    <w:rsid w:val="0009500C"/>
    <w:rsid w:val="000A0B13"/>
    <w:rsid w:val="000A73FC"/>
    <w:rsid w:val="000B116C"/>
    <w:rsid w:val="000C4077"/>
    <w:rsid w:val="000D36BF"/>
    <w:rsid w:val="000E38FB"/>
    <w:rsid w:val="000E7203"/>
    <w:rsid w:val="001052D6"/>
    <w:rsid w:val="00133989"/>
    <w:rsid w:val="00133C8B"/>
    <w:rsid w:val="00144619"/>
    <w:rsid w:val="0015171B"/>
    <w:rsid w:val="0015576F"/>
    <w:rsid w:val="00161279"/>
    <w:rsid w:val="00161D76"/>
    <w:rsid w:val="0016664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122FC"/>
    <w:rsid w:val="002243DE"/>
    <w:rsid w:val="00237118"/>
    <w:rsid w:val="002417E5"/>
    <w:rsid w:val="00243BD0"/>
    <w:rsid w:val="0025251B"/>
    <w:rsid w:val="00266188"/>
    <w:rsid w:val="00272D05"/>
    <w:rsid w:val="00276FB7"/>
    <w:rsid w:val="0029106D"/>
    <w:rsid w:val="00293E39"/>
    <w:rsid w:val="002B1883"/>
    <w:rsid w:val="002B508F"/>
    <w:rsid w:val="002B5569"/>
    <w:rsid w:val="002B67DF"/>
    <w:rsid w:val="002C5B2E"/>
    <w:rsid w:val="002D54E4"/>
    <w:rsid w:val="002D62AF"/>
    <w:rsid w:val="002D6C8A"/>
    <w:rsid w:val="002E2452"/>
    <w:rsid w:val="002E41F0"/>
    <w:rsid w:val="002F6F19"/>
    <w:rsid w:val="002F7D73"/>
    <w:rsid w:val="00301228"/>
    <w:rsid w:val="00303126"/>
    <w:rsid w:val="003110FA"/>
    <w:rsid w:val="00313CFC"/>
    <w:rsid w:val="00317E6A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42E6A"/>
    <w:rsid w:val="00450B05"/>
    <w:rsid w:val="00451D03"/>
    <w:rsid w:val="004555D9"/>
    <w:rsid w:val="00457CB7"/>
    <w:rsid w:val="004657FD"/>
    <w:rsid w:val="004702D1"/>
    <w:rsid w:val="00485C40"/>
    <w:rsid w:val="0049608C"/>
    <w:rsid w:val="004A1B68"/>
    <w:rsid w:val="004B4973"/>
    <w:rsid w:val="004B6040"/>
    <w:rsid w:val="004C2E19"/>
    <w:rsid w:val="004C4E0C"/>
    <w:rsid w:val="004D024B"/>
    <w:rsid w:val="004D4B85"/>
    <w:rsid w:val="004E4E17"/>
    <w:rsid w:val="004E7EE9"/>
    <w:rsid w:val="00503B9F"/>
    <w:rsid w:val="00505B09"/>
    <w:rsid w:val="00510373"/>
    <w:rsid w:val="005174A3"/>
    <w:rsid w:val="00520548"/>
    <w:rsid w:val="00525D21"/>
    <w:rsid w:val="0052631D"/>
    <w:rsid w:val="00532E75"/>
    <w:rsid w:val="0057786D"/>
    <w:rsid w:val="005819C3"/>
    <w:rsid w:val="00586DAF"/>
    <w:rsid w:val="0059023F"/>
    <w:rsid w:val="0059078F"/>
    <w:rsid w:val="00594C44"/>
    <w:rsid w:val="005A30E2"/>
    <w:rsid w:val="005A3F8D"/>
    <w:rsid w:val="005A5560"/>
    <w:rsid w:val="005A61C3"/>
    <w:rsid w:val="005B171D"/>
    <w:rsid w:val="005B20C7"/>
    <w:rsid w:val="005D3259"/>
    <w:rsid w:val="005D4B71"/>
    <w:rsid w:val="005E400B"/>
    <w:rsid w:val="005F0164"/>
    <w:rsid w:val="005F3319"/>
    <w:rsid w:val="005F4D0F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80269"/>
    <w:rsid w:val="006834DE"/>
    <w:rsid w:val="00684F00"/>
    <w:rsid w:val="00696E99"/>
    <w:rsid w:val="006A02D6"/>
    <w:rsid w:val="006D414C"/>
    <w:rsid w:val="006D5BEB"/>
    <w:rsid w:val="00704E39"/>
    <w:rsid w:val="007057FD"/>
    <w:rsid w:val="00714B15"/>
    <w:rsid w:val="007217B5"/>
    <w:rsid w:val="00721B61"/>
    <w:rsid w:val="007337D5"/>
    <w:rsid w:val="007346D8"/>
    <w:rsid w:val="00734E68"/>
    <w:rsid w:val="00747F07"/>
    <w:rsid w:val="00756006"/>
    <w:rsid w:val="007701E3"/>
    <w:rsid w:val="00771938"/>
    <w:rsid w:val="0078542F"/>
    <w:rsid w:val="007859EE"/>
    <w:rsid w:val="0079657A"/>
    <w:rsid w:val="00796F3A"/>
    <w:rsid w:val="007A271B"/>
    <w:rsid w:val="007B3F18"/>
    <w:rsid w:val="007B4F45"/>
    <w:rsid w:val="007B7C46"/>
    <w:rsid w:val="007C01A1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106A2"/>
    <w:rsid w:val="00921E28"/>
    <w:rsid w:val="00924436"/>
    <w:rsid w:val="00930FD3"/>
    <w:rsid w:val="009310CE"/>
    <w:rsid w:val="00933B71"/>
    <w:rsid w:val="00933E85"/>
    <w:rsid w:val="00940CCF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9F7396"/>
    <w:rsid w:val="00A00BA8"/>
    <w:rsid w:val="00A0162F"/>
    <w:rsid w:val="00A14928"/>
    <w:rsid w:val="00A252ED"/>
    <w:rsid w:val="00A40370"/>
    <w:rsid w:val="00A42928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A6AFC"/>
    <w:rsid w:val="00AC5798"/>
    <w:rsid w:val="00AE08EA"/>
    <w:rsid w:val="00AE18D7"/>
    <w:rsid w:val="00AF19F5"/>
    <w:rsid w:val="00AF4FED"/>
    <w:rsid w:val="00B04EE3"/>
    <w:rsid w:val="00B05A36"/>
    <w:rsid w:val="00B05DAE"/>
    <w:rsid w:val="00B13BD4"/>
    <w:rsid w:val="00B26FE9"/>
    <w:rsid w:val="00B63299"/>
    <w:rsid w:val="00B6597B"/>
    <w:rsid w:val="00B7441F"/>
    <w:rsid w:val="00B7571D"/>
    <w:rsid w:val="00B778F7"/>
    <w:rsid w:val="00B872EE"/>
    <w:rsid w:val="00B922C2"/>
    <w:rsid w:val="00B9556E"/>
    <w:rsid w:val="00BA0C08"/>
    <w:rsid w:val="00BA1646"/>
    <w:rsid w:val="00BA3DD6"/>
    <w:rsid w:val="00BA6214"/>
    <w:rsid w:val="00BA78CD"/>
    <w:rsid w:val="00BB340D"/>
    <w:rsid w:val="00BC1058"/>
    <w:rsid w:val="00BC3C73"/>
    <w:rsid w:val="00BC7C1E"/>
    <w:rsid w:val="00BE199D"/>
    <w:rsid w:val="00BE65F7"/>
    <w:rsid w:val="00C0483B"/>
    <w:rsid w:val="00C12DCA"/>
    <w:rsid w:val="00C1502C"/>
    <w:rsid w:val="00C3112A"/>
    <w:rsid w:val="00C31A9E"/>
    <w:rsid w:val="00C36708"/>
    <w:rsid w:val="00C45CC2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7449E"/>
    <w:rsid w:val="00D82B15"/>
    <w:rsid w:val="00D84904"/>
    <w:rsid w:val="00D86A9F"/>
    <w:rsid w:val="00D942C2"/>
    <w:rsid w:val="00D977CD"/>
    <w:rsid w:val="00DA276E"/>
    <w:rsid w:val="00DA4266"/>
    <w:rsid w:val="00DA6A92"/>
    <w:rsid w:val="00DB2E9E"/>
    <w:rsid w:val="00DB4720"/>
    <w:rsid w:val="00DC659A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5054D"/>
    <w:rsid w:val="00E52651"/>
    <w:rsid w:val="00E54AAB"/>
    <w:rsid w:val="00E5551B"/>
    <w:rsid w:val="00E575E9"/>
    <w:rsid w:val="00E83129"/>
    <w:rsid w:val="00E846D8"/>
    <w:rsid w:val="00EA4518"/>
    <w:rsid w:val="00EA612C"/>
    <w:rsid w:val="00EB0461"/>
    <w:rsid w:val="00EC45FD"/>
    <w:rsid w:val="00ED6D28"/>
    <w:rsid w:val="00EE0739"/>
    <w:rsid w:val="00EE144D"/>
    <w:rsid w:val="00EF579C"/>
    <w:rsid w:val="00F01AB3"/>
    <w:rsid w:val="00F0435A"/>
    <w:rsid w:val="00F05DCF"/>
    <w:rsid w:val="00F1093A"/>
    <w:rsid w:val="00F11366"/>
    <w:rsid w:val="00F13F7F"/>
    <w:rsid w:val="00F16B65"/>
    <w:rsid w:val="00F17475"/>
    <w:rsid w:val="00F17B9F"/>
    <w:rsid w:val="00F34227"/>
    <w:rsid w:val="00F37C25"/>
    <w:rsid w:val="00F519AD"/>
    <w:rsid w:val="00F713C9"/>
    <w:rsid w:val="00F72AF0"/>
    <w:rsid w:val="00F837B0"/>
    <w:rsid w:val="00F872CE"/>
    <w:rsid w:val="00F923A6"/>
    <w:rsid w:val="00FB49FD"/>
    <w:rsid w:val="00FC38B3"/>
    <w:rsid w:val="00FC6B31"/>
    <w:rsid w:val="00FC7D9B"/>
    <w:rsid w:val="00FE50F7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F0164"/>
  </w:style>
  <w:style w:type="character" w:customStyle="1" w:styleId="1f6">
    <w:name w:val="Основной текст с отступом Знак1"/>
    <w:basedOn w:val="a0"/>
    <w:rsid w:val="005F0164"/>
    <w:rPr>
      <w:sz w:val="24"/>
      <w:szCs w:val="24"/>
      <w:lang w:val="x-none" w:eastAsia="zh-CN"/>
    </w:rPr>
  </w:style>
  <w:style w:type="character" w:customStyle="1" w:styleId="1f7">
    <w:name w:val="Верх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8">
    <w:name w:val="Ниж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9">
    <w:name w:val="Текст выноски Знак1"/>
    <w:basedOn w:val="a0"/>
    <w:rsid w:val="005F0164"/>
    <w:rPr>
      <w:rFonts w:ascii="Tahoma" w:hAnsi="Tahoma" w:cs="Tahoma"/>
      <w:sz w:val="16"/>
      <w:szCs w:val="16"/>
      <w:lang w:eastAsia="zh-CN"/>
    </w:rPr>
  </w:style>
  <w:style w:type="paragraph" w:customStyle="1" w:styleId="affff2">
    <w:basedOn w:val="a"/>
    <w:next w:val="a6"/>
    <w:rsid w:val="005F016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50">
    <w:name w:val="Нет списка15"/>
    <w:next w:val="a2"/>
    <w:uiPriority w:val="99"/>
    <w:semiHidden/>
    <w:unhideWhenUsed/>
    <w:rsid w:val="006834DE"/>
  </w:style>
  <w:style w:type="character" w:customStyle="1" w:styleId="WW8Num3z2">
    <w:name w:val="WW8Num3z2"/>
    <w:rsid w:val="006834DE"/>
  </w:style>
  <w:style w:type="character" w:customStyle="1" w:styleId="WW8Num3z3">
    <w:name w:val="WW8Num3z3"/>
    <w:rsid w:val="006834DE"/>
  </w:style>
  <w:style w:type="character" w:customStyle="1" w:styleId="WW8Num3z4">
    <w:name w:val="WW8Num3z4"/>
    <w:rsid w:val="006834DE"/>
  </w:style>
  <w:style w:type="character" w:customStyle="1" w:styleId="WW8Num3z5">
    <w:name w:val="WW8Num3z5"/>
    <w:rsid w:val="006834DE"/>
  </w:style>
  <w:style w:type="character" w:customStyle="1" w:styleId="WW8Num3z6">
    <w:name w:val="WW8Num3z6"/>
    <w:rsid w:val="006834DE"/>
  </w:style>
  <w:style w:type="character" w:customStyle="1" w:styleId="WW8Num3z7">
    <w:name w:val="WW8Num3z7"/>
    <w:rsid w:val="006834DE"/>
  </w:style>
  <w:style w:type="character" w:customStyle="1" w:styleId="WW8Num3z8">
    <w:name w:val="WW8Num3z8"/>
    <w:rsid w:val="006834DE"/>
  </w:style>
  <w:style w:type="character" w:customStyle="1" w:styleId="WW8Num4z0">
    <w:name w:val="WW8Num4z0"/>
    <w:rsid w:val="006834DE"/>
    <w:rPr>
      <w:rFonts w:hint="default"/>
    </w:rPr>
  </w:style>
  <w:style w:type="character" w:customStyle="1" w:styleId="WW8Num4z1">
    <w:name w:val="WW8Num4z1"/>
    <w:rsid w:val="006834DE"/>
  </w:style>
  <w:style w:type="character" w:customStyle="1" w:styleId="WW8Num4z2">
    <w:name w:val="WW8Num4z2"/>
    <w:rsid w:val="006834DE"/>
  </w:style>
  <w:style w:type="character" w:customStyle="1" w:styleId="WW8Num4z3">
    <w:name w:val="WW8Num4z3"/>
    <w:rsid w:val="006834DE"/>
  </w:style>
  <w:style w:type="character" w:customStyle="1" w:styleId="WW8Num4z4">
    <w:name w:val="WW8Num4z4"/>
    <w:rsid w:val="006834DE"/>
  </w:style>
  <w:style w:type="character" w:customStyle="1" w:styleId="WW8Num4z5">
    <w:name w:val="WW8Num4z5"/>
    <w:rsid w:val="006834DE"/>
  </w:style>
  <w:style w:type="character" w:customStyle="1" w:styleId="WW8Num4z6">
    <w:name w:val="WW8Num4z6"/>
    <w:rsid w:val="006834DE"/>
  </w:style>
  <w:style w:type="character" w:customStyle="1" w:styleId="WW8Num4z7">
    <w:name w:val="WW8Num4z7"/>
    <w:rsid w:val="006834DE"/>
  </w:style>
  <w:style w:type="character" w:customStyle="1" w:styleId="WW8Num4z8">
    <w:name w:val="WW8Num4z8"/>
    <w:rsid w:val="006834DE"/>
  </w:style>
  <w:style w:type="paragraph" w:customStyle="1" w:styleId="210">
    <w:name w:val="Основной текст 21"/>
    <w:basedOn w:val="a"/>
    <w:rsid w:val="006834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port">
    <w:name w:val="report"/>
    <w:basedOn w:val="a"/>
    <w:rsid w:val="006834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3">
    <w:name w:val="Знак Знак Знак Знак Знак Знак Знак Знак Знак Знак"/>
    <w:basedOn w:val="a"/>
    <w:rsid w:val="006834DE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850B-904A-4A7D-99E7-F6409A6C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112</cp:revision>
  <cp:lastPrinted>2024-07-12T08:20:00Z</cp:lastPrinted>
  <dcterms:created xsi:type="dcterms:W3CDTF">2023-05-03T12:23:00Z</dcterms:created>
  <dcterms:modified xsi:type="dcterms:W3CDTF">2024-12-17T06:12:00Z</dcterms:modified>
</cp:coreProperties>
</file>