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4F073" w14:textId="582C713E" w:rsidR="00161D76" w:rsidRPr="00BC1058" w:rsidRDefault="00C45CC2" w:rsidP="00161D76">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1</w:t>
      </w:r>
      <w:r w:rsidR="00442E6A">
        <w:rPr>
          <w:rFonts w:ascii="Times New Roman" w:eastAsia="Times New Roman" w:hAnsi="Times New Roman" w:cs="Times New Roman"/>
          <w:b/>
          <w:sz w:val="32"/>
          <w:szCs w:val="32"/>
          <w:lang w:eastAsia="ru-RU"/>
        </w:rPr>
        <w:t>1</w:t>
      </w:r>
      <w:r w:rsidR="00161D76" w:rsidRPr="00BC1058">
        <w:rPr>
          <w:rFonts w:ascii="Times New Roman" w:eastAsia="Times New Roman" w:hAnsi="Times New Roman" w:cs="Times New Roman"/>
          <w:b/>
          <w:sz w:val="32"/>
          <w:szCs w:val="32"/>
          <w:lang w:eastAsia="ru-RU"/>
        </w:rPr>
        <w:t>(</w:t>
      </w:r>
      <w:r w:rsidR="002F6F19">
        <w:rPr>
          <w:rFonts w:ascii="Times New Roman" w:eastAsia="Times New Roman" w:hAnsi="Times New Roman" w:cs="Times New Roman"/>
          <w:b/>
          <w:sz w:val="32"/>
          <w:szCs w:val="32"/>
          <w:lang w:eastAsia="ru-RU"/>
        </w:rPr>
        <w:t>3</w:t>
      </w:r>
      <w:r w:rsidR="00DC659A">
        <w:rPr>
          <w:rFonts w:ascii="Times New Roman" w:eastAsia="Times New Roman" w:hAnsi="Times New Roman" w:cs="Times New Roman"/>
          <w:b/>
          <w:sz w:val="32"/>
          <w:szCs w:val="32"/>
          <w:lang w:eastAsia="ru-RU"/>
        </w:rPr>
        <w:t>3</w:t>
      </w:r>
      <w:r w:rsidR="00161D76" w:rsidRPr="00BC1058">
        <w:rPr>
          <w:rFonts w:ascii="Times New Roman" w:eastAsia="Times New Roman" w:hAnsi="Times New Roman" w:cs="Times New Roman"/>
          <w:b/>
          <w:sz w:val="32"/>
          <w:szCs w:val="32"/>
          <w:lang w:eastAsia="ru-RU"/>
        </w:rPr>
        <w:t>)</w:t>
      </w:r>
    </w:p>
    <w:p w14:paraId="70B9349B" w14:textId="62A4C7B3" w:rsidR="00161D76" w:rsidRPr="00BC1058" w:rsidRDefault="00161D76" w:rsidP="00161D76">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(месяц) (номер)</w:t>
      </w:r>
    </w:p>
    <w:p w14:paraId="0C240D6E" w14:textId="77777777" w:rsidR="00161D76" w:rsidRPr="00BC1058" w:rsidRDefault="00161D76" w:rsidP="00161D76">
      <w:pPr>
        <w:spacing w:after="0" w:line="240" w:lineRule="auto"/>
        <w:jc w:val="center"/>
        <w:rPr>
          <w:rFonts w:ascii="Times New Roman" w:eastAsia="Times New Roman" w:hAnsi="Times New Roman" w:cs="Times New Roman"/>
          <w:sz w:val="32"/>
          <w:szCs w:val="32"/>
          <w:lang w:eastAsia="ru-RU"/>
        </w:rPr>
      </w:pPr>
    </w:p>
    <w:p w14:paraId="5E23F6D2" w14:textId="77777777" w:rsidR="00161D76" w:rsidRPr="00BC1058" w:rsidRDefault="00161D76" w:rsidP="00161D76">
      <w:pPr>
        <w:spacing w:after="0" w:line="240" w:lineRule="auto"/>
        <w:jc w:val="center"/>
        <w:rPr>
          <w:rFonts w:ascii="Times New Roman" w:eastAsia="Times New Roman" w:hAnsi="Times New Roman" w:cs="Times New Roman"/>
          <w:sz w:val="32"/>
          <w:szCs w:val="32"/>
          <w:lang w:eastAsia="ru-RU"/>
        </w:rPr>
      </w:pPr>
    </w:p>
    <w:p w14:paraId="24C0C988" w14:textId="77777777" w:rsidR="00161D76" w:rsidRPr="00BC1058" w:rsidRDefault="00161D76" w:rsidP="00161D76">
      <w:pPr>
        <w:spacing w:after="0" w:line="240" w:lineRule="auto"/>
        <w:jc w:val="center"/>
        <w:rPr>
          <w:rFonts w:ascii="Times New Roman" w:eastAsia="Times New Roman" w:hAnsi="Times New Roman" w:cs="Times New Roman"/>
          <w:sz w:val="32"/>
          <w:szCs w:val="32"/>
          <w:lang w:eastAsia="ru-RU"/>
        </w:rPr>
      </w:pPr>
    </w:p>
    <w:p w14:paraId="130027D2" w14:textId="77777777" w:rsidR="00161D76" w:rsidRPr="00BC1058" w:rsidRDefault="00161D76" w:rsidP="00161D76">
      <w:pPr>
        <w:spacing w:after="0" w:line="240" w:lineRule="auto"/>
        <w:ind w:left="360"/>
        <w:rPr>
          <w:rFonts w:ascii="Times New Roman" w:eastAsia="Times New Roman" w:hAnsi="Times New Roman" w:cs="Times New Roman"/>
          <w:sz w:val="32"/>
          <w:szCs w:val="32"/>
          <w:lang w:eastAsia="ru-RU"/>
        </w:rPr>
      </w:pPr>
    </w:p>
    <w:p w14:paraId="08046CB9" w14:textId="77777777" w:rsidR="00161D76" w:rsidRPr="00BC1058" w:rsidRDefault="00161D76" w:rsidP="00161D76">
      <w:pPr>
        <w:spacing w:after="0" w:line="240" w:lineRule="auto"/>
        <w:ind w:left="360"/>
        <w:jc w:val="center"/>
        <w:rPr>
          <w:rFonts w:ascii="Times New Roman" w:eastAsia="Times New Roman" w:hAnsi="Times New Roman" w:cs="Times New Roman"/>
          <w:sz w:val="32"/>
          <w:szCs w:val="32"/>
          <w:lang w:eastAsia="ru-RU"/>
        </w:rPr>
      </w:pPr>
    </w:p>
    <w:p w14:paraId="2CCBA8FC" w14:textId="77777777" w:rsidR="00161D76" w:rsidRPr="00BC1058" w:rsidRDefault="00161D76" w:rsidP="00161D76">
      <w:pPr>
        <w:spacing w:after="0" w:line="240" w:lineRule="auto"/>
        <w:ind w:left="360"/>
        <w:jc w:val="center"/>
        <w:rPr>
          <w:rFonts w:ascii="Times New Roman" w:eastAsia="Times New Roman" w:hAnsi="Times New Roman" w:cs="Times New Roman"/>
          <w:sz w:val="32"/>
          <w:szCs w:val="32"/>
          <w:lang w:eastAsia="ru-RU"/>
        </w:rPr>
      </w:pPr>
    </w:p>
    <w:p w14:paraId="1C1E92BB" w14:textId="77777777" w:rsidR="00161D76" w:rsidRPr="00BC1058" w:rsidRDefault="00161D76" w:rsidP="00161D76">
      <w:pPr>
        <w:spacing w:after="0" w:line="240" w:lineRule="auto"/>
        <w:ind w:left="360"/>
        <w:jc w:val="center"/>
        <w:rPr>
          <w:rFonts w:ascii="Times New Roman" w:eastAsia="Times New Roman" w:hAnsi="Times New Roman" w:cs="Times New Roman"/>
          <w:sz w:val="32"/>
          <w:szCs w:val="32"/>
          <w:lang w:eastAsia="ru-RU"/>
        </w:rPr>
      </w:pPr>
    </w:p>
    <w:p w14:paraId="5BEFD8D6" w14:textId="77777777" w:rsidR="00161D76" w:rsidRPr="00BC1058" w:rsidRDefault="00161D76" w:rsidP="00161D76">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ВЕСТНИК</w:t>
      </w:r>
    </w:p>
    <w:p w14:paraId="1B5E7FD5" w14:textId="77777777" w:rsidR="00161D76" w:rsidRPr="00BC1058" w:rsidRDefault="00161D76" w:rsidP="00161D76">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муниципальных правовых актов</w:t>
      </w:r>
    </w:p>
    <w:p w14:paraId="135ACC0C" w14:textId="77777777" w:rsidR="00161D76" w:rsidRPr="00BC1058" w:rsidRDefault="00161D76" w:rsidP="00161D76">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Новомарковского сельского поселения</w:t>
      </w:r>
    </w:p>
    <w:p w14:paraId="1D52AEA5" w14:textId="77777777" w:rsidR="00161D76" w:rsidRPr="00BC1058" w:rsidRDefault="00161D76" w:rsidP="00161D76">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Кантемировского муниципального района Воронежской области</w:t>
      </w:r>
    </w:p>
    <w:p w14:paraId="0802B1F5" w14:textId="77777777" w:rsidR="00161D76" w:rsidRPr="00BC1058" w:rsidRDefault="00161D76" w:rsidP="00161D76">
      <w:pPr>
        <w:spacing w:after="0" w:line="240" w:lineRule="auto"/>
        <w:jc w:val="center"/>
        <w:rPr>
          <w:rFonts w:ascii="Times New Roman" w:eastAsia="Times New Roman" w:hAnsi="Times New Roman" w:cs="Times New Roman"/>
          <w:b/>
          <w:sz w:val="32"/>
          <w:szCs w:val="32"/>
          <w:lang w:eastAsia="ru-RU"/>
        </w:rPr>
      </w:pPr>
    </w:p>
    <w:p w14:paraId="6A71B874" w14:textId="77777777" w:rsidR="00161D76" w:rsidRPr="00BC1058" w:rsidRDefault="00161D76" w:rsidP="00161D76">
      <w:pPr>
        <w:spacing w:after="0" w:line="240" w:lineRule="auto"/>
        <w:jc w:val="center"/>
        <w:rPr>
          <w:rFonts w:ascii="Times New Roman" w:eastAsia="Times New Roman" w:hAnsi="Times New Roman" w:cs="Times New Roman"/>
          <w:b/>
          <w:sz w:val="32"/>
          <w:szCs w:val="32"/>
          <w:lang w:eastAsia="ru-RU"/>
        </w:rPr>
      </w:pPr>
    </w:p>
    <w:p w14:paraId="27BE19AD" w14:textId="0A70EB73" w:rsidR="00161D76" w:rsidRPr="00BC1058" w:rsidRDefault="00161D76" w:rsidP="00161D76">
      <w:pPr>
        <w:spacing w:after="0" w:line="240" w:lineRule="auto"/>
        <w:jc w:val="center"/>
        <w:rPr>
          <w:rFonts w:ascii="Times New Roman" w:eastAsia="Times New Roman" w:hAnsi="Times New Roman" w:cs="Times New Roman"/>
          <w:b/>
          <w:sz w:val="32"/>
          <w:szCs w:val="32"/>
          <w:lang w:eastAsia="ru-RU"/>
        </w:rPr>
      </w:pPr>
    </w:p>
    <w:p w14:paraId="42EBCC07" w14:textId="67D588A0" w:rsidR="00161D76" w:rsidRPr="00BC1058" w:rsidRDefault="00DC659A" w:rsidP="00161D76">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22</w:t>
      </w:r>
      <w:r w:rsidR="004250EB" w:rsidRPr="00BC1058">
        <w:rPr>
          <w:rFonts w:ascii="Times New Roman" w:eastAsia="Times New Roman" w:hAnsi="Times New Roman" w:cs="Times New Roman"/>
          <w:b/>
          <w:sz w:val="32"/>
          <w:szCs w:val="32"/>
          <w:lang w:eastAsia="ru-RU"/>
        </w:rPr>
        <w:t>.</w:t>
      </w:r>
      <w:r w:rsidR="0025251B">
        <w:rPr>
          <w:rFonts w:ascii="Times New Roman" w:eastAsia="Times New Roman" w:hAnsi="Times New Roman" w:cs="Times New Roman"/>
          <w:b/>
          <w:sz w:val="32"/>
          <w:szCs w:val="32"/>
          <w:lang w:eastAsia="ru-RU"/>
        </w:rPr>
        <w:t>1</w:t>
      </w:r>
      <w:r w:rsidR="00442E6A">
        <w:rPr>
          <w:rFonts w:ascii="Times New Roman" w:eastAsia="Times New Roman" w:hAnsi="Times New Roman" w:cs="Times New Roman"/>
          <w:b/>
          <w:sz w:val="32"/>
          <w:szCs w:val="32"/>
          <w:lang w:eastAsia="ru-RU"/>
        </w:rPr>
        <w:t>1</w:t>
      </w:r>
      <w:r w:rsidR="00161D76" w:rsidRPr="00BC1058">
        <w:rPr>
          <w:rFonts w:ascii="Times New Roman" w:eastAsia="Times New Roman" w:hAnsi="Times New Roman" w:cs="Times New Roman"/>
          <w:b/>
          <w:sz w:val="32"/>
          <w:szCs w:val="32"/>
          <w:lang w:eastAsia="ru-RU"/>
        </w:rPr>
        <w:t>.202</w:t>
      </w:r>
      <w:r w:rsidR="007A271B" w:rsidRPr="00BC1058">
        <w:rPr>
          <w:rFonts w:ascii="Times New Roman" w:eastAsia="Times New Roman" w:hAnsi="Times New Roman" w:cs="Times New Roman"/>
          <w:b/>
          <w:sz w:val="32"/>
          <w:szCs w:val="32"/>
          <w:lang w:eastAsia="ru-RU"/>
        </w:rPr>
        <w:t>4</w:t>
      </w:r>
      <w:r w:rsidR="00161D76" w:rsidRPr="00BC1058">
        <w:rPr>
          <w:rFonts w:ascii="Times New Roman" w:eastAsia="Times New Roman" w:hAnsi="Times New Roman" w:cs="Times New Roman"/>
          <w:b/>
          <w:sz w:val="32"/>
          <w:szCs w:val="32"/>
          <w:lang w:eastAsia="ru-RU"/>
        </w:rPr>
        <w:t>г.</w:t>
      </w:r>
    </w:p>
    <w:p w14:paraId="6AFEFBA3" w14:textId="77777777" w:rsidR="00161D76" w:rsidRPr="00BC1058" w:rsidRDefault="00161D76" w:rsidP="00161D76">
      <w:pPr>
        <w:spacing w:after="0" w:line="240" w:lineRule="auto"/>
        <w:jc w:val="center"/>
        <w:rPr>
          <w:rFonts w:ascii="Times New Roman" w:eastAsia="Times New Roman" w:hAnsi="Times New Roman" w:cs="Times New Roman"/>
          <w:b/>
          <w:sz w:val="32"/>
          <w:szCs w:val="32"/>
          <w:lang w:eastAsia="ru-RU"/>
        </w:rPr>
      </w:pPr>
    </w:p>
    <w:p w14:paraId="530886E9" w14:textId="77777777" w:rsidR="00161D76" w:rsidRPr="00BC1058" w:rsidRDefault="00161D76" w:rsidP="00161D76">
      <w:pPr>
        <w:spacing w:after="0" w:line="240" w:lineRule="auto"/>
        <w:jc w:val="center"/>
        <w:rPr>
          <w:rFonts w:ascii="Times New Roman" w:eastAsia="Times New Roman" w:hAnsi="Times New Roman" w:cs="Times New Roman"/>
          <w:sz w:val="32"/>
          <w:szCs w:val="32"/>
          <w:lang w:eastAsia="ru-RU"/>
        </w:rPr>
      </w:pPr>
    </w:p>
    <w:p w14:paraId="092C8BAA" w14:textId="77777777" w:rsidR="00161D76" w:rsidRPr="00BC1058" w:rsidRDefault="00161D76" w:rsidP="00161D76">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Учредитель:</w:t>
      </w:r>
    </w:p>
    <w:p w14:paraId="0CF6A545" w14:textId="462602DE" w:rsidR="00161D76" w:rsidRPr="00BC1058" w:rsidRDefault="00161D76" w:rsidP="00161D76">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Совет народных депутатов Новомарковского сельского поселения Кантемировского муниципального района Воронежской области</w:t>
      </w:r>
    </w:p>
    <w:p w14:paraId="1383B8A9" w14:textId="3F4FFA72" w:rsidR="00161D76" w:rsidRPr="00BC1058" w:rsidRDefault="00161D76" w:rsidP="00161D76">
      <w:pPr>
        <w:spacing w:after="0" w:line="240" w:lineRule="auto"/>
        <w:jc w:val="center"/>
        <w:rPr>
          <w:rFonts w:ascii="Times New Roman" w:eastAsia="Times New Roman" w:hAnsi="Times New Roman" w:cs="Times New Roman"/>
          <w:b/>
          <w:sz w:val="32"/>
          <w:szCs w:val="32"/>
          <w:lang w:eastAsia="ru-RU"/>
        </w:rPr>
      </w:pPr>
    </w:p>
    <w:p w14:paraId="7A47B317" w14:textId="2BAE64BB" w:rsidR="00161D76" w:rsidRPr="00BC1058" w:rsidRDefault="00161D76" w:rsidP="00161D76">
      <w:pPr>
        <w:spacing w:after="0" w:line="240" w:lineRule="auto"/>
        <w:jc w:val="center"/>
        <w:rPr>
          <w:rFonts w:ascii="Times New Roman" w:eastAsia="Times New Roman" w:hAnsi="Times New Roman" w:cs="Times New Roman"/>
          <w:b/>
          <w:sz w:val="32"/>
          <w:szCs w:val="32"/>
          <w:lang w:eastAsia="ru-RU"/>
        </w:rPr>
      </w:pPr>
    </w:p>
    <w:p w14:paraId="5C5B18A6" w14:textId="2DCD736B" w:rsidR="00161D76" w:rsidRPr="00BC1058" w:rsidRDefault="00161D76" w:rsidP="00161D76">
      <w:pPr>
        <w:spacing w:after="0" w:line="240" w:lineRule="auto"/>
        <w:jc w:val="center"/>
        <w:rPr>
          <w:rFonts w:ascii="Times New Roman" w:eastAsia="Times New Roman" w:hAnsi="Times New Roman" w:cs="Times New Roman"/>
          <w:b/>
          <w:sz w:val="32"/>
          <w:szCs w:val="32"/>
          <w:lang w:eastAsia="ru-RU"/>
        </w:rPr>
      </w:pPr>
    </w:p>
    <w:p w14:paraId="3DD1A4EA" w14:textId="2EB08511" w:rsidR="00161D76" w:rsidRPr="00BC1058" w:rsidRDefault="00161D76" w:rsidP="00161D76">
      <w:pPr>
        <w:spacing w:after="0" w:line="240" w:lineRule="auto"/>
        <w:jc w:val="center"/>
        <w:rPr>
          <w:rFonts w:ascii="Times New Roman" w:eastAsia="Times New Roman" w:hAnsi="Times New Roman" w:cs="Times New Roman"/>
          <w:b/>
          <w:sz w:val="32"/>
          <w:szCs w:val="32"/>
          <w:lang w:eastAsia="ru-RU"/>
        </w:rPr>
      </w:pPr>
    </w:p>
    <w:p w14:paraId="11AEA730" w14:textId="77777777" w:rsidR="00EF579C" w:rsidRPr="00BC1058" w:rsidRDefault="00EF579C" w:rsidP="00161D76">
      <w:pPr>
        <w:spacing w:after="0" w:line="240" w:lineRule="auto"/>
        <w:jc w:val="center"/>
        <w:rPr>
          <w:rFonts w:ascii="Times New Roman" w:eastAsia="Times New Roman" w:hAnsi="Times New Roman" w:cs="Times New Roman"/>
          <w:b/>
          <w:sz w:val="32"/>
          <w:szCs w:val="32"/>
          <w:lang w:eastAsia="ru-RU"/>
        </w:rPr>
      </w:pPr>
    </w:p>
    <w:p w14:paraId="547C7559" w14:textId="77777777" w:rsidR="00EF579C" w:rsidRPr="00BC1058" w:rsidRDefault="00EF579C" w:rsidP="00161D76">
      <w:pPr>
        <w:spacing w:after="0" w:line="240" w:lineRule="auto"/>
        <w:jc w:val="center"/>
        <w:rPr>
          <w:rFonts w:ascii="Times New Roman" w:eastAsia="Times New Roman" w:hAnsi="Times New Roman" w:cs="Times New Roman"/>
          <w:b/>
          <w:sz w:val="32"/>
          <w:szCs w:val="32"/>
          <w:lang w:eastAsia="ru-RU"/>
        </w:rPr>
      </w:pPr>
    </w:p>
    <w:p w14:paraId="44EDB1C5" w14:textId="6DC9AF2D" w:rsidR="00161D76" w:rsidRPr="00BC1058" w:rsidRDefault="00161D76" w:rsidP="00161D76">
      <w:pPr>
        <w:spacing w:after="0" w:line="240" w:lineRule="auto"/>
        <w:jc w:val="center"/>
        <w:rPr>
          <w:rFonts w:ascii="Times New Roman" w:eastAsia="Times New Roman" w:hAnsi="Times New Roman" w:cs="Times New Roman"/>
          <w:b/>
          <w:sz w:val="32"/>
          <w:szCs w:val="32"/>
          <w:lang w:eastAsia="ru-RU"/>
        </w:rPr>
      </w:pPr>
    </w:p>
    <w:p w14:paraId="0A112ABB" w14:textId="77777777" w:rsidR="00823040" w:rsidRPr="00BC1058" w:rsidRDefault="00823040" w:rsidP="00161D76">
      <w:pPr>
        <w:spacing w:after="0" w:line="240" w:lineRule="auto"/>
        <w:jc w:val="center"/>
        <w:rPr>
          <w:rFonts w:ascii="Times New Roman" w:eastAsia="Times New Roman" w:hAnsi="Times New Roman" w:cs="Times New Roman"/>
          <w:b/>
          <w:sz w:val="24"/>
          <w:szCs w:val="24"/>
          <w:lang w:eastAsia="ru-RU"/>
        </w:rPr>
      </w:pPr>
    </w:p>
    <w:p w14:paraId="6E2FF8EF" w14:textId="77777777" w:rsidR="00823040" w:rsidRDefault="00823040" w:rsidP="00161D76">
      <w:pPr>
        <w:spacing w:after="0" w:line="240" w:lineRule="auto"/>
        <w:jc w:val="center"/>
        <w:rPr>
          <w:rFonts w:ascii="Times New Roman" w:eastAsia="Times New Roman" w:hAnsi="Times New Roman" w:cs="Times New Roman"/>
          <w:b/>
          <w:sz w:val="24"/>
          <w:szCs w:val="24"/>
          <w:lang w:eastAsia="ru-RU"/>
        </w:rPr>
      </w:pPr>
    </w:p>
    <w:p w14:paraId="6038B037" w14:textId="77777777" w:rsidR="00BC1058" w:rsidRDefault="00BC1058" w:rsidP="00161D76">
      <w:pPr>
        <w:spacing w:after="0" w:line="240" w:lineRule="auto"/>
        <w:jc w:val="center"/>
        <w:rPr>
          <w:rFonts w:ascii="Times New Roman" w:eastAsia="Times New Roman" w:hAnsi="Times New Roman" w:cs="Times New Roman"/>
          <w:b/>
          <w:sz w:val="24"/>
          <w:szCs w:val="24"/>
          <w:lang w:eastAsia="ru-RU"/>
        </w:rPr>
      </w:pPr>
    </w:p>
    <w:p w14:paraId="4445538D" w14:textId="77777777" w:rsidR="00166646" w:rsidRDefault="00166646" w:rsidP="00161D76">
      <w:pPr>
        <w:spacing w:after="0" w:line="240" w:lineRule="auto"/>
        <w:jc w:val="center"/>
        <w:rPr>
          <w:rFonts w:ascii="Times New Roman" w:eastAsia="Times New Roman" w:hAnsi="Times New Roman" w:cs="Times New Roman"/>
          <w:b/>
          <w:sz w:val="24"/>
          <w:szCs w:val="24"/>
          <w:lang w:eastAsia="ru-RU"/>
        </w:rPr>
      </w:pPr>
    </w:p>
    <w:p w14:paraId="370295A0" w14:textId="77777777" w:rsidR="00166646" w:rsidRDefault="00166646" w:rsidP="00161D76">
      <w:pPr>
        <w:spacing w:after="0" w:line="240" w:lineRule="auto"/>
        <w:jc w:val="center"/>
        <w:rPr>
          <w:rFonts w:ascii="Times New Roman" w:eastAsia="Times New Roman" w:hAnsi="Times New Roman" w:cs="Times New Roman"/>
          <w:b/>
          <w:sz w:val="24"/>
          <w:szCs w:val="24"/>
          <w:lang w:eastAsia="ru-RU"/>
        </w:rPr>
      </w:pPr>
    </w:p>
    <w:p w14:paraId="2F9F5F6D" w14:textId="77777777" w:rsidR="00166646" w:rsidRDefault="00166646" w:rsidP="00161D76">
      <w:pPr>
        <w:spacing w:after="0" w:line="240" w:lineRule="auto"/>
        <w:jc w:val="center"/>
        <w:rPr>
          <w:rFonts w:ascii="Times New Roman" w:eastAsia="Times New Roman" w:hAnsi="Times New Roman" w:cs="Times New Roman"/>
          <w:b/>
          <w:sz w:val="24"/>
          <w:szCs w:val="24"/>
          <w:lang w:eastAsia="ru-RU"/>
        </w:rPr>
      </w:pPr>
    </w:p>
    <w:p w14:paraId="357DE0D0" w14:textId="77777777" w:rsidR="00166646" w:rsidRDefault="00166646" w:rsidP="00161D76">
      <w:pPr>
        <w:spacing w:after="0" w:line="240" w:lineRule="auto"/>
        <w:jc w:val="center"/>
        <w:rPr>
          <w:rFonts w:ascii="Times New Roman" w:eastAsia="Times New Roman" w:hAnsi="Times New Roman" w:cs="Times New Roman"/>
          <w:b/>
          <w:sz w:val="24"/>
          <w:szCs w:val="24"/>
          <w:lang w:eastAsia="ru-RU"/>
        </w:rPr>
      </w:pPr>
    </w:p>
    <w:p w14:paraId="0EDF4B2F" w14:textId="77777777" w:rsidR="00166646" w:rsidRDefault="00166646" w:rsidP="00161D76">
      <w:pPr>
        <w:spacing w:after="0" w:line="240" w:lineRule="auto"/>
        <w:jc w:val="center"/>
        <w:rPr>
          <w:rFonts w:ascii="Times New Roman" w:eastAsia="Times New Roman" w:hAnsi="Times New Roman" w:cs="Times New Roman"/>
          <w:b/>
          <w:sz w:val="24"/>
          <w:szCs w:val="24"/>
          <w:lang w:eastAsia="ru-RU"/>
        </w:rPr>
      </w:pPr>
    </w:p>
    <w:p w14:paraId="4DB6E6A9" w14:textId="77777777" w:rsidR="00BC1058" w:rsidRDefault="00BC1058" w:rsidP="00161D76">
      <w:pPr>
        <w:spacing w:after="0" w:line="240" w:lineRule="auto"/>
        <w:jc w:val="center"/>
        <w:rPr>
          <w:rFonts w:ascii="Times New Roman" w:eastAsia="Times New Roman" w:hAnsi="Times New Roman" w:cs="Times New Roman"/>
          <w:b/>
          <w:sz w:val="24"/>
          <w:szCs w:val="24"/>
          <w:lang w:eastAsia="ru-RU"/>
        </w:rPr>
      </w:pPr>
    </w:p>
    <w:p w14:paraId="4C189B4B" w14:textId="77777777" w:rsidR="00BC1058" w:rsidRDefault="00BC1058" w:rsidP="00161D76">
      <w:pPr>
        <w:spacing w:after="0" w:line="240" w:lineRule="auto"/>
        <w:jc w:val="center"/>
        <w:rPr>
          <w:rFonts w:ascii="Times New Roman" w:eastAsia="Times New Roman" w:hAnsi="Times New Roman" w:cs="Times New Roman"/>
          <w:b/>
          <w:sz w:val="24"/>
          <w:szCs w:val="24"/>
          <w:lang w:eastAsia="ru-RU"/>
        </w:rPr>
      </w:pPr>
    </w:p>
    <w:p w14:paraId="13ADBAAB" w14:textId="77777777" w:rsidR="00BC1058" w:rsidRDefault="00BC1058" w:rsidP="00161D76">
      <w:pPr>
        <w:spacing w:after="0" w:line="240" w:lineRule="auto"/>
        <w:jc w:val="center"/>
        <w:rPr>
          <w:rFonts w:ascii="Times New Roman" w:eastAsia="Times New Roman" w:hAnsi="Times New Roman" w:cs="Times New Roman"/>
          <w:b/>
          <w:sz w:val="24"/>
          <w:szCs w:val="24"/>
          <w:lang w:eastAsia="ru-RU"/>
        </w:rPr>
      </w:pPr>
    </w:p>
    <w:p w14:paraId="26B01283" w14:textId="77777777" w:rsidR="00BC1058" w:rsidRDefault="00BC1058" w:rsidP="00161D76">
      <w:pPr>
        <w:spacing w:after="0" w:line="240" w:lineRule="auto"/>
        <w:jc w:val="center"/>
        <w:rPr>
          <w:rFonts w:ascii="Times New Roman" w:eastAsia="Times New Roman" w:hAnsi="Times New Roman" w:cs="Times New Roman"/>
          <w:b/>
          <w:sz w:val="24"/>
          <w:szCs w:val="24"/>
          <w:lang w:eastAsia="ru-RU"/>
        </w:rPr>
      </w:pPr>
    </w:p>
    <w:p w14:paraId="0F924E3A" w14:textId="77777777" w:rsidR="00BC1058" w:rsidRDefault="00BC1058" w:rsidP="00161D76">
      <w:pPr>
        <w:spacing w:after="0" w:line="240" w:lineRule="auto"/>
        <w:jc w:val="center"/>
        <w:rPr>
          <w:rFonts w:ascii="Times New Roman" w:eastAsia="Times New Roman" w:hAnsi="Times New Roman" w:cs="Times New Roman"/>
          <w:b/>
          <w:sz w:val="24"/>
          <w:szCs w:val="24"/>
          <w:lang w:eastAsia="ru-RU"/>
        </w:rPr>
      </w:pPr>
    </w:p>
    <w:p w14:paraId="1130FC22" w14:textId="77777777" w:rsidR="00BC1058" w:rsidRPr="00BC1058" w:rsidRDefault="00BC1058" w:rsidP="00161D76">
      <w:pPr>
        <w:spacing w:after="0" w:line="240" w:lineRule="auto"/>
        <w:jc w:val="center"/>
        <w:rPr>
          <w:rFonts w:ascii="Times New Roman" w:eastAsia="Times New Roman" w:hAnsi="Times New Roman" w:cs="Times New Roman"/>
          <w:b/>
          <w:sz w:val="24"/>
          <w:szCs w:val="24"/>
          <w:lang w:eastAsia="ru-RU"/>
        </w:rPr>
      </w:pPr>
    </w:p>
    <w:p w14:paraId="2F3892CF" w14:textId="77777777" w:rsidR="00823040" w:rsidRPr="00BC1058" w:rsidRDefault="00823040" w:rsidP="00161D76">
      <w:pPr>
        <w:spacing w:after="0" w:line="240" w:lineRule="auto"/>
        <w:jc w:val="center"/>
        <w:rPr>
          <w:rFonts w:ascii="Times New Roman" w:eastAsia="Times New Roman" w:hAnsi="Times New Roman" w:cs="Times New Roman"/>
          <w:b/>
          <w:sz w:val="24"/>
          <w:szCs w:val="24"/>
          <w:lang w:eastAsia="ru-RU"/>
        </w:rPr>
      </w:pPr>
    </w:p>
    <w:p w14:paraId="48313DF6" w14:textId="77777777" w:rsidR="00672870" w:rsidRPr="00BC1058" w:rsidRDefault="00672870" w:rsidP="006A02D6">
      <w:pPr>
        <w:spacing w:after="0" w:line="240" w:lineRule="auto"/>
        <w:rPr>
          <w:rFonts w:ascii="Times New Roman" w:eastAsia="Times New Roman" w:hAnsi="Times New Roman" w:cs="Times New Roman"/>
          <w:b/>
          <w:sz w:val="24"/>
          <w:szCs w:val="24"/>
          <w:lang w:eastAsia="ru-RU"/>
        </w:rPr>
      </w:pPr>
    </w:p>
    <w:p w14:paraId="69EEB831" w14:textId="77777777" w:rsidR="00672870" w:rsidRPr="00BC1058" w:rsidRDefault="00672870" w:rsidP="00161D76">
      <w:pPr>
        <w:spacing w:after="0" w:line="240" w:lineRule="auto"/>
        <w:jc w:val="center"/>
        <w:rPr>
          <w:rFonts w:ascii="Times New Roman" w:eastAsia="Times New Roman" w:hAnsi="Times New Roman" w:cs="Times New Roman"/>
          <w:b/>
          <w:sz w:val="24"/>
          <w:szCs w:val="24"/>
          <w:lang w:eastAsia="ru-RU"/>
        </w:rPr>
      </w:pPr>
    </w:p>
    <w:p w14:paraId="6897ECDC" w14:textId="77777777" w:rsidR="00161D76" w:rsidRPr="00BC1058" w:rsidRDefault="00161D76" w:rsidP="00161D76">
      <w:pPr>
        <w:spacing w:after="0" w:line="240" w:lineRule="auto"/>
        <w:jc w:val="center"/>
        <w:rPr>
          <w:rFonts w:ascii="Times New Roman" w:eastAsia="Times New Roman" w:hAnsi="Times New Roman" w:cs="Times New Roman"/>
          <w:b/>
          <w:sz w:val="24"/>
          <w:szCs w:val="24"/>
          <w:lang w:eastAsia="ru-RU"/>
        </w:rPr>
      </w:pPr>
    </w:p>
    <w:p w14:paraId="30B60B4C" w14:textId="394A1CB0" w:rsidR="00FC7D9B" w:rsidRPr="00BC1058" w:rsidRDefault="00161D76" w:rsidP="00F0435A">
      <w:pPr>
        <w:spacing w:after="0" w:line="240" w:lineRule="auto"/>
        <w:jc w:val="center"/>
        <w:rPr>
          <w:rFonts w:ascii="Times New Roman" w:eastAsia="Times New Roman" w:hAnsi="Times New Roman" w:cs="Times New Roman"/>
          <w:b/>
          <w:sz w:val="24"/>
          <w:szCs w:val="24"/>
          <w:lang w:eastAsia="ru-RU"/>
        </w:rPr>
      </w:pPr>
      <w:r w:rsidRPr="00BC1058">
        <w:rPr>
          <w:rFonts w:ascii="Times New Roman" w:eastAsia="Times New Roman" w:hAnsi="Times New Roman" w:cs="Times New Roman"/>
          <w:b/>
          <w:sz w:val="24"/>
          <w:szCs w:val="24"/>
          <w:lang w:eastAsia="ru-RU"/>
        </w:rPr>
        <w:t>СОДЕРЖАНИЕ</w:t>
      </w:r>
    </w:p>
    <w:p w14:paraId="6448DF6A" w14:textId="77777777" w:rsidR="00FC6B31" w:rsidRPr="00BC1058" w:rsidRDefault="00FC6B31" w:rsidP="00161D76">
      <w:pPr>
        <w:spacing w:after="0" w:line="240" w:lineRule="auto"/>
        <w:jc w:val="center"/>
        <w:rPr>
          <w:rFonts w:ascii="Times New Roman" w:eastAsia="Times New Roman" w:hAnsi="Times New Roman" w:cs="Times New Roman"/>
          <w:b/>
          <w:sz w:val="24"/>
          <w:szCs w:val="24"/>
          <w:lang w:eastAsia="ru-RU"/>
        </w:rPr>
      </w:pPr>
    </w:p>
    <w:tbl>
      <w:tblPr>
        <w:tblStyle w:val="a3"/>
        <w:tblpPr w:leftFromText="180" w:rightFromText="180" w:vertAnchor="text" w:horzAnchor="margin" w:tblpXSpec="center" w:tblpY="236"/>
        <w:tblW w:w="9351" w:type="dxa"/>
        <w:tblLook w:val="04A0" w:firstRow="1" w:lastRow="0" w:firstColumn="1" w:lastColumn="0" w:noHBand="0" w:noVBand="1"/>
      </w:tblPr>
      <w:tblGrid>
        <w:gridCol w:w="1779"/>
        <w:gridCol w:w="6276"/>
        <w:gridCol w:w="1296"/>
      </w:tblGrid>
      <w:tr w:rsidR="008506D2" w:rsidRPr="00BC1058" w14:paraId="6F4EE901" w14:textId="77777777" w:rsidTr="002F6F19">
        <w:trPr>
          <w:trHeight w:val="699"/>
        </w:trPr>
        <w:tc>
          <w:tcPr>
            <w:tcW w:w="1779" w:type="dxa"/>
          </w:tcPr>
          <w:p w14:paraId="02BC7259" w14:textId="0BB173AB" w:rsidR="008506D2" w:rsidRPr="00BC1058" w:rsidRDefault="008506D2" w:rsidP="002C5B2E">
            <w:pPr>
              <w:jc w:val="center"/>
              <w:rPr>
                <w:rFonts w:ascii="Times New Roman" w:eastAsia="Times New Roman" w:hAnsi="Times New Roman" w:cs="Times New Roman"/>
                <w:bCs/>
                <w:sz w:val="24"/>
                <w:szCs w:val="24"/>
                <w:lang w:eastAsia="ru-RU"/>
              </w:rPr>
            </w:pPr>
            <w:r w:rsidRPr="00BC1058">
              <w:rPr>
                <w:rFonts w:ascii="Times New Roman" w:eastAsia="Times New Roman" w:hAnsi="Times New Roman" w:cs="Times New Roman"/>
                <w:bCs/>
                <w:sz w:val="24"/>
                <w:szCs w:val="24"/>
                <w:lang w:eastAsia="ru-RU"/>
              </w:rPr>
              <w:t>№ решения, постановления</w:t>
            </w:r>
          </w:p>
        </w:tc>
        <w:tc>
          <w:tcPr>
            <w:tcW w:w="6276" w:type="dxa"/>
          </w:tcPr>
          <w:p w14:paraId="108D9E4B" w14:textId="4A498D3E" w:rsidR="008506D2" w:rsidRPr="00BC1058" w:rsidRDefault="008506D2" w:rsidP="002C5B2E">
            <w:pPr>
              <w:jc w:val="center"/>
              <w:rPr>
                <w:rFonts w:ascii="Times New Roman" w:eastAsia="Times New Roman" w:hAnsi="Times New Roman" w:cs="Times New Roman"/>
                <w:bCs/>
                <w:sz w:val="24"/>
                <w:szCs w:val="24"/>
                <w:lang w:eastAsia="ru-RU"/>
              </w:rPr>
            </w:pPr>
            <w:r w:rsidRPr="00BC1058">
              <w:rPr>
                <w:rFonts w:ascii="Times New Roman" w:eastAsia="Times New Roman" w:hAnsi="Times New Roman" w:cs="Times New Roman"/>
                <w:bCs/>
                <w:sz w:val="24"/>
                <w:szCs w:val="24"/>
                <w:lang w:eastAsia="ru-RU"/>
              </w:rPr>
              <w:t>Название решения, постановления</w:t>
            </w:r>
          </w:p>
        </w:tc>
        <w:tc>
          <w:tcPr>
            <w:tcW w:w="1296" w:type="dxa"/>
          </w:tcPr>
          <w:p w14:paraId="23FE56A6" w14:textId="77777777" w:rsidR="008506D2" w:rsidRPr="00BC1058" w:rsidRDefault="008506D2" w:rsidP="002C5B2E">
            <w:pPr>
              <w:jc w:val="center"/>
              <w:rPr>
                <w:rFonts w:ascii="Times New Roman" w:eastAsia="Times New Roman" w:hAnsi="Times New Roman" w:cs="Times New Roman"/>
                <w:bCs/>
                <w:sz w:val="24"/>
                <w:szCs w:val="24"/>
                <w:lang w:eastAsia="ru-RU"/>
              </w:rPr>
            </w:pPr>
            <w:r w:rsidRPr="00BC1058">
              <w:rPr>
                <w:rFonts w:ascii="Times New Roman" w:eastAsia="Times New Roman" w:hAnsi="Times New Roman" w:cs="Times New Roman"/>
                <w:bCs/>
                <w:sz w:val="24"/>
                <w:szCs w:val="24"/>
                <w:lang w:eastAsia="ru-RU"/>
              </w:rPr>
              <w:t>Дата</w:t>
            </w:r>
          </w:p>
        </w:tc>
      </w:tr>
      <w:tr w:rsidR="005F0164" w:rsidRPr="00BC1058" w14:paraId="1655F7CC" w14:textId="77777777" w:rsidTr="002F6F19">
        <w:trPr>
          <w:trHeight w:val="699"/>
        </w:trPr>
        <w:tc>
          <w:tcPr>
            <w:tcW w:w="1779" w:type="dxa"/>
          </w:tcPr>
          <w:p w14:paraId="3A88BDAA" w14:textId="1871E52A" w:rsidR="005F0164" w:rsidRPr="00BC1058" w:rsidRDefault="00FE50F7" w:rsidP="002C5B2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Постановление №5</w:t>
            </w:r>
            <w:r w:rsidR="00DC659A">
              <w:rPr>
                <w:rFonts w:ascii="Times New Roman" w:eastAsia="Times New Roman" w:hAnsi="Times New Roman" w:cs="Times New Roman"/>
                <w:bCs/>
                <w:sz w:val="24"/>
                <w:szCs w:val="24"/>
                <w:lang w:eastAsia="ru-RU"/>
              </w:rPr>
              <w:t>2</w:t>
            </w:r>
          </w:p>
        </w:tc>
        <w:tc>
          <w:tcPr>
            <w:tcW w:w="6276" w:type="dxa"/>
          </w:tcPr>
          <w:p w14:paraId="2AE0EF09" w14:textId="653624F6" w:rsidR="005F0164" w:rsidRPr="00BC1058" w:rsidRDefault="00A42928" w:rsidP="00A42928">
            <w:pPr>
              <w:rPr>
                <w:rFonts w:ascii="Times New Roman" w:eastAsia="Times New Roman" w:hAnsi="Times New Roman" w:cs="Times New Roman"/>
                <w:bCs/>
                <w:sz w:val="24"/>
                <w:szCs w:val="24"/>
                <w:lang w:eastAsia="ru-RU"/>
              </w:rPr>
            </w:pPr>
            <w:r w:rsidRPr="00A42928">
              <w:rPr>
                <w:rFonts w:ascii="Times New Roman" w:eastAsia="Times New Roman" w:hAnsi="Times New Roman" w:cs="Times New Roman"/>
                <w:bCs/>
                <w:sz w:val="24"/>
                <w:szCs w:val="24"/>
                <w:lang w:eastAsia="ru-RU"/>
              </w:rPr>
              <w:t>О внесении изменений в административный регламент предоставления муниципальной услуги «Предоставление разрешения на осуществление земляных работ» на территории Новомарковского сельского поселения Кантемировского муниципального района Воронежской области</w:t>
            </w:r>
          </w:p>
        </w:tc>
        <w:tc>
          <w:tcPr>
            <w:tcW w:w="1296" w:type="dxa"/>
          </w:tcPr>
          <w:p w14:paraId="123F02AA" w14:textId="0A61D5E8" w:rsidR="005F0164" w:rsidRPr="00BC1058" w:rsidRDefault="00DC659A" w:rsidP="002C5B2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r w:rsidR="00FE50F7">
              <w:rPr>
                <w:rFonts w:ascii="Times New Roman" w:eastAsia="Times New Roman" w:hAnsi="Times New Roman" w:cs="Times New Roman"/>
                <w:bCs/>
                <w:sz w:val="24"/>
                <w:szCs w:val="24"/>
                <w:lang w:eastAsia="ru-RU"/>
              </w:rPr>
              <w:t>.11.2024</w:t>
            </w:r>
          </w:p>
        </w:tc>
      </w:tr>
      <w:tr w:rsidR="005F0164" w:rsidRPr="00BC1058" w14:paraId="6DE279FA" w14:textId="77777777" w:rsidTr="002F6F19">
        <w:trPr>
          <w:trHeight w:val="699"/>
        </w:trPr>
        <w:tc>
          <w:tcPr>
            <w:tcW w:w="1779" w:type="dxa"/>
          </w:tcPr>
          <w:p w14:paraId="7FF94DEF" w14:textId="67E49293" w:rsidR="005F0164" w:rsidRPr="00BC1058" w:rsidRDefault="00FE50F7" w:rsidP="002C5B2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Постановление № 5</w:t>
            </w:r>
            <w:r w:rsidR="00DC659A">
              <w:rPr>
                <w:rFonts w:ascii="Times New Roman" w:eastAsia="Times New Roman" w:hAnsi="Times New Roman" w:cs="Times New Roman"/>
                <w:bCs/>
                <w:sz w:val="24"/>
                <w:szCs w:val="24"/>
                <w:lang w:eastAsia="ru-RU"/>
              </w:rPr>
              <w:t>3</w:t>
            </w:r>
          </w:p>
        </w:tc>
        <w:tc>
          <w:tcPr>
            <w:tcW w:w="6276" w:type="dxa"/>
          </w:tcPr>
          <w:p w14:paraId="1A2FD724" w14:textId="7BACB2A4" w:rsidR="005F0164" w:rsidRPr="00BC1058" w:rsidRDefault="00A42928" w:rsidP="00A42928">
            <w:pPr>
              <w:rPr>
                <w:rFonts w:ascii="Times New Roman" w:eastAsia="Times New Roman" w:hAnsi="Times New Roman" w:cs="Times New Roman"/>
                <w:bCs/>
                <w:sz w:val="24"/>
                <w:szCs w:val="24"/>
                <w:lang w:eastAsia="ru-RU"/>
              </w:rPr>
            </w:pPr>
            <w:r w:rsidRPr="00A42928">
              <w:rPr>
                <w:rFonts w:ascii="Times New Roman" w:eastAsia="Times New Roman" w:hAnsi="Times New Roman" w:cs="Times New Roman"/>
                <w:bCs/>
                <w:sz w:val="24"/>
                <w:szCs w:val="24"/>
                <w:lang w:eastAsia="ru-RU"/>
              </w:rPr>
              <w:t>О внесении изменений в административный регламент предоставления муниципальной услуги «Выдача разрешений на право вырубки зеленых насаждений» на территории Новомарковского сельского поселения Кантемировского муниципального района Воронежской области»</w:t>
            </w:r>
          </w:p>
        </w:tc>
        <w:tc>
          <w:tcPr>
            <w:tcW w:w="1296" w:type="dxa"/>
          </w:tcPr>
          <w:p w14:paraId="385D49BC" w14:textId="37220764" w:rsidR="005F0164" w:rsidRPr="00BC1058" w:rsidRDefault="00DC659A" w:rsidP="002C5B2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r w:rsidR="00FE50F7">
              <w:rPr>
                <w:rFonts w:ascii="Times New Roman" w:eastAsia="Times New Roman" w:hAnsi="Times New Roman" w:cs="Times New Roman"/>
                <w:bCs/>
                <w:sz w:val="24"/>
                <w:szCs w:val="24"/>
                <w:lang w:eastAsia="ru-RU"/>
              </w:rPr>
              <w:t>.11.2024</w:t>
            </w:r>
          </w:p>
        </w:tc>
      </w:tr>
      <w:tr w:rsidR="00DC659A" w:rsidRPr="00BC1058" w14:paraId="3FDCF546" w14:textId="77777777" w:rsidTr="002F6F19">
        <w:trPr>
          <w:trHeight w:val="699"/>
        </w:trPr>
        <w:tc>
          <w:tcPr>
            <w:tcW w:w="1779" w:type="dxa"/>
          </w:tcPr>
          <w:p w14:paraId="0D967D87" w14:textId="52211675" w:rsidR="00DC659A" w:rsidRDefault="00DB4720" w:rsidP="002C5B2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Постановление № </w:t>
            </w:r>
            <w:r>
              <w:rPr>
                <w:rFonts w:ascii="Times New Roman" w:eastAsia="Times New Roman" w:hAnsi="Times New Roman" w:cs="Times New Roman"/>
                <w:bCs/>
                <w:sz w:val="24"/>
                <w:szCs w:val="24"/>
                <w:lang w:eastAsia="ru-RU"/>
              </w:rPr>
              <w:t>54</w:t>
            </w:r>
          </w:p>
        </w:tc>
        <w:tc>
          <w:tcPr>
            <w:tcW w:w="6276" w:type="dxa"/>
          </w:tcPr>
          <w:p w14:paraId="615A5FC2" w14:textId="1F677B30" w:rsidR="00DC659A" w:rsidRPr="00BC1058" w:rsidRDefault="00A42928" w:rsidP="00A42928">
            <w:pPr>
              <w:rPr>
                <w:rFonts w:ascii="Times New Roman" w:eastAsia="Times New Roman" w:hAnsi="Times New Roman" w:cs="Times New Roman"/>
                <w:bCs/>
                <w:sz w:val="24"/>
                <w:szCs w:val="24"/>
                <w:lang w:eastAsia="ru-RU"/>
              </w:rPr>
            </w:pPr>
            <w:r w:rsidRPr="00A42928">
              <w:rPr>
                <w:rFonts w:ascii="Times New Roman" w:eastAsia="Times New Roman" w:hAnsi="Times New Roman" w:cs="Times New Roman"/>
                <w:bCs/>
                <w:sz w:val="24"/>
                <w:szCs w:val="24"/>
                <w:lang w:eastAsia="ru-RU"/>
              </w:rPr>
              <w:t>О внесении изменений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Новомарковского сельского поселения Кантемировского муниципального района Воронежской области</w:t>
            </w:r>
          </w:p>
        </w:tc>
        <w:tc>
          <w:tcPr>
            <w:tcW w:w="1296" w:type="dxa"/>
          </w:tcPr>
          <w:p w14:paraId="63188CC3" w14:textId="218D2EDA" w:rsidR="00DC659A" w:rsidRDefault="00DB4720" w:rsidP="002C5B2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22.11.2024</w:t>
            </w:r>
          </w:p>
        </w:tc>
      </w:tr>
      <w:tr w:rsidR="00DC659A" w:rsidRPr="00BC1058" w14:paraId="420A22AB" w14:textId="77777777" w:rsidTr="002F6F19">
        <w:trPr>
          <w:trHeight w:val="699"/>
        </w:trPr>
        <w:tc>
          <w:tcPr>
            <w:tcW w:w="1779" w:type="dxa"/>
          </w:tcPr>
          <w:p w14:paraId="402B9952" w14:textId="25FAEE09" w:rsidR="00DC659A" w:rsidRDefault="00DB4720" w:rsidP="002C5B2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Постановление № 5</w:t>
            </w:r>
            <w:r>
              <w:rPr>
                <w:rFonts w:ascii="Times New Roman" w:eastAsia="Times New Roman" w:hAnsi="Times New Roman" w:cs="Times New Roman"/>
                <w:bCs/>
                <w:sz w:val="24"/>
                <w:szCs w:val="24"/>
                <w:lang w:eastAsia="ru-RU"/>
              </w:rPr>
              <w:t>5</w:t>
            </w:r>
          </w:p>
        </w:tc>
        <w:tc>
          <w:tcPr>
            <w:tcW w:w="6276" w:type="dxa"/>
          </w:tcPr>
          <w:p w14:paraId="63A5A7EB" w14:textId="58820CFF" w:rsidR="00DC659A" w:rsidRPr="00BC1058" w:rsidRDefault="00A42928" w:rsidP="00A42928">
            <w:pPr>
              <w:rPr>
                <w:rFonts w:ascii="Times New Roman" w:eastAsia="Times New Roman" w:hAnsi="Times New Roman" w:cs="Times New Roman"/>
                <w:bCs/>
                <w:sz w:val="24"/>
                <w:szCs w:val="24"/>
                <w:lang w:eastAsia="ru-RU"/>
              </w:rPr>
            </w:pPr>
            <w:r w:rsidRPr="00A42928">
              <w:rPr>
                <w:rFonts w:ascii="Times New Roman" w:eastAsia="Times New Roman" w:hAnsi="Times New Roman" w:cs="Times New Roman"/>
                <w:bCs/>
                <w:sz w:val="24"/>
                <w:szCs w:val="24"/>
                <w:lang w:eastAsia="ru-RU"/>
              </w:rPr>
              <w:t>О внесении изменений в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на территории Новомарковского сельского поселения Кантемировского муниципального района Воронежской области</w:t>
            </w:r>
          </w:p>
        </w:tc>
        <w:tc>
          <w:tcPr>
            <w:tcW w:w="1296" w:type="dxa"/>
          </w:tcPr>
          <w:p w14:paraId="6527C6FF" w14:textId="404B339E" w:rsidR="00DC659A" w:rsidRDefault="00DB4720" w:rsidP="002C5B2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22.11.2024</w:t>
            </w:r>
          </w:p>
        </w:tc>
      </w:tr>
      <w:tr w:rsidR="00DC659A" w:rsidRPr="00BC1058" w14:paraId="1A9B5869" w14:textId="77777777" w:rsidTr="002F6F19">
        <w:trPr>
          <w:trHeight w:val="699"/>
        </w:trPr>
        <w:tc>
          <w:tcPr>
            <w:tcW w:w="1779" w:type="dxa"/>
          </w:tcPr>
          <w:p w14:paraId="4E08D352" w14:textId="0810EE69" w:rsidR="00DC659A" w:rsidRDefault="00DB4720" w:rsidP="002C5B2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Постановление № 5</w:t>
            </w:r>
            <w:r>
              <w:rPr>
                <w:rFonts w:ascii="Times New Roman" w:eastAsia="Times New Roman" w:hAnsi="Times New Roman" w:cs="Times New Roman"/>
                <w:bCs/>
                <w:sz w:val="24"/>
                <w:szCs w:val="24"/>
                <w:lang w:eastAsia="ru-RU"/>
              </w:rPr>
              <w:t>6</w:t>
            </w:r>
          </w:p>
        </w:tc>
        <w:tc>
          <w:tcPr>
            <w:tcW w:w="6276" w:type="dxa"/>
          </w:tcPr>
          <w:p w14:paraId="439FC66F" w14:textId="1ED9AF36" w:rsidR="00DC659A" w:rsidRPr="00BC1058" w:rsidRDefault="005A5560" w:rsidP="005A5560">
            <w:pPr>
              <w:rPr>
                <w:rFonts w:ascii="Times New Roman" w:eastAsia="Times New Roman" w:hAnsi="Times New Roman" w:cs="Times New Roman"/>
                <w:bCs/>
                <w:sz w:val="24"/>
                <w:szCs w:val="24"/>
                <w:lang w:eastAsia="ru-RU"/>
              </w:rPr>
            </w:pPr>
            <w:r w:rsidRPr="005A5560">
              <w:rPr>
                <w:rFonts w:ascii="Times New Roman" w:eastAsia="Times New Roman" w:hAnsi="Times New Roman" w:cs="Times New Roman"/>
                <w:bCs/>
                <w:sz w:val="24"/>
                <w:szCs w:val="24"/>
                <w:lang w:eastAsia="ru-RU"/>
              </w:rPr>
              <w:t>О внесении изменений в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Новомарковского сельского поселения Кантемировского муниципального района Воронежской области</w:t>
            </w:r>
          </w:p>
        </w:tc>
        <w:tc>
          <w:tcPr>
            <w:tcW w:w="1296" w:type="dxa"/>
          </w:tcPr>
          <w:p w14:paraId="638C5B67" w14:textId="200806BF" w:rsidR="00DC659A" w:rsidRDefault="00DB4720" w:rsidP="002C5B2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22.11.2024</w:t>
            </w:r>
          </w:p>
        </w:tc>
      </w:tr>
    </w:tbl>
    <w:p w14:paraId="3EF915CA" w14:textId="77777777" w:rsidR="005F0164" w:rsidRDefault="005F0164" w:rsidP="005F0164">
      <w:pPr>
        <w:suppressAutoHyphens/>
        <w:spacing w:after="0" w:line="240" w:lineRule="auto"/>
        <w:ind w:right="-82" w:firstLine="567"/>
        <w:jc w:val="right"/>
        <w:rPr>
          <w:rFonts w:ascii="Times New Roman" w:eastAsia="Times New Roman" w:hAnsi="Times New Roman" w:cs="Times New Roman"/>
          <w:sz w:val="24"/>
          <w:szCs w:val="24"/>
          <w:lang w:eastAsia="zh-CN"/>
        </w:rPr>
      </w:pPr>
    </w:p>
    <w:p w14:paraId="5B35E746" w14:textId="77777777" w:rsidR="00166646" w:rsidRDefault="00166646" w:rsidP="005F0164">
      <w:pPr>
        <w:suppressAutoHyphens/>
        <w:spacing w:after="0" w:line="240" w:lineRule="auto"/>
        <w:ind w:right="-82" w:firstLine="567"/>
        <w:jc w:val="right"/>
        <w:rPr>
          <w:rFonts w:ascii="Times New Roman" w:eastAsia="Times New Roman" w:hAnsi="Times New Roman" w:cs="Times New Roman"/>
          <w:sz w:val="24"/>
          <w:szCs w:val="24"/>
          <w:lang w:eastAsia="zh-CN"/>
        </w:rPr>
      </w:pPr>
    </w:p>
    <w:p w14:paraId="2DE2C583" w14:textId="77777777" w:rsidR="00166646" w:rsidRDefault="00166646" w:rsidP="005F0164">
      <w:pPr>
        <w:suppressAutoHyphens/>
        <w:spacing w:after="0" w:line="240" w:lineRule="auto"/>
        <w:ind w:right="-82" w:firstLine="567"/>
        <w:jc w:val="right"/>
        <w:rPr>
          <w:rFonts w:ascii="Times New Roman" w:eastAsia="Times New Roman" w:hAnsi="Times New Roman" w:cs="Times New Roman"/>
          <w:sz w:val="24"/>
          <w:szCs w:val="24"/>
          <w:lang w:eastAsia="zh-CN"/>
        </w:rPr>
      </w:pPr>
    </w:p>
    <w:p w14:paraId="34003CC6" w14:textId="77777777" w:rsidR="00166646" w:rsidRDefault="00166646" w:rsidP="005F0164">
      <w:pPr>
        <w:suppressAutoHyphens/>
        <w:spacing w:after="0" w:line="240" w:lineRule="auto"/>
        <w:ind w:right="-82" w:firstLine="567"/>
        <w:jc w:val="right"/>
        <w:rPr>
          <w:rFonts w:ascii="Times New Roman" w:eastAsia="Times New Roman" w:hAnsi="Times New Roman" w:cs="Times New Roman"/>
          <w:sz w:val="24"/>
          <w:szCs w:val="24"/>
          <w:lang w:eastAsia="zh-CN"/>
        </w:rPr>
      </w:pPr>
    </w:p>
    <w:p w14:paraId="0D34CB7C" w14:textId="77777777" w:rsidR="00166646" w:rsidRDefault="00166646" w:rsidP="005F0164">
      <w:pPr>
        <w:suppressAutoHyphens/>
        <w:spacing w:after="0" w:line="240" w:lineRule="auto"/>
        <w:ind w:right="-82" w:firstLine="567"/>
        <w:jc w:val="right"/>
        <w:rPr>
          <w:rFonts w:ascii="Times New Roman" w:eastAsia="Times New Roman" w:hAnsi="Times New Roman" w:cs="Times New Roman"/>
          <w:sz w:val="24"/>
          <w:szCs w:val="24"/>
          <w:lang w:eastAsia="zh-CN"/>
        </w:rPr>
      </w:pPr>
    </w:p>
    <w:p w14:paraId="67863117" w14:textId="77777777" w:rsidR="00166646" w:rsidRDefault="00166646" w:rsidP="005F0164">
      <w:pPr>
        <w:suppressAutoHyphens/>
        <w:spacing w:after="0" w:line="240" w:lineRule="auto"/>
        <w:ind w:right="-82" w:firstLine="567"/>
        <w:jc w:val="right"/>
        <w:rPr>
          <w:rFonts w:ascii="Times New Roman" w:eastAsia="Times New Roman" w:hAnsi="Times New Roman" w:cs="Times New Roman"/>
          <w:sz w:val="24"/>
          <w:szCs w:val="24"/>
          <w:lang w:eastAsia="zh-CN"/>
        </w:rPr>
      </w:pPr>
    </w:p>
    <w:p w14:paraId="4943B19F" w14:textId="77777777" w:rsidR="00166646" w:rsidRDefault="00166646" w:rsidP="005F0164">
      <w:pPr>
        <w:suppressAutoHyphens/>
        <w:spacing w:after="0" w:line="240" w:lineRule="auto"/>
        <w:ind w:right="-82" w:firstLine="567"/>
        <w:jc w:val="right"/>
        <w:rPr>
          <w:rFonts w:ascii="Times New Roman" w:eastAsia="Times New Roman" w:hAnsi="Times New Roman" w:cs="Times New Roman"/>
          <w:sz w:val="24"/>
          <w:szCs w:val="24"/>
          <w:lang w:eastAsia="zh-CN"/>
        </w:rPr>
      </w:pPr>
    </w:p>
    <w:p w14:paraId="7A8CD9DE" w14:textId="77777777" w:rsidR="00166646" w:rsidRDefault="00166646" w:rsidP="005F0164">
      <w:pPr>
        <w:suppressAutoHyphens/>
        <w:spacing w:after="0" w:line="240" w:lineRule="auto"/>
        <w:ind w:right="-82" w:firstLine="567"/>
        <w:jc w:val="right"/>
        <w:rPr>
          <w:rFonts w:ascii="Times New Roman" w:eastAsia="Times New Roman" w:hAnsi="Times New Roman" w:cs="Times New Roman"/>
          <w:sz w:val="24"/>
          <w:szCs w:val="24"/>
          <w:lang w:eastAsia="zh-CN"/>
        </w:rPr>
      </w:pPr>
    </w:p>
    <w:p w14:paraId="767D7F51" w14:textId="77777777" w:rsidR="00166646" w:rsidRDefault="00166646" w:rsidP="005F0164">
      <w:pPr>
        <w:suppressAutoHyphens/>
        <w:spacing w:after="0" w:line="240" w:lineRule="auto"/>
        <w:ind w:right="-82" w:firstLine="567"/>
        <w:jc w:val="right"/>
        <w:rPr>
          <w:rFonts w:ascii="Times New Roman" w:eastAsia="Times New Roman" w:hAnsi="Times New Roman" w:cs="Times New Roman"/>
          <w:sz w:val="24"/>
          <w:szCs w:val="24"/>
          <w:lang w:eastAsia="zh-CN"/>
        </w:rPr>
      </w:pPr>
    </w:p>
    <w:p w14:paraId="1D0C9419" w14:textId="77777777" w:rsidR="00166646" w:rsidRDefault="00166646" w:rsidP="005F0164">
      <w:pPr>
        <w:suppressAutoHyphens/>
        <w:spacing w:after="0" w:line="240" w:lineRule="auto"/>
        <w:ind w:right="-82" w:firstLine="567"/>
        <w:jc w:val="right"/>
        <w:rPr>
          <w:rFonts w:ascii="Times New Roman" w:eastAsia="Times New Roman" w:hAnsi="Times New Roman" w:cs="Times New Roman"/>
          <w:sz w:val="24"/>
          <w:szCs w:val="24"/>
          <w:lang w:eastAsia="zh-CN"/>
        </w:rPr>
      </w:pPr>
    </w:p>
    <w:p w14:paraId="69B24980" w14:textId="77777777" w:rsidR="00166646" w:rsidRDefault="00166646" w:rsidP="005F0164">
      <w:pPr>
        <w:suppressAutoHyphens/>
        <w:spacing w:after="0" w:line="240" w:lineRule="auto"/>
        <w:ind w:right="-82" w:firstLine="567"/>
        <w:jc w:val="right"/>
        <w:rPr>
          <w:rFonts w:ascii="Times New Roman" w:eastAsia="Times New Roman" w:hAnsi="Times New Roman" w:cs="Times New Roman"/>
          <w:sz w:val="24"/>
          <w:szCs w:val="24"/>
          <w:lang w:eastAsia="zh-CN"/>
        </w:rPr>
      </w:pPr>
    </w:p>
    <w:p w14:paraId="019DCE80" w14:textId="77777777" w:rsidR="00930FD3" w:rsidRDefault="00930FD3" w:rsidP="005F0164">
      <w:pPr>
        <w:suppressAutoHyphens/>
        <w:spacing w:after="0" w:line="240" w:lineRule="auto"/>
        <w:ind w:right="-82" w:firstLine="567"/>
        <w:jc w:val="right"/>
        <w:rPr>
          <w:rFonts w:ascii="Times New Roman" w:eastAsia="Times New Roman" w:hAnsi="Times New Roman" w:cs="Times New Roman"/>
          <w:sz w:val="24"/>
          <w:szCs w:val="24"/>
          <w:lang w:eastAsia="zh-CN"/>
        </w:rPr>
      </w:pPr>
    </w:p>
    <w:p w14:paraId="2A5A75C9" w14:textId="77777777" w:rsidR="00930FD3" w:rsidRDefault="00930FD3" w:rsidP="005F0164">
      <w:pPr>
        <w:suppressAutoHyphens/>
        <w:spacing w:after="0" w:line="240" w:lineRule="auto"/>
        <w:ind w:right="-82" w:firstLine="567"/>
        <w:jc w:val="right"/>
        <w:rPr>
          <w:rFonts w:ascii="Times New Roman" w:eastAsia="Times New Roman" w:hAnsi="Times New Roman" w:cs="Times New Roman"/>
          <w:sz w:val="24"/>
          <w:szCs w:val="24"/>
          <w:lang w:eastAsia="zh-CN"/>
        </w:rPr>
      </w:pPr>
    </w:p>
    <w:p w14:paraId="4ECF461B" w14:textId="77777777" w:rsidR="00166646" w:rsidRDefault="00166646" w:rsidP="005F0164">
      <w:pPr>
        <w:suppressAutoHyphens/>
        <w:spacing w:after="0" w:line="240" w:lineRule="auto"/>
        <w:ind w:right="-82" w:firstLine="567"/>
        <w:jc w:val="right"/>
        <w:rPr>
          <w:rFonts w:ascii="Times New Roman" w:eastAsia="Times New Roman" w:hAnsi="Times New Roman" w:cs="Times New Roman"/>
          <w:sz w:val="24"/>
          <w:szCs w:val="24"/>
          <w:lang w:eastAsia="zh-CN"/>
        </w:rPr>
      </w:pPr>
    </w:p>
    <w:p w14:paraId="1761AE8F" w14:textId="77777777" w:rsidR="00166646" w:rsidRDefault="00166646" w:rsidP="00684F00">
      <w:pPr>
        <w:suppressAutoHyphens/>
        <w:spacing w:after="0" w:line="240" w:lineRule="auto"/>
        <w:ind w:right="-82" w:firstLine="567"/>
        <w:rPr>
          <w:rFonts w:ascii="Times New Roman" w:eastAsia="Times New Roman" w:hAnsi="Times New Roman" w:cs="Times New Roman"/>
          <w:sz w:val="24"/>
          <w:szCs w:val="24"/>
          <w:lang w:eastAsia="zh-CN"/>
        </w:rPr>
      </w:pPr>
    </w:p>
    <w:p w14:paraId="56E65BDA" w14:textId="77777777" w:rsidR="00166646" w:rsidRDefault="00166646" w:rsidP="00684F00">
      <w:pPr>
        <w:suppressAutoHyphens/>
        <w:spacing w:after="0" w:line="240" w:lineRule="auto"/>
        <w:ind w:right="-82" w:firstLine="567"/>
        <w:rPr>
          <w:rFonts w:ascii="Times New Roman" w:eastAsia="Times New Roman" w:hAnsi="Times New Roman" w:cs="Times New Roman"/>
          <w:sz w:val="24"/>
          <w:szCs w:val="24"/>
          <w:lang w:eastAsia="zh-CN"/>
        </w:rPr>
      </w:pPr>
    </w:p>
    <w:p w14:paraId="1740414C" w14:textId="77777777" w:rsidR="00684F00" w:rsidRPr="007C01A1" w:rsidRDefault="00684F00" w:rsidP="00684F00">
      <w:pPr>
        <w:suppressAutoHyphens/>
        <w:spacing w:after="0" w:line="240" w:lineRule="auto"/>
        <w:ind w:right="-82" w:firstLine="567"/>
        <w:jc w:val="center"/>
        <w:rPr>
          <w:rFonts w:ascii="Times New Roman" w:eastAsia="Times New Roman" w:hAnsi="Times New Roman" w:cs="Times New Roman"/>
          <w:lang w:eastAsia="zh-CN"/>
        </w:rPr>
      </w:pPr>
      <w:r w:rsidRPr="007C01A1">
        <w:rPr>
          <w:rFonts w:ascii="Times New Roman" w:eastAsia="Times New Roman" w:hAnsi="Times New Roman" w:cs="Times New Roman"/>
          <w:lang w:eastAsia="zh-CN"/>
        </w:rPr>
        <w:lastRenderedPageBreak/>
        <w:t>АДМИНИСТРАЦИЯ</w:t>
      </w:r>
    </w:p>
    <w:p w14:paraId="1715B74F" w14:textId="77777777" w:rsidR="00684F00" w:rsidRPr="007C01A1" w:rsidRDefault="00684F00" w:rsidP="00684F00">
      <w:pPr>
        <w:suppressAutoHyphens/>
        <w:spacing w:after="0" w:line="240" w:lineRule="auto"/>
        <w:ind w:right="-82" w:firstLine="567"/>
        <w:jc w:val="center"/>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НОВОМАРКОВСКОГО CЕЛЬСКОГО ПОСЕЛЕНИЯ</w:t>
      </w:r>
    </w:p>
    <w:p w14:paraId="37261C1B" w14:textId="77777777" w:rsidR="00684F00" w:rsidRPr="007C01A1" w:rsidRDefault="00684F00" w:rsidP="00684F00">
      <w:pPr>
        <w:suppressAutoHyphens/>
        <w:spacing w:after="0" w:line="240" w:lineRule="auto"/>
        <w:ind w:right="-82" w:firstLine="567"/>
        <w:jc w:val="center"/>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КАНТЕМИРОВСКОГО МУНИЦИПАЛЬНОГО РАЙОНА</w:t>
      </w:r>
    </w:p>
    <w:p w14:paraId="4C10F972" w14:textId="77777777" w:rsidR="00684F00" w:rsidRPr="007C01A1" w:rsidRDefault="00684F00" w:rsidP="00684F00">
      <w:pPr>
        <w:suppressAutoHyphens/>
        <w:spacing w:after="0" w:line="240" w:lineRule="auto"/>
        <w:ind w:right="-82" w:firstLine="567"/>
        <w:jc w:val="center"/>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ВОРОНЕЖСКОЙ ОБЛАСТИ</w:t>
      </w:r>
    </w:p>
    <w:p w14:paraId="423E68C0" w14:textId="77777777" w:rsidR="00684F00" w:rsidRPr="007C01A1" w:rsidRDefault="00684F00" w:rsidP="00684F00">
      <w:pPr>
        <w:suppressAutoHyphens/>
        <w:spacing w:after="0" w:line="240" w:lineRule="auto"/>
        <w:ind w:right="-82" w:firstLine="567"/>
        <w:jc w:val="center"/>
        <w:rPr>
          <w:rFonts w:ascii="Times New Roman" w:eastAsia="Times New Roman" w:hAnsi="Times New Roman" w:cs="Times New Roman"/>
          <w:lang w:eastAsia="zh-CN"/>
        </w:rPr>
      </w:pPr>
    </w:p>
    <w:p w14:paraId="6F455B86" w14:textId="77777777" w:rsidR="00684F00" w:rsidRPr="007C01A1" w:rsidRDefault="00684F00" w:rsidP="00684F00">
      <w:pPr>
        <w:suppressAutoHyphens/>
        <w:spacing w:after="0" w:line="240" w:lineRule="auto"/>
        <w:ind w:right="-82" w:firstLine="567"/>
        <w:jc w:val="center"/>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ПОСТАНОВЛЕНИЕ</w:t>
      </w:r>
    </w:p>
    <w:p w14:paraId="52D51259" w14:textId="77777777" w:rsidR="00684F00" w:rsidRPr="007C01A1" w:rsidRDefault="00684F00" w:rsidP="00684F00">
      <w:pPr>
        <w:suppressAutoHyphens/>
        <w:spacing w:after="0" w:line="240" w:lineRule="auto"/>
        <w:ind w:right="-82" w:firstLine="567"/>
        <w:rPr>
          <w:rFonts w:ascii="Times New Roman" w:eastAsia="Times New Roman" w:hAnsi="Times New Roman" w:cs="Times New Roman"/>
          <w:lang w:eastAsia="zh-CN"/>
        </w:rPr>
      </w:pPr>
    </w:p>
    <w:p w14:paraId="532DC51C" w14:textId="77777777" w:rsidR="00684F00" w:rsidRPr="007C01A1" w:rsidRDefault="00684F00" w:rsidP="00684F00">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22.11.2024 г. № 52</w:t>
      </w:r>
    </w:p>
    <w:p w14:paraId="1DEFA8C7" w14:textId="77777777" w:rsidR="00684F00" w:rsidRPr="007C01A1" w:rsidRDefault="00684F00" w:rsidP="00684F00">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Новомарковское сельское поселение</w:t>
      </w:r>
    </w:p>
    <w:p w14:paraId="0E2A9976" w14:textId="77777777" w:rsidR="00684F00" w:rsidRPr="007C01A1" w:rsidRDefault="00684F00" w:rsidP="00684F00">
      <w:pPr>
        <w:suppressAutoHyphens/>
        <w:spacing w:after="0" w:line="240" w:lineRule="auto"/>
        <w:ind w:right="-82" w:firstLine="567"/>
        <w:rPr>
          <w:rFonts w:ascii="Times New Roman" w:eastAsia="Times New Roman" w:hAnsi="Times New Roman" w:cs="Times New Roman"/>
          <w:lang w:eastAsia="zh-CN"/>
        </w:rPr>
      </w:pPr>
    </w:p>
    <w:p w14:paraId="134DFC11" w14:textId="77777777" w:rsidR="00684F00" w:rsidRPr="007C01A1" w:rsidRDefault="00684F00" w:rsidP="00684F00">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О внесении изменений в административный регламент предоставления муниципальной услуги «Предоставление разрешения на осуществление земляных работ» на территории Новомарковского сельского поселения Кантемировского муниципального района Воронежской области</w:t>
      </w:r>
    </w:p>
    <w:p w14:paraId="31CBD47F" w14:textId="77777777" w:rsidR="00684F00" w:rsidRPr="007C01A1" w:rsidRDefault="00684F00" w:rsidP="00684F00">
      <w:pPr>
        <w:suppressAutoHyphens/>
        <w:spacing w:after="0" w:line="240" w:lineRule="auto"/>
        <w:ind w:right="-82" w:firstLine="567"/>
        <w:rPr>
          <w:rFonts w:ascii="Times New Roman" w:eastAsia="Times New Roman" w:hAnsi="Times New Roman" w:cs="Times New Roman"/>
          <w:lang w:eastAsia="zh-CN"/>
        </w:rPr>
      </w:pPr>
    </w:p>
    <w:p w14:paraId="73A3C814" w14:textId="77777777" w:rsidR="00684F00" w:rsidRPr="007C01A1" w:rsidRDefault="00684F00" w:rsidP="00684F00">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Новомарковского сельского поселения Кантемировского муниципального района Воронежской области администрация Новомарковского сельского поселения Кантемировского муниципального района Воронежской области ПОСТАНОВЛЯЕТ:</w:t>
      </w:r>
    </w:p>
    <w:p w14:paraId="6D3F8D17" w14:textId="77777777" w:rsidR="00684F00" w:rsidRPr="007C01A1" w:rsidRDefault="00684F00" w:rsidP="00684F00">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1. Внести в административный регламент по предоставлению муниципальной услуги «Предоставление разрешения на осуществление земляных работ» на территории Новомарковского сельского поселения Кантемировского муниципального района Воронежской области, утвержденный постановлением администрации Новомарковского сельского поселения от 20.12.2023 № 54, следующие изменения:</w:t>
      </w:r>
    </w:p>
    <w:p w14:paraId="3A14A5DD" w14:textId="77777777" w:rsidR="00684F00" w:rsidRPr="007C01A1" w:rsidRDefault="00684F00" w:rsidP="00684F00">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1.1. Пункт 7 дополнить новым подпунктом 7.8. следующего содержания:</w:t>
      </w:r>
    </w:p>
    <w:p w14:paraId="452BE886" w14:textId="2497130A" w:rsidR="00684F00" w:rsidRPr="007C01A1" w:rsidRDefault="00684F00" w:rsidP="00684F00">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«7.8.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6.1.1, 6.1.4. настоящего Административного регламента составляет 3 (три) рабочих дня со дня регистрации документов в Администрации.</w:t>
      </w:r>
    </w:p>
    <w:p w14:paraId="40844355" w14:textId="52C22F63" w:rsidR="00684F00" w:rsidRPr="007C01A1" w:rsidRDefault="00684F00" w:rsidP="00684F00">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пп.7.1.1. настоящего Административного регламента.</w:t>
      </w:r>
    </w:p>
    <w:p w14:paraId="2D17E7E0" w14:textId="7EA0D11D" w:rsidR="00684F00" w:rsidRPr="007C01A1" w:rsidRDefault="00684F00" w:rsidP="00684F00">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Срок рассмотрения документов и выдачи (направления) результата услуги в случае, указанном в пп.6.1.2 настоящего Административного регламента, – в день обращения.</w:t>
      </w:r>
    </w:p>
    <w:p w14:paraId="0927479B" w14:textId="77777777" w:rsidR="00684F00" w:rsidRPr="007C01A1" w:rsidRDefault="00684F00" w:rsidP="00684F00">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42F2C6DF" w14:textId="7A8331CE" w:rsidR="00684F00" w:rsidRPr="007C01A1" w:rsidRDefault="00684F00" w:rsidP="00684F00">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2. Настоящее постановление вступает в силу со дня его официального опубликования.</w:t>
      </w:r>
    </w:p>
    <w:p w14:paraId="76C43060" w14:textId="77777777" w:rsidR="00684F00" w:rsidRPr="007C01A1" w:rsidRDefault="00684F00" w:rsidP="00684F00">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3. Контроль за исполнением настоящего постановления оставляю за собой.</w:t>
      </w:r>
    </w:p>
    <w:p w14:paraId="5F80CB22" w14:textId="77777777" w:rsidR="00684F00" w:rsidRPr="007C01A1" w:rsidRDefault="00684F00" w:rsidP="00684F00">
      <w:pPr>
        <w:suppressAutoHyphens/>
        <w:spacing w:after="0" w:line="240" w:lineRule="auto"/>
        <w:ind w:right="-82" w:firstLine="567"/>
        <w:rPr>
          <w:rFonts w:ascii="Times New Roman" w:eastAsia="Times New Roman" w:hAnsi="Times New Roman" w:cs="Times New Roman"/>
          <w:lang w:eastAsia="zh-CN"/>
        </w:rPr>
      </w:pPr>
    </w:p>
    <w:p w14:paraId="6AFDC5B8" w14:textId="77777777" w:rsidR="00684F00" w:rsidRPr="007C01A1" w:rsidRDefault="00684F00" w:rsidP="00684F00">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 xml:space="preserve">Глава Новомарковского сельского поселения </w:t>
      </w:r>
      <w:r w:rsidRPr="007C01A1">
        <w:rPr>
          <w:rFonts w:ascii="Times New Roman" w:eastAsia="Times New Roman" w:hAnsi="Times New Roman" w:cs="Times New Roman"/>
          <w:lang w:eastAsia="zh-CN"/>
        </w:rPr>
        <w:tab/>
      </w:r>
      <w:r w:rsidRPr="007C01A1">
        <w:rPr>
          <w:rFonts w:ascii="Times New Roman" w:eastAsia="Times New Roman" w:hAnsi="Times New Roman" w:cs="Times New Roman"/>
          <w:lang w:eastAsia="zh-CN"/>
        </w:rPr>
        <w:tab/>
        <w:t>О.В. Буракова</w:t>
      </w:r>
    </w:p>
    <w:p w14:paraId="6CD68540" w14:textId="77777777" w:rsidR="00166646" w:rsidRPr="007C01A1" w:rsidRDefault="00166646" w:rsidP="00684F00">
      <w:pPr>
        <w:suppressAutoHyphens/>
        <w:spacing w:after="0" w:line="240" w:lineRule="auto"/>
        <w:ind w:right="-82" w:firstLine="567"/>
        <w:rPr>
          <w:rFonts w:ascii="Times New Roman" w:eastAsia="Times New Roman" w:hAnsi="Times New Roman" w:cs="Times New Roman"/>
          <w:lang w:eastAsia="zh-CN"/>
        </w:rPr>
      </w:pPr>
    </w:p>
    <w:p w14:paraId="58462AF6" w14:textId="77777777" w:rsidR="00166646" w:rsidRPr="007C01A1" w:rsidRDefault="00166646" w:rsidP="00684F00">
      <w:pPr>
        <w:suppressAutoHyphens/>
        <w:spacing w:after="0" w:line="240" w:lineRule="auto"/>
        <w:ind w:right="-82" w:firstLine="567"/>
        <w:rPr>
          <w:rFonts w:ascii="Times New Roman" w:eastAsia="Times New Roman" w:hAnsi="Times New Roman" w:cs="Times New Roman"/>
          <w:lang w:eastAsia="zh-CN"/>
        </w:rPr>
      </w:pPr>
    </w:p>
    <w:p w14:paraId="50F9A5D2" w14:textId="77777777" w:rsidR="00166646" w:rsidRPr="007C01A1" w:rsidRDefault="00166646" w:rsidP="00684F00">
      <w:pPr>
        <w:suppressAutoHyphens/>
        <w:spacing w:after="0" w:line="240" w:lineRule="auto"/>
        <w:ind w:right="-82" w:firstLine="567"/>
        <w:rPr>
          <w:rFonts w:ascii="Times New Roman" w:eastAsia="Times New Roman" w:hAnsi="Times New Roman" w:cs="Times New Roman"/>
          <w:lang w:eastAsia="zh-CN"/>
        </w:rPr>
      </w:pPr>
    </w:p>
    <w:p w14:paraId="0BE05E07" w14:textId="77777777" w:rsidR="00166646" w:rsidRPr="007C01A1" w:rsidRDefault="00166646" w:rsidP="00684F00">
      <w:pPr>
        <w:suppressAutoHyphens/>
        <w:spacing w:after="0" w:line="240" w:lineRule="auto"/>
        <w:ind w:right="-82" w:firstLine="567"/>
        <w:rPr>
          <w:rFonts w:ascii="Times New Roman" w:eastAsia="Times New Roman" w:hAnsi="Times New Roman" w:cs="Times New Roman"/>
          <w:lang w:eastAsia="zh-CN"/>
        </w:rPr>
      </w:pPr>
    </w:p>
    <w:p w14:paraId="12DA2DFA" w14:textId="77777777" w:rsidR="00166646" w:rsidRDefault="00166646" w:rsidP="00684F00">
      <w:pPr>
        <w:suppressAutoHyphens/>
        <w:spacing w:after="0" w:line="240" w:lineRule="auto"/>
        <w:ind w:right="-82" w:firstLine="567"/>
        <w:rPr>
          <w:rFonts w:ascii="Times New Roman" w:eastAsia="Times New Roman" w:hAnsi="Times New Roman" w:cs="Times New Roman"/>
          <w:lang w:eastAsia="zh-CN"/>
        </w:rPr>
      </w:pPr>
    </w:p>
    <w:p w14:paraId="2E6F9520" w14:textId="77777777" w:rsidR="00930FD3" w:rsidRDefault="00930FD3" w:rsidP="00684F00">
      <w:pPr>
        <w:suppressAutoHyphens/>
        <w:spacing w:after="0" w:line="240" w:lineRule="auto"/>
        <w:ind w:right="-82" w:firstLine="567"/>
        <w:rPr>
          <w:rFonts w:ascii="Times New Roman" w:eastAsia="Times New Roman" w:hAnsi="Times New Roman" w:cs="Times New Roman"/>
          <w:lang w:eastAsia="zh-CN"/>
        </w:rPr>
      </w:pPr>
    </w:p>
    <w:p w14:paraId="10241A99" w14:textId="77777777" w:rsidR="00930FD3" w:rsidRDefault="00930FD3" w:rsidP="00684F00">
      <w:pPr>
        <w:suppressAutoHyphens/>
        <w:spacing w:after="0" w:line="240" w:lineRule="auto"/>
        <w:ind w:right="-82" w:firstLine="567"/>
        <w:rPr>
          <w:rFonts w:ascii="Times New Roman" w:eastAsia="Times New Roman" w:hAnsi="Times New Roman" w:cs="Times New Roman"/>
          <w:lang w:eastAsia="zh-CN"/>
        </w:rPr>
      </w:pPr>
    </w:p>
    <w:p w14:paraId="78CD4B00" w14:textId="77777777" w:rsidR="00930FD3" w:rsidRDefault="00930FD3" w:rsidP="00684F00">
      <w:pPr>
        <w:suppressAutoHyphens/>
        <w:spacing w:after="0" w:line="240" w:lineRule="auto"/>
        <w:ind w:right="-82" w:firstLine="567"/>
        <w:rPr>
          <w:rFonts w:ascii="Times New Roman" w:eastAsia="Times New Roman" w:hAnsi="Times New Roman" w:cs="Times New Roman"/>
          <w:lang w:eastAsia="zh-CN"/>
        </w:rPr>
      </w:pPr>
    </w:p>
    <w:p w14:paraId="3979955D" w14:textId="77777777" w:rsidR="00930FD3" w:rsidRDefault="00930FD3" w:rsidP="00684F00">
      <w:pPr>
        <w:suppressAutoHyphens/>
        <w:spacing w:after="0" w:line="240" w:lineRule="auto"/>
        <w:ind w:right="-82" w:firstLine="567"/>
        <w:rPr>
          <w:rFonts w:ascii="Times New Roman" w:eastAsia="Times New Roman" w:hAnsi="Times New Roman" w:cs="Times New Roman"/>
          <w:lang w:eastAsia="zh-CN"/>
        </w:rPr>
      </w:pPr>
    </w:p>
    <w:p w14:paraId="7D6EBF4F" w14:textId="77777777" w:rsidR="00930FD3" w:rsidRPr="007C01A1" w:rsidRDefault="00930FD3" w:rsidP="00684F00">
      <w:pPr>
        <w:suppressAutoHyphens/>
        <w:spacing w:after="0" w:line="240" w:lineRule="auto"/>
        <w:ind w:right="-82" w:firstLine="567"/>
        <w:rPr>
          <w:rFonts w:ascii="Times New Roman" w:eastAsia="Times New Roman" w:hAnsi="Times New Roman" w:cs="Times New Roman"/>
          <w:lang w:eastAsia="zh-CN"/>
        </w:rPr>
      </w:pPr>
    </w:p>
    <w:p w14:paraId="1DF3EC7B" w14:textId="77777777" w:rsidR="00451D03" w:rsidRPr="00451D03" w:rsidRDefault="00451D03" w:rsidP="00451D03">
      <w:pPr>
        <w:spacing w:after="0" w:line="240" w:lineRule="auto"/>
        <w:ind w:firstLine="709"/>
        <w:jc w:val="center"/>
        <w:rPr>
          <w:rFonts w:ascii="Times New Roman" w:eastAsia="Times New Roman" w:hAnsi="Times New Roman" w:cs="Times New Roman"/>
          <w:color w:val="000000"/>
          <w:lang w:eastAsia="ru-RU"/>
        </w:rPr>
      </w:pPr>
      <w:r w:rsidRPr="00451D03">
        <w:rPr>
          <w:rFonts w:ascii="Times New Roman" w:eastAsia="Times New Roman" w:hAnsi="Times New Roman" w:cs="Times New Roman"/>
          <w:color w:val="000000"/>
          <w:lang w:eastAsia="ru-RU"/>
        </w:rPr>
        <w:t>АДМИНИСТРАЦИЯ</w:t>
      </w:r>
    </w:p>
    <w:p w14:paraId="31C3E847" w14:textId="77777777" w:rsidR="00451D03" w:rsidRPr="00451D03" w:rsidRDefault="00451D03" w:rsidP="00451D03">
      <w:pPr>
        <w:spacing w:after="0" w:line="240" w:lineRule="auto"/>
        <w:ind w:firstLine="709"/>
        <w:jc w:val="center"/>
        <w:rPr>
          <w:rFonts w:ascii="Times New Roman" w:eastAsia="Times New Roman" w:hAnsi="Times New Roman" w:cs="Times New Roman"/>
          <w:color w:val="000000"/>
          <w:lang w:eastAsia="ru-RU"/>
        </w:rPr>
      </w:pPr>
      <w:r w:rsidRPr="00451D03">
        <w:rPr>
          <w:rFonts w:ascii="Times New Roman" w:eastAsia="Times New Roman" w:hAnsi="Times New Roman" w:cs="Times New Roman"/>
          <w:color w:val="000000"/>
          <w:lang w:eastAsia="ru-RU"/>
        </w:rPr>
        <w:t>НОВОМАРКОВСКОГО СЕЛЬСКОГО ПОСЕЛЕНИЯ</w:t>
      </w:r>
    </w:p>
    <w:p w14:paraId="43B2B69C" w14:textId="77777777" w:rsidR="00451D03" w:rsidRPr="00451D03" w:rsidRDefault="00451D03" w:rsidP="00451D03">
      <w:pPr>
        <w:spacing w:after="0" w:line="240" w:lineRule="auto"/>
        <w:ind w:firstLine="709"/>
        <w:jc w:val="center"/>
        <w:rPr>
          <w:rFonts w:ascii="Times New Roman" w:eastAsia="Times New Roman" w:hAnsi="Times New Roman" w:cs="Times New Roman"/>
          <w:color w:val="000000"/>
          <w:lang w:eastAsia="ru-RU"/>
        </w:rPr>
      </w:pPr>
      <w:r w:rsidRPr="00451D03">
        <w:rPr>
          <w:rFonts w:ascii="Times New Roman" w:eastAsia="Times New Roman" w:hAnsi="Times New Roman" w:cs="Times New Roman"/>
          <w:color w:val="000000"/>
          <w:lang w:eastAsia="ru-RU"/>
        </w:rPr>
        <w:t>КАНТЕМИРОВСКОГО МУНИЦИПАЛЬНОГО РАЙОНА</w:t>
      </w:r>
    </w:p>
    <w:p w14:paraId="3A145374" w14:textId="77777777" w:rsidR="00451D03" w:rsidRPr="00451D03" w:rsidRDefault="00451D03" w:rsidP="00451D03">
      <w:pPr>
        <w:spacing w:after="0" w:line="240" w:lineRule="auto"/>
        <w:ind w:firstLine="709"/>
        <w:jc w:val="center"/>
        <w:rPr>
          <w:rFonts w:ascii="Times New Roman" w:eastAsia="Times New Roman" w:hAnsi="Times New Roman" w:cs="Times New Roman"/>
          <w:color w:val="000000"/>
          <w:lang w:eastAsia="ru-RU"/>
        </w:rPr>
      </w:pPr>
      <w:r w:rsidRPr="00451D03">
        <w:rPr>
          <w:rFonts w:ascii="Times New Roman" w:eastAsia="Times New Roman" w:hAnsi="Times New Roman" w:cs="Times New Roman"/>
          <w:color w:val="000000"/>
          <w:lang w:eastAsia="ru-RU"/>
        </w:rPr>
        <w:t>ВОРОНЕЖСКОЙ ОБЛАСТИ</w:t>
      </w:r>
    </w:p>
    <w:p w14:paraId="38D263F4" w14:textId="77777777" w:rsidR="00451D03" w:rsidRPr="00451D03" w:rsidRDefault="00451D03" w:rsidP="00451D03">
      <w:pPr>
        <w:spacing w:after="0" w:line="240" w:lineRule="auto"/>
        <w:ind w:firstLine="709"/>
        <w:jc w:val="center"/>
        <w:rPr>
          <w:rFonts w:ascii="Times New Roman" w:eastAsia="Times New Roman" w:hAnsi="Times New Roman" w:cs="Times New Roman"/>
          <w:color w:val="000000"/>
          <w:lang w:eastAsia="ru-RU"/>
        </w:rPr>
      </w:pPr>
    </w:p>
    <w:p w14:paraId="7A51672C" w14:textId="77777777" w:rsidR="00451D03" w:rsidRPr="00451D03" w:rsidRDefault="00451D03" w:rsidP="00451D03">
      <w:pPr>
        <w:spacing w:after="0" w:line="240" w:lineRule="auto"/>
        <w:ind w:firstLine="709"/>
        <w:jc w:val="center"/>
        <w:rPr>
          <w:rFonts w:ascii="Times New Roman" w:eastAsia="Times New Roman" w:hAnsi="Times New Roman" w:cs="Times New Roman"/>
          <w:color w:val="000000"/>
          <w:lang w:eastAsia="ru-RU"/>
        </w:rPr>
      </w:pPr>
      <w:r w:rsidRPr="00451D03">
        <w:rPr>
          <w:rFonts w:ascii="Times New Roman" w:eastAsia="Times New Roman" w:hAnsi="Times New Roman" w:cs="Times New Roman"/>
          <w:color w:val="000000"/>
          <w:lang w:eastAsia="ru-RU"/>
        </w:rPr>
        <w:t>ПОСТАНОВЛЕНИЕ</w:t>
      </w:r>
    </w:p>
    <w:p w14:paraId="1FEFF387" w14:textId="77777777" w:rsidR="00451D03" w:rsidRPr="00451D03" w:rsidRDefault="00451D03" w:rsidP="00451D03">
      <w:pPr>
        <w:tabs>
          <w:tab w:val="left" w:pos="1172"/>
        </w:tabs>
        <w:spacing w:after="0" w:line="240" w:lineRule="auto"/>
        <w:ind w:firstLine="709"/>
        <w:jc w:val="both"/>
        <w:rPr>
          <w:rFonts w:ascii="Times New Roman" w:eastAsia="Times New Roman" w:hAnsi="Times New Roman" w:cs="Times New Roman"/>
          <w:color w:val="000000"/>
          <w:lang w:eastAsia="ru-RU"/>
        </w:rPr>
      </w:pPr>
    </w:p>
    <w:p w14:paraId="535E554A" w14:textId="77777777" w:rsidR="00451D03" w:rsidRPr="00451D03" w:rsidRDefault="00451D03" w:rsidP="00451D03">
      <w:pPr>
        <w:tabs>
          <w:tab w:val="left" w:pos="1172"/>
        </w:tabs>
        <w:spacing w:after="0" w:line="240" w:lineRule="auto"/>
        <w:rPr>
          <w:rFonts w:ascii="Times New Roman" w:eastAsia="Times New Roman" w:hAnsi="Times New Roman" w:cs="Times New Roman"/>
          <w:color w:val="000000"/>
          <w:lang w:eastAsia="ru-RU"/>
        </w:rPr>
      </w:pPr>
      <w:r w:rsidRPr="00451D03">
        <w:rPr>
          <w:rFonts w:ascii="Times New Roman" w:eastAsia="Times New Roman" w:hAnsi="Times New Roman" w:cs="Times New Roman"/>
          <w:color w:val="000000"/>
          <w:lang w:eastAsia="ru-RU"/>
        </w:rPr>
        <w:t>22.11.2024 г. № 53</w:t>
      </w:r>
    </w:p>
    <w:p w14:paraId="64FACA27" w14:textId="77777777" w:rsidR="00451D03" w:rsidRPr="00451D03" w:rsidRDefault="00451D03" w:rsidP="00451D03">
      <w:pPr>
        <w:spacing w:after="0" w:line="240" w:lineRule="auto"/>
        <w:rPr>
          <w:rFonts w:ascii="Times New Roman" w:eastAsia="Times New Roman" w:hAnsi="Times New Roman" w:cs="Times New Roman"/>
          <w:color w:val="000000"/>
          <w:lang w:eastAsia="ru-RU"/>
        </w:rPr>
      </w:pPr>
      <w:r w:rsidRPr="00451D03">
        <w:rPr>
          <w:rFonts w:ascii="Times New Roman" w:eastAsia="Times New Roman" w:hAnsi="Times New Roman" w:cs="Times New Roman"/>
          <w:color w:val="000000"/>
          <w:lang w:eastAsia="ru-RU"/>
        </w:rPr>
        <w:t>Новомарковское сельское поселение</w:t>
      </w:r>
    </w:p>
    <w:p w14:paraId="042A24F2" w14:textId="77777777" w:rsidR="00451D03" w:rsidRPr="00451D03" w:rsidRDefault="00451D03" w:rsidP="00451D03">
      <w:pPr>
        <w:spacing w:after="0" w:line="240" w:lineRule="auto"/>
        <w:ind w:firstLine="709"/>
        <w:jc w:val="both"/>
        <w:rPr>
          <w:rFonts w:ascii="Times New Roman" w:eastAsia="Times New Roman" w:hAnsi="Times New Roman" w:cs="Times New Roman"/>
          <w:color w:val="000000"/>
          <w:kern w:val="28"/>
          <w:lang w:eastAsia="ru-RU"/>
        </w:rPr>
      </w:pPr>
    </w:p>
    <w:p w14:paraId="5FD8052B" w14:textId="77777777" w:rsidR="00451D03" w:rsidRPr="00451D03" w:rsidRDefault="00451D03" w:rsidP="00451D03">
      <w:pPr>
        <w:spacing w:after="0" w:line="240" w:lineRule="auto"/>
        <w:ind w:firstLine="709"/>
        <w:jc w:val="both"/>
        <w:rPr>
          <w:rFonts w:ascii="Times New Roman" w:eastAsia="Times New Roman" w:hAnsi="Times New Roman" w:cs="Times New Roman"/>
          <w:color w:val="000000"/>
          <w:kern w:val="28"/>
          <w:lang w:eastAsia="ru-RU"/>
        </w:rPr>
      </w:pPr>
      <w:r w:rsidRPr="00451D03">
        <w:rPr>
          <w:rFonts w:ascii="Times New Roman" w:eastAsia="Times New Roman" w:hAnsi="Times New Roman" w:cs="Times New Roman"/>
          <w:color w:val="000000"/>
          <w:kern w:val="28"/>
          <w:lang w:eastAsia="ru-RU"/>
        </w:rPr>
        <w:t>О внесении изменений в административный регламент предоставления муниципальной услуги «Выдача разрешений на право вырубки зеленых насаждений» на территории Новомарковского сельского поселения Кантемировского муниципального района Воронежской области»</w:t>
      </w:r>
    </w:p>
    <w:p w14:paraId="7D4B37BB" w14:textId="77777777" w:rsidR="00451D03" w:rsidRPr="00451D03" w:rsidRDefault="00451D03" w:rsidP="00451D03">
      <w:pPr>
        <w:spacing w:after="0" w:line="240" w:lineRule="auto"/>
        <w:ind w:firstLine="709"/>
        <w:jc w:val="both"/>
        <w:rPr>
          <w:rFonts w:ascii="Times New Roman" w:eastAsia="Times New Roman" w:hAnsi="Times New Roman" w:cs="Times New Roman"/>
          <w:color w:val="000000"/>
          <w:lang w:eastAsia="ru-RU"/>
        </w:rPr>
      </w:pPr>
    </w:p>
    <w:p w14:paraId="49A5FD77" w14:textId="77777777" w:rsidR="00451D03" w:rsidRPr="00451D03" w:rsidRDefault="00451D03" w:rsidP="00451D03">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color w:val="000000"/>
        </w:rPr>
      </w:pPr>
      <w:r w:rsidRPr="00451D03">
        <w:rPr>
          <w:rFonts w:ascii="Times New Roman" w:eastAsia="Calibri" w:hAnsi="Times New Roman" w:cs="Times New Roman"/>
          <w:color w:val="00000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51D03">
        <w:rPr>
          <w:rFonts w:ascii="Times New Roman" w:eastAsia="Calibri" w:hAnsi="Times New Roman" w:cs="Times New Roman"/>
          <w:color w:val="000000"/>
        </w:rPr>
        <w:t>,</w:t>
      </w:r>
      <w:r w:rsidRPr="00451D03">
        <w:rPr>
          <w:rFonts w:ascii="Times New Roman" w:eastAsia="Calibri" w:hAnsi="Times New Roman" w:cs="Times New Roman"/>
          <w:color w:val="000000"/>
          <w:lang w:eastAsia="ru-RU"/>
        </w:rPr>
        <w:t xml:space="preserve"> </w:t>
      </w:r>
      <w:r w:rsidRPr="00451D03">
        <w:rPr>
          <w:rFonts w:ascii="Times New Roman" w:eastAsia="Calibri" w:hAnsi="Times New Roman" w:cs="Times New Roman"/>
          <w:color w:val="000000"/>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Новомарковского сельского поселения Кантемировского муниципального района Воронежской области администрация Новомарковского сельского поселения Кантемировского муниципального района Воронежской области ПОСТАНОВЛЯЕТ:</w:t>
      </w:r>
    </w:p>
    <w:p w14:paraId="7FF993DF" w14:textId="77777777" w:rsidR="00451D03" w:rsidRPr="00451D03" w:rsidRDefault="00451D03" w:rsidP="00451D03">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color w:val="000000"/>
        </w:rPr>
      </w:pPr>
      <w:r w:rsidRPr="00451D03">
        <w:rPr>
          <w:rFonts w:ascii="Times New Roman" w:eastAsia="Calibri" w:hAnsi="Times New Roman" w:cs="Times New Roman"/>
          <w:color w:val="000000"/>
          <w:lang w:eastAsia="ru-RU"/>
        </w:rPr>
        <w:t xml:space="preserve">1. Внести в административный регламент по </w:t>
      </w:r>
      <w:r w:rsidRPr="00451D03">
        <w:rPr>
          <w:rFonts w:ascii="Times New Roman" w:eastAsia="Calibri" w:hAnsi="Times New Roman" w:cs="Times New Roman"/>
          <w:color w:val="000000"/>
        </w:rPr>
        <w:t>предоставлению муниципальной услуги «Выдача разрешений на право вырубки зеленых насаждений» на территории Новомарковского сельского поселения Кантемировского муниципального района Воронежской области, утвержденный постановлением администрации Новомарковского сельского поселения от 20 декабря 2023 г. № 55, следующие изменения:</w:t>
      </w:r>
    </w:p>
    <w:p w14:paraId="24AAC375" w14:textId="77777777" w:rsidR="00451D03" w:rsidRPr="00451D03" w:rsidRDefault="00451D03" w:rsidP="00451D03">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color w:val="000000"/>
          <w:lang w:eastAsia="ru-RU"/>
        </w:rPr>
      </w:pPr>
      <w:r w:rsidRPr="00451D03">
        <w:rPr>
          <w:rFonts w:ascii="Times New Roman" w:eastAsia="Times New Roman" w:hAnsi="Times New Roman" w:cs="Times New Roman"/>
          <w:color w:val="000000"/>
          <w:lang w:eastAsia="ru-RU"/>
        </w:rPr>
        <w:t xml:space="preserve">1.1. </w:t>
      </w:r>
      <w:r w:rsidRPr="00451D03">
        <w:rPr>
          <w:rFonts w:ascii="Times New Roman" w:eastAsia="Calibri" w:hAnsi="Times New Roman" w:cs="Times New Roman"/>
          <w:color w:val="000000"/>
          <w:lang w:eastAsia="ru-RU"/>
        </w:rPr>
        <w:t>Дополнить раздел 7 Административного регламента пунктом 7.3. следующего содержания:</w:t>
      </w:r>
    </w:p>
    <w:p w14:paraId="46191348" w14:textId="77777777" w:rsidR="00451D03" w:rsidRPr="00451D03" w:rsidRDefault="00451D03" w:rsidP="00451D03">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451D03">
        <w:rPr>
          <w:rFonts w:ascii="Times New Roman" w:eastAsia="Calibri" w:hAnsi="Times New Roman" w:cs="Times New Roman"/>
          <w:color w:val="000000"/>
          <w:lang w:eastAsia="ru-RU"/>
        </w:rPr>
        <w:t>«7.3.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w:t>
      </w:r>
      <w:r w:rsidRPr="00451D03">
        <w:rPr>
          <w:rFonts w:ascii="Times New Roman" w:eastAsia="Times New Roman" w:hAnsi="Times New Roman" w:cs="Times New Roman"/>
          <w:color w:val="000000"/>
          <w:lang w:eastAsia="ru-RU"/>
        </w:rPr>
        <w:t xml:space="preserve">. </w:t>
      </w:r>
    </w:p>
    <w:p w14:paraId="4B057856" w14:textId="77777777" w:rsidR="00451D03" w:rsidRPr="00451D03" w:rsidRDefault="00451D03" w:rsidP="00451D03">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lang w:eastAsia="ru-RU"/>
        </w:rPr>
      </w:pPr>
      <w:r w:rsidRPr="00451D03">
        <w:rPr>
          <w:rFonts w:ascii="Times New Roman" w:eastAsia="Calibri" w:hAnsi="Times New Roman" w:cs="Times New Roman"/>
          <w:color w:val="000000"/>
          <w:lang w:eastAsia="ru-RU"/>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14:paraId="2BE66A83" w14:textId="77777777" w:rsidR="00451D03" w:rsidRPr="00451D03" w:rsidRDefault="00451D03" w:rsidP="00451D03">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lang w:eastAsia="ru-RU"/>
        </w:rPr>
      </w:pPr>
      <w:r w:rsidRPr="00451D03">
        <w:rPr>
          <w:rFonts w:ascii="Times New Roman" w:eastAsia="Calibri" w:hAnsi="Times New Roman" w:cs="Times New Roman"/>
          <w:color w:val="000000"/>
          <w:lang w:eastAsia="ru-RU"/>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14:paraId="4190F350" w14:textId="77777777" w:rsidR="00451D03" w:rsidRPr="00451D03" w:rsidRDefault="00451D03" w:rsidP="00451D03">
      <w:pPr>
        <w:widowControl w:val="0"/>
        <w:tabs>
          <w:tab w:val="left" w:pos="0"/>
        </w:tabs>
        <w:spacing w:after="0" w:line="240" w:lineRule="auto"/>
        <w:ind w:firstLine="709"/>
        <w:jc w:val="both"/>
        <w:rPr>
          <w:rFonts w:ascii="Times New Roman" w:eastAsia="Calibri" w:hAnsi="Times New Roman" w:cs="Times New Roman"/>
          <w:color w:val="000000"/>
          <w:lang w:eastAsia="ru-RU"/>
        </w:rPr>
      </w:pPr>
      <w:r w:rsidRPr="00451D03">
        <w:rPr>
          <w:rFonts w:ascii="Times New Roman" w:eastAsia="Calibri" w:hAnsi="Times New Roman" w:cs="Times New Roman"/>
          <w:color w:val="000000"/>
          <w:lang w:eastAsia="ru-RU"/>
        </w:rPr>
        <w:t xml:space="preserve">2. Настоящее постановление вступает в силу со дня его официального опубликования. </w:t>
      </w:r>
    </w:p>
    <w:p w14:paraId="70D32817" w14:textId="77777777" w:rsidR="00451D03" w:rsidRPr="00451D03" w:rsidRDefault="00451D03" w:rsidP="00451D03">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color w:val="000000"/>
        </w:rPr>
      </w:pPr>
      <w:r w:rsidRPr="00451D03">
        <w:rPr>
          <w:rFonts w:ascii="Times New Roman" w:eastAsia="Calibri" w:hAnsi="Times New Roman" w:cs="Times New Roman"/>
          <w:color w:val="000000"/>
        </w:rPr>
        <w:t>3. Контроль за исполнением настоящего постановления оставляю за собой.</w:t>
      </w:r>
    </w:p>
    <w:p w14:paraId="6FB5E700" w14:textId="77777777" w:rsidR="00451D03" w:rsidRPr="00451D03" w:rsidRDefault="00451D03" w:rsidP="00451D03">
      <w:pPr>
        <w:spacing w:after="0" w:line="240" w:lineRule="auto"/>
        <w:ind w:firstLine="709"/>
        <w:jc w:val="both"/>
        <w:rPr>
          <w:rFonts w:ascii="Times New Roman" w:eastAsia="Times New Roman" w:hAnsi="Times New Roman" w:cs="Times New Roman"/>
          <w:color w:val="000000"/>
          <w:lang w:eastAsia="ru-RU"/>
        </w:rPr>
      </w:pPr>
    </w:p>
    <w:tbl>
      <w:tblPr>
        <w:tblW w:w="0" w:type="auto"/>
        <w:tblLook w:val="04A0" w:firstRow="1" w:lastRow="0" w:firstColumn="1" w:lastColumn="0" w:noHBand="0" w:noVBand="1"/>
      </w:tblPr>
      <w:tblGrid>
        <w:gridCol w:w="3269"/>
        <w:gridCol w:w="3251"/>
        <w:gridCol w:w="3261"/>
      </w:tblGrid>
      <w:tr w:rsidR="00451D03" w:rsidRPr="00451D03" w14:paraId="3FF8DD6F" w14:textId="77777777" w:rsidTr="005866D6">
        <w:tc>
          <w:tcPr>
            <w:tcW w:w="3284" w:type="dxa"/>
            <w:shd w:val="clear" w:color="auto" w:fill="auto"/>
          </w:tcPr>
          <w:p w14:paraId="306BD387" w14:textId="77777777" w:rsidR="00451D03" w:rsidRPr="00451D03" w:rsidRDefault="00451D03" w:rsidP="00451D03">
            <w:pPr>
              <w:spacing w:after="0" w:line="240" w:lineRule="auto"/>
              <w:rPr>
                <w:rFonts w:ascii="Times New Roman" w:eastAsia="Times New Roman" w:hAnsi="Times New Roman" w:cs="Times New Roman"/>
                <w:color w:val="000000"/>
                <w:lang w:eastAsia="ru-RU"/>
              </w:rPr>
            </w:pPr>
            <w:r w:rsidRPr="00451D03">
              <w:rPr>
                <w:rFonts w:ascii="Times New Roman" w:eastAsia="Times New Roman" w:hAnsi="Times New Roman" w:cs="Times New Roman"/>
                <w:color w:val="000000"/>
                <w:lang w:eastAsia="ru-RU"/>
              </w:rPr>
              <w:t>Глава Новомарковского сельского поселения Кантемировского муниципального района</w:t>
            </w:r>
          </w:p>
        </w:tc>
        <w:tc>
          <w:tcPr>
            <w:tcW w:w="3285" w:type="dxa"/>
            <w:shd w:val="clear" w:color="auto" w:fill="auto"/>
          </w:tcPr>
          <w:p w14:paraId="339EA481" w14:textId="77777777" w:rsidR="00451D03" w:rsidRPr="00451D03" w:rsidRDefault="00451D03" w:rsidP="00451D03">
            <w:pPr>
              <w:spacing w:after="0" w:line="240" w:lineRule="auto"/>
              <w:ind w:firstLine="709"/>
              <w:jc w:val="both"/>
              <w:rPr>
                <w:rFonts w:ascii="Times New Roman" w:eastAsia="Times New Roman" w:hAnsi="Times New Roman" w:cs="Times New Roman"/>
                <w:color w:val="000000"/>
                <w:lang w:eastAsia="ru-RU"/>
              </w:rPr>
            </w:pPr>
          </w:p>
        </w:tc>
        <w:tc>
          <w:tcPr>
            <w:tcW w:w="3285" w:type="dxa"/>
            <w:shd w:val="clear" w:color="auto" w:fill="auto"/>
          </w:tcPr>
          <w:p w14:paraId="6819C71F" w14:textId="77777777" w:rsidR="00451D03" w:rsidRPr="00451D03" w:rsidRDefault="00451D03" w:rsidP="00451D03">
            <w:pPr>
              <w:spacing w:after="0" w:line="240" w:lineRule="auto"/>
              <w:rPr>
                <w:rFonts w:ascii="Times New Roman" w:eastAsia="Times New Roman" w:hAnsi="Times New Roman" w:cs="Times New Roman"/>
                <w:color w:val="000000"/>
                <w:lang w:eastAsia="ru-RU"/>
              </w:rPr>
            </w:pPr>
            <w:r w:rsidRPr="00451D03">
              <w:rPr>
                <w:rFonts w:ascii="Times New Roman" w:eastAsia="Times New Roman" w:hAnsi="Times New Roman" w:cs="Times New Roman"/>
                <w:color w:val="000000"/>
                <w:lang w:eastAsia="ru-RU"/>
              </w:rPr>
              <w:t>О.В. Буракова</w:t>
            </w:r>
          </w:p>
        </w:tc>
      </w:tr>
    </w:tbl>
    <w:p w14:paraId="690C4E1C" w14:textId="77777777" w:rsidR="00166646" w:rsidRPr="007C01A1" w:rsidRDefault="00166646" w:rsidP="007C01A1">
      <w:pPr>
        <w:suppressAutoHyphens/>
        <w:spacing w:after="0" w:line="240" w:lineRule="auto"/>
        <w:ind w:right="-82"/>
        <w:rPr>
          <w:rFonts w:ascii="Times New Roman" w:eastAsia="Times New Roman" w:hAnsi="Times New Roman" w:cs="Times New Roman"/>
          <w:lang w:eastAsia="zh-CN"/>
        </w:rPr>
      </w:pPr>
    </w:p>
    <w:p w14:paraId="3E67AF2C" w14:textId="77777777" w:rsidR="00166646" w:rsidRDefault="00166646" w:rsidP="00684F00">
      <w:pPr>
        <w:suppressAutoHyphens/>
        <w:spacing w:after="0" w:line="240" w:lineRule="auto"/>
        <w:ind w:right="-82" w:firstLine="567"/>
        <w:rPr>
          <w:rFonts w:ascii="Times New Roman" w:eastAsia="Times New Roman" w:hAnsi="Times New Roman" w:cs="Times New Roman"/>
          <w:sz w:val="20"/>
          <w:szCs w:val="20"/>
          <w:lang w:eastAsia="zh-CN"/>
        </w:rPr>
      </w:pPr>
    </w:p>
    <w:p w14:paraId="6BB8F540" w14:textId="77777777" w:rsidR="00930FD3" w:rsidRDefault="00930FD3" w:rsidP="00684F00">
      <w:pPr>
        <w:suppressAutoHyphens/>
        <w:spacing w:after="0" w:line="240" w:lineRule="auto"/>
        <w:ind w:right="-82" w:firstLine="567"/>
        <w:rPr>
          <w:rFonts w:ascii="Times New Roman" w:eastAsia="Times New Roman" w:hAnsi="Times New Roman" w:cs="Times New Roman"/>
          <w:sz w:val="20"/>
          <w:szCs w:val="20"/>
          <w:lang w:eastAsia="zh-CN"/>
        </w:rPr>
      </w:pPr>
    </w:p>
    <w:p w14:paraId="38EA8B0F" w14:textId="77777777" w:rsidR="00930FD3" w:rsidRDefault="00930FD3" w:rsidP="00684F00">
      <w:pPr>
        <w:suppressAutoHyphens/>
        <w:spacing w:after="0" w:line="240" w:lineRule="auto"/>
        <w:ind w:right="-82" w:firstLine="567"/>
        <w:rPr>
          <w:rFonts w:ascii="Times New Roman" w:eastAsia="Times New Roman" w:hAnsi="Times New Roman" w:cs="Times New Roman"/>
          <w:sz w:val="20"/>
          <w:szCs w:val="20"/>
          <w:lang w:eastAsia="zh-CN"/>
        </w:rPr>
      </w:pPr>
    </w:p>
    <w:p w14:paraId="62B0E782" w14:textId="77777777" w:rsidR="00930FD3" w:rsidRDefault="00930FD3" w:rsidP="00684F00">
      <w:pPr>
        <w:suppressAutoHyphens/>
        <w:spacing w:after="0" w:line="240" w:lineRule="auto"/>
        <w:ind w:right="-82" w:firstLine="567"/>
        <w:rPr>
          <w:rFonts w:ascii="Times New Roman" w:eastAsia="Times New Roman" w:hAnsi="Times New Roman" w:cs="Times New Roman"/>
          <w:sz w:val="20"/>
          <w:szCs w:val="20"/>
          <w:lang w:eastAsia="zh-CN"/>
        </w:rPr>
      </w:pPr>
    </w:p>
    <w:p w14:paraId="35ED5A8B" w14:textId="77777777" w:rsidR="00930FD3" w:rsidRDefault="00930FD3" w:rsidP="00684F00">
      <w:pPr>
        <w:suppressAutoHyphens/>
        <w:spacing w:after="0" w:line="240" w:lineRule="auto"/>
        <w:ind w:right="-82" w:firstLine="567"/>
        <w:rPr>
          <w:rFonts w:ascii="Times New Roman" w:eastAsia="Times New Roman" w:hAnsi="Times New Roman" w:cs="Times New Roman"/>
          <w:sz w:val="20"/>
          <w:szCs w:val="20"/>
          <w:lang w:eastAsia="zh-CN"/>
        </w:rPr>
      </w:pPr>
    </w:p>
    <w:p w14:paraId="2D064B4A" w14:textId="77777777" w:rsidR="00930FD3" w:rsidRDefault="00930FD3" w:rsidP="00684F00">
      <w:pPr>
        <w:suppressAutoHyphens/>
        <w:spacing w:after="0" w:line="240" w:lineRule="auto"/>
        <w:ind w:right="-82" w:firstLine="567"/>
        <w:rPr>
          <w:rFonts w:ascii="Times New Roman" w:eastAsia="Times New Roman" w:hAnsi="Times New Roman" w:cs="Times New Roman"/>
          <w:sz w:val="20"/>
          <w:szCs w:val="20"/>
          <w:lang w:eastAsia="zh-CN"/>
        </w:rPr>
      </w:pPr>
    </w:p>
    <w:p w14:paraId="38C2DB11" w14:textId="77777777" w:rsidR="00930FD3" w:rsidRDefault="00930FD3" w:rsidP="00684F00">
      <w:pPr>
        <w:suppressAutoHyphens/>
        <w:spacing w:after="0" w:line="240" w:lineRule="auto"/>
        <w:ind w:right="-82" w:firstLine="567"/>
        <w:rPr>
          <w:rFonts w:ascii="Times New Roman" w:eastAsia="Times New Roman" w:hAnsi="Times New Roman" w:cs="Times New Roman"/>
          <w:sz w:val="20"/>
          <w:szCs w:val="20"/>
          <w:lang w:eastAsia="zh-CN"/>
        </w:rPr>
      </w:pPr>
    </w:p>
    <w:p w14:paraId="0A84CB7B" w14:textId="77777777" w:rsidR="00930FD3" w:rsidRDefault="00930FD3" w:rsidP="00684F00">
      <w:pPr>
        <w:suppressAutoHyphens/>
        <w:spacing w:after="0" w:line="240" w:lineRule="auto"/>
        <w:ind w:right="-82" w:firstLine="567"/>
        <w:rPr>
          <w:rFonts w:ascii="Times New Roman" w:eastAsia="Times New Roman" w:hAnsi="Times New Roman" w:cs="Times New Roman"/>
          <w:sz w:val="20"/>
          <w:szCs w:val="20"/>
          <w:lang w:eastAsia="zh-CN"/>
        </w:rPr>
      </w:pPr>
    </w:p>
    <w:p w14:paraId="5828B5B1" w14:textId="77777777" w:rsidR="00930FD3" w:rsidRPr="007C01A1" w:rsidRDefault="00930FD3" w:rsidP="00684F00">
      <w:pPr>
        <w:suppressAutoHyphens/>
        <w:spacing w:after="0" w:line="240" w:lineRule="auto"/>
        <w:ind w:right="-82" w:firstLine="567"/>
        <w:rPr>
          <w:rFonts w:ascii="Times New Roman" w:eastAsia="Times New Roman" w:hAnsi="Times New Roman" w:cs="Times New Roman"/>
          <w:sz w:val="20"/>
          <w:szCs w:val="20"/>
          <w:lang w:eastAsia="zh-CN"/>
        </w:rPr>
      </w:pPr>
    </w:p>
    <w:p w14:paraId="58592CE7" w14:textId="77777777" w:rsidR="002B1883" w:rsidRDefault="002B1883" w:rsidP="00451D03">
      <w:pPr>
        <w:spacing w:after="0" w:line="240" w:lineRule="auto"/>
        <w:ind w:firstLine="709"/>
        <w:jc w:val="center"/>
        <w:rPr>
          <w:rFonts w:ascii="Times New Roman" w:eastAsia="Times New Roman" w:hAnsi="Times New Roman" w:cs="Times New Roman"/>
          <w:b/>
          <w:bCs/>
          <w:color w:val="000000"/>
          <w:sz w:val="20"/>
          <w:szCs w:val="20"/>
          <w:lang w:eastAsia="ru-RU"/>
        </w:rPr>
      </w:pPr>
    </w:p>
    <w:p w14:paraId="7A787E10" w14:textId="7B49C6B6" w:rsidR="00451D03" w:rsidRPr="00451D03" w:rsidRDefault="00451D03" w:rsidP="00451D03">
      <w:pPr>
        <w:spacing w:after="0" w:line="240" w:lineRule="auto"/>
        <w:ind w:firstLine="709"/>
        <w:jc w:val="center"/>
        <w:rPr>
          <w:rFonts w:ascii="Times New Roman" w:eastAsia="Times New Roman" w:hAnsi="Times New Roman" w:cs="Times New Roman"/>
          <w:b/>
          <w:bCs/>
          <w:color w:val="000000"/>
          <w:sz w:val="20"/>
          <w:szCs w:val="20"/>
          <w:lang w:eastAsia="ru-RU"/>
        </w:rPr>
      </w:pPr>
      <w:r w:rsidRPr="00451D03">
        <w:rPr>
          <w:rFonts w:ascii="Times New Roman" w:eastAsia="Times New Roman" w:hAnsi="Times New Roman" w:cs="Times New Roman"/>
          <w:b/>
          <w:bCs/>
          <w:color w:val="000000"/>
          <w:sz w:val="20"/>
          <w:szCs w:val="20"/>
          <w:lang w:eastAsia="ru-RU"/>
        </w:rPr>
        <w:t>АДМИНИСТРАЦИЯ</w:t>
      </w:r>
    </w:p>
    <w:p w14:paraId="7B891695" w14:textId="77777777" w:rsidR="00451D03" w:rsidRPr="00451D03" w:rsidRDefault="00451D03" w:rsidP="00451D03">
      <w:pPr>
        <w:spacing w:after="0" w:line="240" w:lineRule="auto"/>
        <w:ind w:firstLine="709"/>
        <w:jc w:val="center"/>
        <w:rPr>
          <w:rFonts w:ascii="Times New Roman" w:eastAsia="Times New Roman" w:hAnsi="Times New Roman" w:cs="Times New Roman"/>
          <w:b/>
          <w:bCs/>
          <w:color w:val="000000"/>
          <w:sz w:val="20"/>
          <w:szCs w:val="20"/>
          <w:lang w:eastAsia="ru-RU"/>
        </w:rPr>
      </w:pPr>
      <w:r w:rsidRPr="00451D03">
        <w:rPr>
          <w:rFonts w:ascii="Times New Roman" w:eastAsia="Times New Roman" w:hAnsi="Times New Roman" w:cs="Times New Roman"/>
          <w:b/>
          <w:bCs/>
          <w:color w:val="000000"/>
          <w:sz w:val="20"/>
          <w:szCs w:val="20"/>
          <w:lang w:eastAsia="ru-RU"/>
        </w:rPr>
        <w:t>НОВОМАРКОВСКОГО СЕЛЬСКОГО ПОСЕЛЕНИЯ</w:t>
      </w:r>
    </w:p>
    <w:p w14:paraId="55344C30" w14:textId="77777777" w:rsidR="00451D03" w:rsidRPr="00451D03" w:rsidRDefault="00451D03" w:rsidP="00451D03">
      <w:pPr>
        <w:spacing w:after="0" w:line="240" w:lineRule="auto"/>
        <w:ind w:firstLine="709"/>
        <w:jc w:val="center"/>
        <w:rPr>
          <w:rFonts w:ascii="Times New Roman" w:eastAsia="Times New Roman" w:hAnsi="Times New Roman" w:cs="Times New Roman"/>
          <w:b/>
          <w:bCs/>
          <w:color w:val="000000"/>
          <w:sz w:val="20"/>
          <w:szCs w:val="20"/>
          <w:lang w:eastAsia="ru-RU"/>
        </w:rPr>
      </w:pPr>
      <w:r w:rsidRPr="00451D03">
        <w:rPr>
          <w:rFonts w:ascii="Times New Roman" w:eastAsia="Times New Roman" w:hAnsi="Times New Roman" w:cs="Times New Roman"/>
          <w:b/>
          <w:bCs/>
          <w:color w:val="000000"/>
          <w:sz w:val="20"/>
          <w:szCs w:val="20"/>
          <w:lang w:eastAsia="ru-RU"/>
        </w:rPr>
        <w:t>КАНТЕМИРОВСКОГО МУНИЦИПАЛЬНОГО РАЙОНА</w:t>
      </w:r>
    </w:p>
    <w:p w14:paraId="525BA33B" w14:textId="77777777" w:rsidR="00451D03" w:rsidRPr="00451D03" w:rsidRDefault="00451D03" w:rsidP="00451D03">
      <w:pPr>
        <w:spacing w:after="0" w:line="240" w:lineRule="auto"/>
        <w:ind w:firstLine="709"/>
        <w:jc w:val="center"/>
        <w:rPr>
          <w:rFonts w:ascii="Times New Roman" w:eastAsia="Times New Roman" w:hAnsi="Times New Roman" w:cs="Times New Roman"/>
          <w:b/>
          <w:bCs/>
          <w:color w:val="000000"/>
          <w:sz w:val="20"/>
          <w:szCs w:val="20"/>
          <w:lang w:eastAsia="ru-RU"/>
        </w:rPr>
      </w:pPr>
      <w:r w:rsidRPr="00451D03">
        <w:rPr>
          <w:rFonts w:ascii="Times New Roman" w:eastAsia="Times New Roman" w:hAnsi="Times New Roman" w:cs="Times New Roman"/>
          <w:b/>
          <w:bCs/>
          <w:color w:val="000000"/>
          <w:sz w:val="20"/>
          <w:szCs w:val="20"/>
          <w:lang w:eastAsia="ru-RU"/>
        </w:rPr>
        <w:t>ВОРОНЕЖСКОЙ ОБЛАСТИ</w:t>
      </w:r>
    </w:p>
    <w:p w14:paraId="2091E773" w14:textId="77777777" w:rsidR="00451D03" w:rsidRPr="00451D03" w:rsidRDefault="00451D03" w:rsidP="00451D03">
      <w:pPr>
        <w:spacing w:after="0" w:line="240" w:lineRule="auto"/>
        <w:ind w:firstLine="709"/>
        <w:jc w:val="center"/>
        <w:rPr>
          <w:rFonts w:ascii="Times New Roman" w:eastAsia="Times New Roman" w:hAnsi="Times New Roman" w:cs="Times New Roman"/>
          <w:b/>
          <w:bCs/>
          <w:color w:val="000000"/>
          <w:sz w:val="20"/>
          <w:szCs w:val="20"/>
          <w:lang w:eastAsia="ru-RU"/>
        </w:rPr>
      </w:pPr>
    </w:p>
    <w:p w14:paraId="1868F887" w14:textId="77777777" w:rsidR="00451D03" w:rsidRPr="00451D03" w:rsidRDefault="00451D03" w:rsidP="00451D03">
      <w:pPr>
        <w:spacing w:after="0" w:line="240" w:lineRule="auto"/>
        <w:ind w:firstLine="709"/>
        <w:jc w:val="center"/>
        <w:rPr>
          <w:rFonts w:ascii="Times New Roman" w:eastAsia="Times New Roman" w:hAnsi="Times New Roman" w:cs="Times New Roman"/>
          <w:b/>
          <w:bCs/>
          <w:color w:val="000000"/>
          <w:sz w:val="20"/>
          <w:szCs w:val="20"/>
          <w:lang w:eastAsia="ru-RU"/>
        </w:rPr>
      </w:pPr>
      <w:r w:rsidRPr="00451D03">
        <w:rPr>
          <w:rFonts w:ascii="Times New Roman" w:eastAsia="Times New Roman" w:hAnsi="Times New Roman" w:cs="Times New Roman"/>
          <w:b/>
          <w:bCs/>
          <w:color w:val="000000"/>
          <w:sz w:val="20"/>
          <w:szCs w:val="20"/>
          <w:lang w:eastAsia="ru-RU"/>
        </w:rPr>
        <w:t>ПОСТАНОВЛЕНИЕ</w:t>
      </w:r>
    </w:p>
    <w:p w14:paraId="0E130D0A" w14:textId="77777777" w:rsidR="00451D03" w:rsidRPr="00451D03" w:rsidRDefault="00451D03" w:rsidP="00451D03">
      <w:pPr>
        <w:tabs>
          <w:tab w:val="left" w:pos="1172"/>
        </w:tabs>
        <w:spacing w:after="0" w:line="240" w:lineRule="auto"/>
        <w:rPr>
          <w:rFonts w:ascii="Times New Roman" w:eastAsia="Times New Roman" w:hAnsi="Times New Roman" w:cs="Times New Roman"/>
          <w:color w:val="000000"/>
          <w:sz w:val="20"/>
          <w:szCs w:val="20"/>
          <w:lang w:eastAsia="ru-RU"/>
        </w:rPr>
      </w:pPr>
    </w:p>
    <w:p w14:paraId="0BE802BE" w14:textId="77777777" w:rsidR="00451D03" w:rsidRPr="00451D03" w:rsidRDefault="00451D03" w:rsidP="00451D03">
      <w:pPr>
        <w:tabs>
          <w:tab w:val="left" w:pos="1172"/>
        </w:tabs>
        <w:spacing w:after="0" w:line="240" w:lineRule="auto"/>
        <w:rPr>
          <w:rFonts w:ascii="Times New Roman" w:eastAsia="Times New Roman" w:hAnsi="Times New Roman" w:cs="Times New Roman"/>
          <w:color w:val="000000"/>
          <w:sz w:val="20"/>
          <w:szCs w:val="20"/>
          <w:lang w:eastAsia="ru-RU"/>
        </w:rPr>
      </w:pPr>
      <w:r w:rsidRPr="00451D03">
        <w:rPr>
          <w:rFonts w:ascii="Times New Roman" w:eastAsia="Times New Roman" w:hAnsi="Times New Roman" w:cs="Times New Roman"/>
          <w:color w:val="000000"/>
          <w:sz w:val="20"/>
          <w:szCs w:val="20"/>
          <w:lang w:eastAsia="ru-RU"/>
        </w:rPr>
        <w:t>22.11.2024 г.№ 54</w:t>
      </w:r>
    </w:p>
    <w:p w14:paraId="5EBDD8C9" w14:textId="77777777" w:rsidR="00451D03" w:rsidRPr="00451D03" w:rsidRDefault="00451D03" w:rsidP="00451D03">
      <w:pPr>
        <w:spacing w:after="0" w:line="240" w:lineRule="auto"/>
        <w:rPr>
          <w:rFonts w:ascii="Times New Roman" w:eastAsia="Times New Roman" w:hAnsi="Times New Roman" w:cs="Times New Roman"/>
          <w:color w:val="000000"/>
          <w:sz w:val="20"/>
          <w:szCs w:val="20"/>
          <w:lang w:eastAsia="ru-RU"/>
        </w:rPr>
      </w:pPr>
      <w:r w:rsidRPr="00451D03">
        <w:rPr>
          <w:rFonts w:ascii="Times New Roman" w:eastAsia="Times New Roman" w:hAnsi="Times New Roman" w:cs="Times New Roman"/>
          <w:color w:val="000000"/>
          <w:sz w:val="20"/>
          <w:szCs w:val="20"/>
          <w:lang w:eastAsia="ru-RU"/>
        </w:rPr>
        <w:t>Новомарковское сельское поселение</w:t>
      </w:r>
    </w:p>
    <w:p w14:paraId="343285D7" w14:textId="77777777" w:rsidR="00451D03" w:rsidRPr="00451D03" w:rsidRDefault="00451D03" w:rsidP="00451D03">
      <w:pPr>
        <w:spacing w:after="0" w:line="240" w:lineRule="auto"/>
        <w:rPr>
          <w:rFonts w:ascii="Times New Roman" w:eastAsia="Times New Roman" w:hAnsi="Times New Roman" w:cs="Times New Roman"/>
          <w:bCs/>
          <w:color w:val="000000"/>
          <w:kern w:val="28"/>
          <w:sz w:val="20"/>
          <w:szCs w:val="20"/>
          <w:lang w:eastAsia="ru-RU"/>
        </w:rPr>
      </w:pPr>
    </w:p>
    <w:p w14:paraId="11455563" w14:textId="77777777" w:rsidR="00451D03" w:rsidRPr="00451D03" w:rsidRDefault="00451D03" w:rsidP="00451D03">
      <w:pPr>
        <w:spacing w:after="0" w:line="240" w:lineRule="auto"/>
        <w:ind w:firstLine="709"/>
        <w:jc w:val="both"/>
        <w:rPr>
          <w:rFonts w:ascii="Times New Roman" w:eastAsia="Times New Roman" w:hAnsi="Times New Roman" w:cs="Times New Roman"/>
          <w:bCs/>
          <w:color w:val="000000"/>
          <w:kern w:val="28"/>
          <w:sz w:val="20"/>
          <w:szCs w:val="20"/>
          <w:lang w:eastAsia="ru-RU"/>
        </w:rPr>
      </w:pPr>
      <w:r w:rsidRPr="00451D03">
        <w:rPr>
          <w:rFonts w:ascii="Times New Roman" w:eastAsia="Times New Roman" w:hAnsi="Times New Roman" w:cs="Times New Roman"/>
          <w:bCs/>
          <w:color w:val="000000"/>
          <w:kern w:val="28"/>
          <w:sz w:val="20"/>
          <w:szCs w:val="20"/>
          <w:lang w:eastAsia="ru-RU"/>
        </w:rPr>
        <w:t>О внесении изменений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Новомарковского сельского поселения Кантемировского муниципального района Воронежской области</w:t>
      </w:r>
    </w:p>
    <w:p w14:paraId="2BE966FF" w14:textId="77777777" w:rsidR="00451D03" w:rsidRPr="00451D03" w:rsidRDefault="00451D03" w:rsidP="00451D03">
      <w:pPr>
        <w:spacing w:after="0" w:line="240" w:lineRule="auto"/>
        <w:ind w:firstLine="709"/>
        <w:jc w:val="both"/>
        <w:rPr>
          <w:rFonts w:ascii="Times New Roman" w:eastAsia="Times New Roman" w:hAnsi="Times New Roman" w:cs="Times New Roman"/>
          <w:color w:val="000000"/>
          <w:sz w:val="20"/>
          <w:szCs w:val="20"/>
          <w:lang w:eastAsia="ru-RU"/>
        </w:rPr>
      </w:pPr>
    </w:p>
    <w:p w14:paraId="342108AC" w14:textId="77777777" w:rsidR="00451D03" w:rsidRPr="00451D03" w:rsidRDefault="00451D03" w:rsidP="00451D0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51D03">
        <w:rPr>
          <w:rFonts w:ascii="Times New Roman" w:eastAsia="Calibri" w:hAnsi="Times New Roman" w:cs="Times New Roman"/>
          <w:color w:val="000000"/>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51D03">
        <w:rPr>
          <w:rFonts w:ascii="Times New Roman" w:eastAsia="Calibri" w:hAnsi="Times New Roman" w:cs="Times New Roman"/>
          <w:bCs/>
          <w:color w:val="000000"/>
          <w:sz w:val="20"/>
          <w:szCs w:val="20"/>
          <w:lang w:eastAsia="ru-RU"/>
        </w:rPr>
        <w:t>,</w:t>
      </w:r>
      <w:r w:rsidRPr="00451D03">
        <w:rPr>
          <w:rFonts w:ascii="Times New Roman" w:eastAsia="Calibri" w:hAnsi="Times New Roman" w:cs="Times New Roman"/>
          <w:color w:val="000000"/>
          <w:sz w:val="20"/>
          <w:szCs w:val="20"/>
          <w:lang w:eastAsia="ru-RU"/>
        </w:rPr>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w:t>
      </w:r>
      <w:r w:rsidRPr="00451D03">
        <w:rPr>
          <w:rFonts w:ascii="Times New Roman" w:eastAsia="Times New Roman" w:hAnsi="Times New Roman" w:cs="Times New Roman"/>
          <w:color w:val="000000"/>
          <w:sz w:val="20"/>
          <w:szCs w:val="20"/>
          <w:lang w:eastAsia="ru-RU"/>
        </w:rPr>
        <w:t>, Уставом Новомарковского сельского поселения Кантемировского муниципального района Воронежской области администрация Новомарковского сельского поселения Кантемировского муниципального района Воронежской области ПОСТАНОВЛЯЕТ:</w:t>
      </w:r>
    </w:p>
    <w:p w14:paraId="725685A0" w14:textId="77777777" w:rsidR="00451D03" w:rsidRPr="00451D03" w:rsidRDefault="00451D03" w:rsidP="00451D03">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451D03">
        <w:rPr>
          <w:rFonts w:ascii="Times New Roman" w:eastAsia="Calibri" w:hAnsi="Times New Roman" w:cs="Times New Roman"/>
          <w:color w:val="000000"/>
          <w:sz w:val="20"/>
          <w:szCs w:val="20"/>
          <w:lang w:eastAsia="ru-RU"/>
        </w:rPr>
        <w:t xml:space="preserve">1. Внести в административный регламент по </w:t>
      </w:r>
      <w:r w:rsidRPr="00451D03">
        <w:rPr>
          <w:rFonts w:ascii="Times New Roman" w:eastAsia="Calibri" w:hAnsi="Times New Roman" w:cs="Times New Roman"/>
          <w:color w:val="000000"/>
          <w:sz w:val="20"/>
          <w:szCs w:val="20"/>
        </w:rPr>
        <w:t>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Новомарковского сельского поселения от 20.10.2023 № 33, следующие изменения:</w:t>
      </w:r>
    </w:p>
    <w:p w14:paraId="7C512E7A" w14:textId="77777777" w:rsidR="00451D03" w:rsidRPr="00451D03" w:rsidRDefault="00451D03" w:rsidP="00451D03">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Cs/>
          <w:color w:val="000000"/>
          <w:sz w:val="20"/>
          <w:szCs w:val="20"/>
          <w:lang w:eastAsia="ru-RU"/>
        </w:rPr>
      </w:pPr>
      <w:r w:rsidRPr="00451D03">
        <w:rPr>
          <w:rFonts w:ascii="Times New Roman" w:eastAsia="Times New Roman" w:hAnsi="Times New Roman" w:cs="Times New Roman"/>
          <w:color w:val="000000"/>
          <w:sz w:val="20"/>
          <w:szCs w:val="20"/>
          <w:lang w:eastAsia="ru-RU"/>
        </w:rPr>
        <w:t xml:space="preserve">1.1. </w:t>
      </w:r>
      <w:r w:rsidRPr="00451D03">
        <w:rPr>
          <w:rFonts w:ascii="Times New Roman" w:eastAsia="Calibri" w:hAnsi="Times New Roman" w:cs="Times New Roman"/>
          <w:bCs/>
          <w:color w:val="000000"/>
          <w:sz w:val="20"/>
          <w:szCs w:val="20"/>
          <w:lang w:eastAsia="ru-RU"/>
        </w:rPr>
        <w:t xml:space="preserve">дополнить Административный регламент после пункта 7.1. новым пунктом 7.1.2. следующего содержания: </w:t>
      </w:r>
    </w:p>
    <w:p w14:paraId="5170F921" w14:textId="77777777" w:rsidR="00451D03" w:rsidRPr="00451D03" w:rsidRDefault="00451D03" w:rsidP="00451D03">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51D03">
        <w:rPr>
          <w:rFonts w:ascii="Times New Roman" w:eastAsia="Times New Roman" w:hAnsi="Times New Roman" w:cs="Times New Roman"/>
          <w:color w:val="000000"/>
          <w:sz w:val="20"/>
          <w:szCs w:val="20"/>
          <w:lang w:eastAsia="ru-RU"/>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451D03">
        <w:rPr>
          <w:rFonts w:ascii="Times New Roman" w:eastAsia="Times New Roman" w:hAnsi="Times New Roman" w:cs="Times New Roman"/>
          <w:bCs/>
          <w:color w:val="000000"/>
          <w:kern w:val="28"/>
          <w:sz w:val="20"/>
          <w:szCs w:val="20"/>
          <w:lang w:eastAsia="ru-RU"/>
        </w:rPr>
        <w:t>в собственность, аренду, постоянное (бессрочное) пользование, безвозмездное пользование</w:t>
      </w:r>
      <w:r w:rsidRPr="00451D03">
        <w:rPr>
          <w:rFonts w:ascii="Times New Roman" w:eastAsia="Times New Roman" w:hAnsi="Times New Roman" w:cs="Times New Roman"/>
          <w:color w:val="000000"/>
          <w:sz w:val="20"/>
          <w:szCs w:val="20"/>
          <w:lang w:eastAsia="ru-RU"/>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14:paraId="761235BC" w14:textId="77777777" w:rsidR="00451D03" w:rsidRPr="00451D03" w:rsidRDefault="00451D03" w:rsidP="00451D03">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51D03">
        <w:rPr>
          <w:rFonts w:ascii="Times New Roman" w:eastAsia="Times New Roman" w:hAnsi="Times New Roman" w:cs="Times New Roman"/>
          <w:color w:val="000000"/>
          <w:sz w:val="20"/>
          <w:szCs w:val="20"/>
          <w:lang w:eastAsia="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14:paraId="33A469D4" w14:textId="77777777" w:rsidR="00451D03" w:rsidRPr="00451D03" w:rsidRDefault="00451D03" w:rsidP="00451D03">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51D03">
        <w:rPr>
          <w:rFonts w:ascii="Times New Roman" w:eastAsia="Times New Roman" w:hAnsi="Times New Roman" w:cs="Times New Roman"/>
          <w:color w:val="000000"/>
          <w:sz w:val="20"/>
          <w:szCs w:val="20"/>
          <w:lang w:eastAsia="ru-RU"/>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14:paraId="457CBFA9" w14:textId="77777777" w:rsidR="00451D03" w:rsidRPr="00451D03" w:rsidRDefault="00451D03" w:rsidP="00451D03">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51D03">
        <w:rPr>
          <w:rFonts w:ascii="Times New Roman" w:eastAsia="Times New Roman" w:hAnsi="Times New Roman" w:cs="Times New Roman"/>
          <w:color w:val="000000"/>
          <w:sz w:val="20"/>
          <w:szCs w:val="20"/>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5DD18179" w14:textId="77777777" w:rsidR="00451D03" w:rsidRPr="00451D03" w:rsidRDefault="00451D03" w:rsidP="00451D03">
      <w:pPr>
        <w:widowControl w:val="0"/>
        <w:tabs>
          <w:tab w:val="left" w:pos="0"/>
        </w:tabs>
        <w:spacing w:after="0" w:line="240" w:lineRule="auto"/>
        <w:ind w:firstLine="709"/>
        <w:jc w:val="both"/>
        <w:rPr>
          <w:rFonts w:ascii="Times New Roman" w:eastAsia="Calibri" w:hAnsi="Times New Roman" w:cs="Times New Roman"/>
          <w:color w:val="000000"/>
          <w:sz w:val="20"/>
          <w:szCs w:val="20"/>
          <w:lang w:eastAsia="ru-RU"/>
        </w:rPr>
      </w:pPr>
      <w:r w:rsidRPr="00451D03">
        <w:rPr>
          <w:rFonts w:ascii="Times New Roman" w:eastAsia="Calibri" w:hAnsi="Times New Roman" w:cs="Times New Roman"/>
          <w:color w:val="000000"/>
          <w:sz w:val="20"/>
          <w:szCs w:val="20"/>
          <w:lang w:eastAsia="ru-RU"/>
        </w:rPr>
        <w:t xml:space="preserve">2. Настоящее постановление вступает в силу со дня его официального опубликования. </w:t>
      </w:r>
    </w:p>
    <w:p w14:paraId="4960D8F2" w14:textId="77777777" w:rsidR="00451D03" w:rsidRPr="00451D03" w:rsidRDefault="00451D03" w:rsidP="00451D03">
      <w:pPr>
        <w:tabs>
          <w:tab w:val="left" w:pos="900"/>
        </w:tabs>
        <w:spacing w:after="0" w:line="240" w:lineRule="auto"/>
        <w:ind w:firstLine="709"/>
        <w:contextualSpacing/>
        <w:jc w:val="both"/>
        <w:rPr>
          <w:rFonts w:ascii="Times New Roman" w:eastAsia="Calibri" w:hAnsi="Times New Roman" w:cs="Times New Roman"/>
          <w:color w:val="000000"/>
          <w:sz w:val="20"/>
          <w:szCs w:val="20"/>
          <w:lang w:eastAsia="ru-RU"/>
        </w:rPr>
      </w:pPr>
      <w:r w:rsidRPr="00451D03">
        <w:rPr>
          <w:rFonts w:ascii="Times New Roman" w:eastAsia="Calibri" w:hAnsi="Times New Roman" w:cs="Times New Roman"/>
          <w:color w:val="000000"/>
          <w:sz w:val="20"/>
          <w:szCs w:val="20"/>
          <w:lang w:eastAsia="ru-RU"/>
        </w:rPr>
        <w:t>3. Контроль за исполнением настоящего постановления оставляю за собой.</w:t>
      </w:r>
    </w:p>
    <w:p w14:paraId="236F9B86" w14:textId="77777777" w:rsidR="00451D03" w:rsidRPr="00451D03" w:rsidRDefault="00451D03" w:rsidP="00451D03">
      <w:pPr>
        <w:spacing w:after="0" w:line="240" w:lineRule="auto"/>
        <w:ind w:firstLine="709"/>
        <w:jc w:val="both"/>
        <w:rPr>
          <w:rFonts w:ascii="Times New Roman" w:eastAsia="Times New Roman" w:hAnsi="Times New Roman" w:cs="Times New Roman"/>
          <w:color w:val="000000"/>
          <w:sz w:val="20"/>
          <w:szCs w:val="20"/>
          <w:lang w:eastAsia="ru-RU"/>
        </w:rPr>
      </w:pPr>
    </w:p>
    <w:tbl>
      <w:tblPr>
        <w:tblW w:w="0" w:type="auto"/>
        <w:tblLook w:val="04A0" w:firstRow="1" w:lastRow="0" w:firstColumn="1" w:lastColumn="0" w:noHBand="0" w:noVBand="1"/>
      </w:tblPr>
      <w:tblGrid>
        <w:gridCol w:w="3267"/>
        <w:gridCol w:w="3253"/>
        <w:gridCol w:w="3261"/>
      </w:tblGrid>
      <w:tr w:rsidR="00451D03" w:rsidRPr="00451D03" w14:paraId="22AEFFAE" w14:textId="77777777" w:rsidTr="005866D6">
        <w:tc>
          <w:tcPr>
            <w:tcW w:w="3284" w:type="dxa"/>
            <w:shd w:val="clear" w:color="auto" w:fill="auto"/>
          </w:tcPr>
          <w:p w14:paraId="0BAE34D5" w14:textId="77777777" w:rsidR="00451D03" w:rsidRPr="00451D03" w:rsidRDefault="00451D03" w:rsidP="00451D03">
            <w:pPr>
              <w:spacing w:after="0" w:line="240" w:lineRule="auto"/>
              <w:rPr>
                <w:rFonts w:ascii="Times New Roman" w:eastAsia="Times New Roman" w:hAnsi="Times New Roman" w:cs="Times New Roman"/>
                <w:color w:val="000000"/>
                <w:sz w:val="20"/>
                <w:szCs w:val="20"/>
                <w:lang w:eastAsia="ru-RU"/>
              </w:rPr>
            </w:pPr>
            <w:r w:rsidRPr="00451D03">
              <w:rPr>
                <w:rFonts w:ascii="Times New Roman" w:eastAsia="Times New Roman" w:hAnsi="Times New Roman" w:cs="Times New Roman"/>
                <w:color w:val="000000"/>
                <w:sz w:val="20"/>
                <w:szCs w:val="20"/>
                <w:lang w:eastAsia="ru-RU"/>
              </w:rPr>
              <w:t>Глава Новомарковского сельского поселения Кантемировского муниципального района</w:t>
            </w:r>
          </w:p>
        </w:tc>
        <w:tc>
          <w:tcPr>
            <w:tcW w:w="3285" w:type="dxa"/>
            <w:shd w:val="clear" w:color="auto" w:fill="auto"/>
          </w:tcPr>
          <w:p w14:paraId="352D77FE" w14:textId="77777777" w:rsidR="00451D03" w:rsidRPr="00451D03" w:rsidRDefault="00451D03" w:rsidP="00451D03">
            <w:pPr>
              <w:spacing w:after="0" w:line="240" w:lineRule="auto"/>
              <w:ind w:firstLine="709"/>
              <w:jc w:val="both"/>
              <w:rPr>
                <w:rFonts w:ascii="Times New Roman" w:eastAsia="Times New Roman" w:hAnsi="Times New Roman" w:cs="Times New Roman"/>
                <w:color w:val="000000"/>
                <w:sz w:val="20"/>
                <w:szCs w:val="20"/>
                <w:lang w:eastAsia="ru-RU"/>
              </w:rPr>
            </w:pPr>
          </w:p>
        </w:tc>
        <w:tc>
          <w:tcPr>
            <w:tcW w:w="3285" w:type="dxa"/>
            <w:shd w:val="clear" w:color="auto" w:fill="auto"/>
          </w:tcPr>
          <w:p w14:paraId="2C610FFC" w14:textId="77777777" w:rsidR="00451D03" w:rsidRPr="00451D03" w:rsidRDefault="00451D03" w:rsidP="00451D03">
            <w:pPr>
              <w:spacing w:after="0" w:line="240" w:lineRule="auto"/>
              <w:rPr>
                <w:rFonts w:ascii="Times New Roman" w:eastAsia="Times New Roman" w:hAnsi="Times New Roman" w:cs="Times New Roman"/>
                <w:color w:val="000000"/>
                <w:sz w:val="20"/>
                <w:szCs w:val="20"/>
                <w:lang w:val="en-US" w:eastAsia="ru-RU"/>
              </w:rPr>
            </w:pPr>
            <w:r w:rsidRPr="00451D03">
              <w:rPr>
                <w:rFonts w:ascii="Times New Roman" w:eastAsia="Times New Roman" w:hAnsi="Times New Roman" w:cs="Times New Roman"/>
                <w:color w:val="000000"/>
                <w:sz w:val="20"/>
                <w:szCs w:val="20"/>
                <w:lang w:eastAsia="ru-RU"/>
              </w:rPr>
              <w:t>О.В. Буракова</w:t>
            </w:r>
          </w:p>
        </w:tc>
      </w:tr>
    </w:tbl>
    <w:p w14:paraId="2E93747A" w14:textId="77777777" w:rsidR="00451D03" w:rsidRPr="00451D03" w:rsidRDefault="00451D03" w:rsidP="00451D03">
      <w:pPr>
        <w:spacing w:after="0" w:line="240" w:lineRule="auto"/>
        <w:ind w:firstLine="709"/>
        <w:jc w:val="both"/>
        <w:rPr>
          <w:rFonts w:ascii="Times New Roman" w:eastAsia="Times New Roman" w:hAnsi="Times New Roman" w:cs="Times New Roman"/>
          <w:color w:val="000000"/>
          <w:lang w:eastAsia="ru-RU"/>
        </w:rPr>
      </w:pPr>
    </w:p>
    <w:p w14:paraId="5EF5ED4B" w14:textId="77777777" w:rsidR="007C01A1" w:rsidRDefault="007C01A1" w:rsidP="00451D03">
      <w:pPr>
        <w:ind w:firstLine="709"/>
        <w:jc w:val="center"/>
        <w:rPr>
          <w:rFonts w:ascii="Times New Roman" w:hAnsi="Times New Roman" w:cs="Times New Roman"/>
          <w:color w:val="000000" w:themeColor="text1"/>
        </w:rPr>
      </w:pPr>
    </w:p>
    <w:p w14:paraId="792AC393" w14:textId="77777777" w:rsidR="007C01A1" w:rsidRDefault="007C01A1" w:rsidP="00451D03">
      <w:pPr>
        <w:ind w:firstLine="709"/>
        <w:jc w:val="center"/>
        <w:rPr>
          <w:rFonts w:ascii="Times New Roman" w:hAnsi="Times New Roman" w:cs="Times New Roman"/>
          <w:color w:val="000000" w:themeColor="text1"/>
        </w:rPr>
      </w:pPr>
    </w:p>
    <w:p w14:paraId="5932CBEB" w14:textId="77777777" w:rsidR="007C01A1" w:rsidRDefault="007C01A1" w:rsidP="00451D03">
      <w:pPr>
        <w:ind w:firstLine="709"/>
        <w:jc w:val="center"/>
        <w:rPr>
          <w:rFonts w:ascii="Times New Roman" w:hAnsi="Times New Roman" w:cs="Times New Roman"/>
          <w:color w:val="000000" w:themeColor="text1"/>
        </w:rPr>
      </w:pPr>
    </w:p>
    <w:p w14:paraId="6484AEA0" w14:textId="77777777" w:rsidR="00293E39" w:rsidRDefault="00293E39" w:rsidP="00451D03">
      <w:pPr>
        <w:ind w:firstLine="709"/>
        <w:jc w:val="center"/>
        <w:rPr>
          <w:rFonts w:ascii="Times New Roman" w:hAnsi="Times New Roman" w:cs="Times New Roman"/>
          <w:color w:val="000000" w:themeColor="text1"/>
        </w:rPr>
      </w:pPr>
    </w:p>
    <w:p w14:paraId="23C320AB" w14:textId="77777777" w:rsidR="00293E39" w:rsidRDefault="00293E39" w:rsidP="00451D03">
      <w:pPr>
        <w:ind w:firstLine="709"/>
        <w:jc w:val="center"/>
        <w:rPr>
          <w:rFonts w:ascii="Times New Roman" w:hAnsi="Times New Roman" w:cs="Times New Roman"/>
          <w:color w:val="000000" w:themeColor="text1"/>
        </w:rPr>
      </w:pPr>
    </w:p>
    <w:p w14:paraId="7D4FA35D" w14:textId="77777777" w:rsidR="00293E39" w:rsidRDefault="00293E39" w:rsidP="00451D03">
      <w:pPr>
        <w:ind w:firstLine="709"/>
        <w:jc w:val="center"/>
        <w:rPr>
          <w:rFonts w:ascii="Times New Roman" w:hAnsi="Times New Roman" w:cs="Times New Roman"/>
          <w:color w:val="000000" w:themeColor="text1"/>
        </w:rPr>
      </w:pPr>
    </w:p>
    <w:p w14:paraId="0DD0CE28" w14:textId="77777777" w:rsidR="00293E39" w:rsidRDefault="00293E39" w:rsidP="00451D03">
      <w:pPr>
        <w:ind w:firstLine="709"/>
        <w:jc w:val="center"/>
        <w:rPr>
          <w:rFonts w:ascii="Times New Roman" w:hAnsi="Times New Roman" w:cs="Times New Roman"/>
          <w:color w:val="000000" w:themeColor="text1"/>
        </w:rPr>
      </w:pPr>
    </w:p>
    <w:p w14:paraId="0D723816" w14:textId="77777777" w:rsidR="002B1883" w:rsidRDefault="002B1883" w:rsidP="00451D03">
      <w:pPr>
        <w:ind w:firstLine="709"/>
        <w:jc w:val="center"/>
        <w:rPr>
          <w:rFonts w:ascii="Times New Roman" w:hAnsi="Times New Roman" w:cs="Times New Roman"/>
          <w:color w:val="000000" w:themeColor="text1"/>
          <w:sz w:val="20"/>
          <w:szCs w:val="20"/>
        </w:rPr>
      </w:pPr>
    </w:p>
    <w:p w14:paraId="4D43B76A" w14:textId="701C6C43" w:rsidR="00451D03" w:rsidRPr="00293E39" w:rsidRDefault="00451D03" w:rsidP="00451D03">
      <w:pPr>
        <w:ind w:firstLine="709"/>
        <w:jc w:val="center"/>
        <w:rPr>
          <w:rFonts w:ascii="Times New Roman" w:hAnsi="Times New Roman" w:cs="Times New Roman"/>
          <w:color w:val="000000" w:themeColor="text1"/>
          <w:sz w:val="20"/>
          <w:szCs w:val="20"/>
        </w:rPr>
      </w:pPr>
      <w:r w:rsidRPr="00293E39">
        <w:rPr>
          <w:rFonts w:ascii="Times New Roman" w:hAnsi="Times New Roman" w:cs="Times New Roman"/>
          <w:color w:val="000000" w:themeColor="text1"/>
          <w:sz w:val="20"/>
          <w:szCs w:val="20"/>
        </w:rPr>
        <w:t>АДМИНИСТРАЦИЯ</w:t>
      </w:r>
    </w:p>
    <w:p w14:paraId="39E03866" w14:textId="77777777" w:rsidR="00451D03" w:rsidRPr="00293E39" w:rsidRDefault="00451D03" w:rsidP="00451D03">
      <w:pPr>
        <w:ind w:firstLine="709"/>
        <w:jc w:val="center"/>
        <w:rPr>
          <w:rFonts w:ascii="Times New Roman" w:hAnsi="Times New Roman" w:cs="Times New Roman"/>
          <w:color w:val="000000" w:themeColor="text1"/>
          <w:sz w:val="20"/>
          <w:szCs w:val="20"/>
        </w:rPr>
      </w:pPr>
      <w:r w:rsidRPr="00293E39">
        <w:rPr>
          <w:rFonts w:ascii="Times New Roman" w:hAnsi="Times New Roman" w:cs="Times New Roman"/>
          <w:color w:val="000000" w:themeColor="text1"/>
          <w:sz w:val="20"/>
          <w:szCs w:val="20"/>
        </w:rPr>
        <w:t>НОВОМАРКОВСКОГО СЕЛЬСКОГО ПОСЕЛЕНИЯ</w:t>
      </w:r>
    </w:p>
    <w:p w14:paraId="69E06131" w14:textId="77777777" w:rsidR="00451D03" w:rsidRPr="00293E39" w:rsidRDefault="00451D03" w:rsidP="00451D03">
      <w:pPr>
        <w:ind w:firstLine="709"/>
        <w:jc w:val="center"/>
        <w:rPr>
          <w:rFonts w:ascii="Times New Roman" w:hAnsi="Times New Roman" w:cs="Times New Roman"/>
          <w:color w:val="000000" w:themeColor="text1"/>
          <w:sz w:val="20"/>
          <w:szCs w:val="20"/>
        </w:rPr>
      </w:pPr>
      <w:r w:rsidRPr="00293E39">
        <w:rPr>
          <w:rFonts w:ascii="Times New Roman" w:hAnsi="Times New Roman" w:cs="Times New Roman"/>
          <w:color w:val="000000" w:themeColor="text1"/>
          <w:sz w:val="20"/>
          <w:szCs w:val="20"/>
        </w:rPr>
        <w:t>КАНТЕМИРОВСКОГО МУНИЦИПАЛЬНОГО РАЙОНА</w:t>
      </w:r>
    </w:p>
    <w:p w14:paraId="1B533B2E" w14:textId="7E1BB55E" w:rsidR="00451D03" w:rsidRPr="00293E39" w:rsidRDefault="00451D03" w:rsidP="00293E39">
      <w:pPr>
        <w:ind w:right="-143" w:firstLine="709"/>
        <w:jc w:val="center"/>
        <w:rPr>
          <w:rFonts w:ascii="Times New Roman" w:hAnsi="Times New Roman" w:cs="Times New Roman"/>
          <w:color w:val="000000" w:themeColor="text1"/>
          <w:sz w:val="20"/>
          <w:szCs w:val="20"/>
        </w:rPr>
      </w:pPr>
      <w:r w:rsidRPr="00293E39">
        <w:rPr>
          <w:rFonts w:ascii="Times New Roman" w:hAnsi="Times New Roman" w:cs="Times New Roman"/>
          <w:color w:val="000000" w:themeColor="text1"/>
          <w:sz w:val="20"/>
          <w:szCs w:val="20"/>
        </w:rPr>
        <w:t>ВОРОНЕЖСКОЙ ОБЛАСТИ</w:t>
      </w:r>
    </w:p>
    <w:p w14:paraId="47AA3717" w14:textId="79E916C6" w:rsidR="00451D03" w:rsidRPr="00293E39" w:rsidRDefault="00451D03" w:rsidP="00293E39">
      <w:pPr>
        <w:ind w:firstLine="709"/>
        <w:jc w:val="center"/>
        <w:rPr>
          <w:rFonts w:ascii="Times New Roman" w:hAnsi="Times New Roman" w:cs="Times New Roman"/>
          <w:color w:val="000000" w:themeColor="text1"/>
          <w:sz w:val="20"/>
          <w:szCs w:val="20"/>
        </w:rPr>
      </w:pPr>
      <w:r w:rsidRPr="00293E39">
        <w:rPr>
          <w:rFonts w:ascii="Times New Roman" w:hAnsi="Times New Roman" w:cs="Times New Roman"/>
          <w:color w:val="000000" w:themeColor="text1"/>
          <w:sz w:val="20"/>
          <w:szCs w:val="20"/>
        </w:rPr>
        <w:t>ПОСТАНОВЛЕНИЕ</w:t>
      </w:r>
    </w:p>
    <w:p w14:paraId="68104219" w14:textId="77777777" w:rsidR="00451D03" w:rsidRPr="00293E39" w:rsidRDefault="00451D03" w:rsidP="00451D03">
      <w:pPr>
        <w:tabs>
          <w:tab w:val="left" w:pos="1172"/>
        </w:tabs>
        <w:rPr>
          <w:rFonts w:ascii="Times New Roman" w:hAnsi="Times New Roman" w:cs="Times New Roman"/>
          <w:color w:val="000000" w:themeColor="text1"/>
          <w:sz w:val="20"/>
          <w:szCs w:val="20"/>
        </w:rPr>
      </w:pPr>
      <w:r w:rsidRPr="00293E39">
        <w:rPr>
          <w:rFonts w:ascii="Times New Roman" w:hAnsi="Times New Roman" w:cs="Times New Roman"/>
          <w:color w:val="000000" w:themeColor="text1"/>
          <w:sz w:val="20"/>
          <w:szCs w:val="20"/>
        </w:rPr>
        <w:t>22.11.2024 г. № 55</w:t>
      </w:r>
    </w:p>
    <w:p w14:paraId="52C4A3A1" w14:textId="77777777" w:rsidR="00451D03" w:rsidRPr="00293E39" w:rsidRDefault="00451D03" w:rsidP="00451D03">
      <w:pPr>
        <w:rPr>
          <w:rFonts w:ascii="Times New Roman" w:hAnsi="Times New Roman" w:cs="Times New Roman"/>
          <w:color w:val="000000" w:themeColor="text1"/>
          <w:sz w:val="20"/>
          <w:szCs w:val="20"/>
        </w:rPr>
      </w:pPr>
      <w:r w:rsidRPr="00293E39">
        <w:rPr>
          <w:rFonts w:ascii="Times New Roman" w:hAnsi="Times New Roman" w:cs="Times New Roman"/>
          <w:color w:val="000000" w:themeColor="text1"/>
          <w:sz w:val="20"/>
          <w:szCs w:val="20"/>
        </w:rPr>
        <w:t>Новомарковское сельское поселение</w:t>
      </w:r>
    </w:p>
    <w:p w14:paraId="5CC63C91" w14:textId="77777777" w:rsidR="00451D03" w:rsidRPr="00293E39" w:rsidRDefault="00451D03" w:rsidP="00451D03">
      <w:pPr>
        <w:pStyle w:val="Title"/>
        <w:spacing w:before="0" w:after="0"/>
        <w:ind w:firstLine="709"/>
        <w:jc w:val="both"/>
        <w:outlineLvl w:val="9"/>
        <w:rPr>
          <w:rFonts w:ascii="Times New Roman" w:hAnsi="Times New Roman" w:cs="Times New Roman"/>
          <w:b w:val="0"/>
          <w:color w:val="000000" w:themeColor="text1"/>
          <w:sz w:val="20"/>
          <w:szCs w:val="20"/>
        </w:rPr>
      </w:pPr>
    </w:p>
    <w:p w14:paraId="3C0E61CA" w14:textId="77777777" w:rsidR="00451D03" w:rsidRPr="00293E39" w:rsidRDefault="00451D03" w:rsidP="00451D03">
      <w:pPr>
        <w:pStyle w:val="Title"/>
        <w:spacing w:before="0" w:after="0"/>
        <w:ind w:firstLine="709"/>
        <w:outlineLvl w:val="9"/>
        <w:rPr>
          <w:rFonts w:ascii="Times New Roman" w:hAnsi="Times New Roman" w:cs="Times New Roman"/>
          <w:b w:val="0"/>
          <w:color w:val="000000" w:themeColor="text1"/>
          <w:sz w:val="20"/>
          <w:szCs w:val="20"/>
        </w:rPr>
      </w:pPr>
      <w:r w:rsidRPr="00293E39">
        <w:rPr>
          <w:rFonts w:ascii="Times New Roman" w:hAnsi="Times New Roman" w:cs="Times New Roman"/>
          <w:b w:val="0"/>
          <w:color w:val="000000" w:themeColor="text1"/>
          <w:sz w:val="20"/>
          <w:szCs w:val="20"/>
        </w:rPr>
        <w:t>О внесении изменений в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на территории Новомарковского сельского поселения Кантемировского муниципального района Воронежской области</w:t>
      </w:r>
    </w:p>
    <w:p w14:paraId="0ECA576E" w14:textId="77777777" w:rsidR="00451D03" w:rsidRPr="00293E39" w:rsidRDefault="00451D03" w:rsidP="00451D03">
      <w:pPr>
        <w:ind w:firstLine="709"/>
        <w:rPr>
          <w:rFonts w:ascii="Times New Roman" w:hAnsi="Times New Roman" w:cs="Times New Roman"/>
          <w:color w:val="000000" w:themeColor="text1"/>
          <w:sz w:val="20"/>
          <w:szCs w:val="20"/>
        </w:rPr>
      </w:pPr>
    </w:p>
    <w:p w14:paraId="0388D0A9" w14:textId="77777777" w:rsidR="00451D03" w:rsidRPr="00293E39" w:rsidRDefault="00451D03" w:rsidP="00451D03">
      <w:pPr>
        <w:autoSpaceDE w:val="0"/>
        <w:autoSpaceDN w:val="0"/>
        <w:adjustRightInd w:val="0"/>
        <w:ind w:firstLine="709"/>
        <w:rPr>
          <w:rFonts w:ascii="Times New Roman" w:hAnsi="Times New Roman" w:cs="Times New Roman"/>
          <w:color w:val="000000" w:themeColor="text1"/>
          <w:sz w:val="20"/>
          <w:szCs w:val="20"/>
        </w:rPr>
      </w:pPr>
      <w:r w:rsidRPr="00293E39">
        <w:rPr>
          <w:rFonts w:ascii="Times New Roman" w:eastAsia="Calibri" w:hAnsi="Times New Roman" w:cs="Times New Roman"/>
          <w:color w:val="000000" w:themeColor="text1"/>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93E39">
        <w:rPr>
          <w:rFonts w:ascii="Times New Roman" w:eastAsia="Calibri" w:hAnsi="Times New Roman" w:cs="Times New Roman"/>
          <w:bCs/>
          <w:color w:val="000000" w:themeColor="text1"/>
          <w:sz w:val="20"/>
          <w:szCs w:val="20"/>
        </w:rPr>
        <w:t>,</w:t>
      </w:r>
      <w:r w:rsidRPr="00293E39">
        <w:rPr>
          <w:rFonts w:ascii="Times New Roman" w:eastAsia="Calibri" w:hAnsi="Times New Roman" w:cs="Times New Roman"/>
          <w:color w:val="000000" w:themeColor="text1"/>
          <w:sz w:val="20"/>
          <w:szCs w:val="20"/>
        </w:rPr>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w:t>
      </w:r>
      <w:r w:rsidRPr="00293E39">
        <w:rPr>
          <w:rFonts w:ascii="Times New Roman" w:hAnsi="Times New Roman" w:cs="Times New Roman"/>
          <w:color w:val="000000" w:themeColor="text1"/>
          <w:sz w:val="20"/>
          <w:szCs w:val="20"/>
        </w:rPr>
        <w:t>, Уставом Новомарковского сельского поселения Кантемировского муниципального района Воронежской области администрация Новомарковского сельского поселения Кантемировского муниципального района Воронежской области ПОСТАНОВЛЯЕТ:</w:t>
      </w:r>
    </w:p>
    <w:p w14:paraId="32B991A0" w14:textId="77777777" w:rsidR="00451D03" w:rsidRPr="00293E39" w:rsidRDefault="00451D03" w:rsidP="00451D03">
      <w:pPr>
        <w:pStyle w:val="Title"/>
        <w:spacing w:before="0" w:after="0"/>
        <w:ind w:firstLine="709"/>
        <w:jc w:val="both"/>
        <w:outlineLvl w:val="9"/>
        <w:rPr>
          <w:rFonts w:ascii="Times New Roman" w:hAnsi="Times New Roman" w:cs="Times New Roman"/>
          <w:b w:val="0"/>
          <w:color w:val="000000" w:themeColor="text1"/>
          <w:sz w:val="20"/>
          <w:szCs w:val="20"/>
        </w:rPr>
      </w:pPr>
      <w:r w:rsidRPr="00293E39">
        <w:rPr>
          <w:rFonts w:ascii="Times New Roman" w:hAnsi="Times New Roman" w:cs="Times New Roman"/>
          <w:b w:val="0"/>
          <w:color w:val="000000" w:themeColor="text1"/>
          <w:sz w:val="20"/>
          <w:szCs w:val="20"/>
        </w:rPr>
        <w:t>1. Внести в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утвержденный постановлением администрации Новомарковского сельского поселения от 20.12.2023 г. № 56, следующие изменения:</w:t>
      </w:r>
    </w:p>
    <w:p w14:paraId="141483BD" w14:textId="77777777" w:rsidR="00451D03" w:rsidRPr="00293E39" w:rsidRDefault="00451D03" w:rsidP="00451D03">
      <w:pPr>
        <w:widowControl w:val="0"/>
        <w:tabs>
          <w:tab w:val="left" w:pos="0"/>
        </w:tabs>
        <w:autoSpaceDE w:val="0"/>
        <w:autoSpaceDN w:val="0"/>
        <w:adjustRightInd w:val="0"/>
        <w:ind w:firstLine="709"/>
        <w:rPr>
          <w:rFonts w:ascii="Times New Roman" w:eastAsia="Calibri" w:hAnsi="Times New Roman" w:cs="Times New Roman"/>
          <w:bCs/>
          <w:color w:val="000000" w:themeColor="text1"/>
          <w:sz w:val="20"/>
          <w:szCs w:val="20"/>
        </w:rPr>
      </w:pPr>
      <w:r w:rsidRPr="00293E39">
        <w:rPr>
          <w:rFonts w:ascii="Times New Roman" w:hAnsi="Times New Roman" w:cs="Times New Roman"/>
          <w:color w:val="000000" w:themeColor="text1"/>
          <w:sz w:val="20"/>
          <w:szCs w:val="20"/>
        </w:rPr>
        <w:t xml:space="preserve">1.1. </w:t>
      </w:r>
      <w:r w:rsidRPr="00293E39">
        <w:rPr>
          <w:rFonts w:ascii="Times New Roman" w:eastAsia="Calibri" w:hAnsi="Times New Roman" w:cs="Times New Roman"/>
          <w:bCs/>
          <w:color w:val="000000" w:themeColor="text1"/>
          <w:sz w:val="20"/>
          <w:szCs w:val="20"/>
        </w:rPr>
        <w:t xml:space="preserve">дополнить Административный регламент после пункта 7.1. новым пунктом 7.1.2. следующего содержания: </w:t>
      </w:r>
    </w:p>
    <w:p w14:paraId="720EB09D" w14:textId="77777777" w:rsidR="00451D03" w:rsidRPr="00293E39" w:rsidRDefault="00451D03" w:rsidP="00451D03">
      <w:pPr>
        <w:tabs>
          <w:tab w:val="left" w:pos="0"/>
        </w:tabs>
        <w:autoSpaceDE w:val="0"/>
        <w:autoSpaceDN w:val="0"/>
        <w:adjustRightInd w:val="0"/>
        <w:ind w:firstLine="709"/>
        <w:rPr>
          <w:rFonts w:ascii="Times New Roman" w:hAnsi="Times New Roman" w:cs="Times New Roman"/>
          <w:color w:val="000000" w:themeColor="text1"/>
          <w:sz w:val="20"/>
          <w:szCs w:val="20"/>
        </w:rPr>
      </w:pPr>
      <w:r w:rsidRPr="00293E39">
        <w:rPr>
          <w:rFonts w:ascii="Times New Roman" w:hAnsi="Times New Roman" w:cs="Times New Roman"/>
          <w:color w:val="000000" w:themeColor="text1"/>
          <w:sz w:val="20"/>
          <w:szCs w:val="20"/>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14:paraId="389A77C3" w14:textId="77777777" w:rsidR="00451D03" w:rsidRPr="00293E39" w:rsidRDefault="00451D03" w:rsidP="00451D03">
      <w:pPr>
        <w:tabs>
          <w:tab w:val="left" w:pos="0"/>
        </w:tabs>
        <w:autoSpaceDE w:val="0"/>
        <w:autoSpaceDN w:val="0"/>
        <w:adjustRightInd w:val="0"/>
        <w:ind w:firstLine="709"/>
        <w:rPr>
          <w:rFonts w:ascii="Times New Roman" w:hAnsi="Times New Roman" w:cs="Times New Roman"/>
          <w:color w:val="000000" w:themeColor="text1"/>
          <w:sz w:val="20"/>
          <w:szCs w:val="20"/>
        </w:rPr>
      </w:pPr>
      <w:r w:rsidRPr="00293E39">
        <w:rPr>
          <w:rFonts w:ascii="Times New Roman" w:hAnsi="Times New Roman" w:cs="Times New Roman"/>
          <w:color w:val="000000" w:themeColor="text1"/>
          <w:sz w:val="20"/>
          <w:szCs w:val="20"/>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14:paraId="18F15014" w14:textId="77777777" w:rsidR="00451D03" w:rsidRPr="00293E39" w:rsidRDefault="00451D03" w:rsidP="00451D03">
      <w:pPr>
        <w:tabs>
          <w:tab w:val="left" w:pos="0"/>
        </w:tabs>
        <w:autoSpaceDE w:val="0"/>
        <w:autoSpaceDN w:val="0"/>
        <w:adjustRightInd w:val="0"/>
        <w:ind w:firstLine="709"/>
        <w:rPr>
          <w:rFonts w:ascii="Times New Roman" w:hAnsi="Times New Roman" w:cs="Times New Roman"/>
          <w:color w:val="000000" w:themeColor="text1"/>
          <w:sz w:val="20"/>
          <w:szCs w:val="20"/>
        </w:rPr>
      </w:pPr>
      <w:r w:rsidRPr="00293E39">
        <w:rPr>
          <w:rFonts w:ascii="Times New Roman" w:hAnsi="Times New Roman" w:cs="Times New Roman"/>
          <w:color w:val="000000" w:themeColor="text1"/>
          <w:sz w:val="20"/>
          <w:szCs w:val="20"/>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7C99D9BE" w14:textId="77777777" w:rsidR="00451D03" w:rsidRPr="00293E39" w:rsidRDefault="00451D03" w:rsidP="00451D03">
      <w:pPr>
        <w:widowControl w:val="0"/>
        <w:tabs>
          <w:tab w:val="left" w:pos="0"/>
        </w:tabs>
        <w:ind w:firstLine="709"/>
        <w:rPr>
          <w:rFonts w:ascii="Times New Roman" w:eastAsia="Calibri" w:hAnsi="Times New Roman" w:cs="Times New Roman"/>
          <w:color w:val="000000" w:themeColor="text1"/>
          <w:sz w:val="20"/>
          <w:szCs w:val="20"/>
        </w:rPr>
      </w:pPr>
      <w:r w:rsidRPr="00293E39">
        <w:rPr>
          <w:rFonts w:ascii="Times New Roman" w:eastAsia="Calibri" w:hAnsi="Times New Roman" w:cs="Times New Roman"/>
          <w:color w:val="000000" w:themeColor="text1"/>
          <w:sz w:val="20"/>
          <w:szCs w:val="20"/>
        </w:rPr>
        <w:t xml:space="preserve">2. Настоящее постановление вступает в силу со дня его официального опубликования. </w:t>
      </w:r>
    </w:p>
    <w:p w14:paraId="35433CFE" w14:textId="77777777" w:rsidR="00451D03" w:rsidRPr="00293E39" w:rsidRDefault="00451D03" w:rsidP="00451D03">
      <w:pPr>
        <w:tabs>
          <w:tab w:val="left" w:pos="900"/>
        </w:tabs>
        <w:ind w:firstLine="709"/>
        <w:contextualSpacing/>
        <w:rPr>
          <w:rFonts w:ascii="Times New Roman" w:eastAsia="Calibri" w:hAnsi="Times New Roman" w:cs="Times New Roman"/>
          <w:color w:val="000000" w:themeColor="text1"/>
          <w:sz w:val="20"/>
          <w:szCs w:val="20"/>
        </w:rPr>
      </w:pPr>
      <w:r w:rsidRPr="00293E39">
        <w:rPr>
          <w:rFonts w:ascii="Times New Roman" w:eastAsia="Calibri" w:hAnsi="Times New Roman" w:cs="Times New Roman"/>
          <w:color w:val="000000" w:themeColor="text1"/>
          <w:sz w:val="20"/>
          <w:szCs w:val="20"/>
        </w:rPr>
        <w:t>3. Контроль за исполнением настоящего постановления оставляю за собой.</w:t>
      </w:r>
    </w:p>
    <w:p w14:paraId="6F87B68F" w14:textId="77777777" w:rsidR="00451D03" w:rsidRPr="00293E39" w:rsidRDefault="00451D03" w:rsidP="00451D03">
      <w:pPr>
        <w:ind w:firstLine="709"/>
        <w:rPr>
          <w:rFonts w:ascii="Times New Roman" w:hAnsi="Times New Roman" w:cs="Times New Roman"/>
          <w:color w:val="000000" w:themeColor="text1"/>
          <w:sz w:val="20"/>
          <w:szCs w:val="20"/>
        </w:rPr>
      </w:pPr>
    </w:p>
    <w:tbl>
      <w:tblPr>
        <w:tblW w:w="0" w:type="auto"/>
        <w:tblLook w:val="04A0" w:firstRow="1" w:lastRow="0" w:firstColumn="1" w:lastColumn="0" w:noHBand="0" w:noVBand="1"/>
      </w:tblPr>
      <w:tblGrid>
        <w:gridCol w:w="3231"/>
        <w:gridCol w:w="3127"/>
        <w:gridCol w:w="3213"/>
      </w:tblGrid>
      <w:tr w:rsidR="00451D03" w:rsidRPr="00293E39" w14:paraId="7A4AB396" w14:textId="77777777" w:rsidTr="005866D6">
        <w:tc>
          <w:tcPr>
            <w:tcW w:w="3231" w:type="dxa"/>
            <w:shd w:val="clear" w:color="auto" w:fill="auto"/>
          </w:tcPr>
          <w:p w14:paraId="4473876E" w14:textId="77777777" w:rsidR="00451D03" w:rsidRPr="00293E39" w:rsidRDefault="00451D03" w:rsidP="005866D6">
            <w:pPr>
              <w:rPr>
                <w:rFonts w:ascii="Times New Roman" w:hAnsi="Times New Roman" w:cs="Times New Roman"/>
                <w:color w:val="000000" w:themeColor="text1"/>
                <w:sz w:val="20"/>
                <w:szCs w:val="20"/>
              </w:rPr>
            </w:pPr>
            <w:r w:rsidRPr="00293E39">
              <w:rPr>
                <w:rFonts w:ascii="Times New Roman" w:hAnsi="Times New Roman" w:cs="Times New Roman"/>
                <w:color w:val="000000" w:themeColor="text1"/>
                <w:sz w:val="20"/>
                <w:szCs w:val="20"/>
              </w:rPr>
              <w:t>Глава Новомарковского сельского поселения Кантемировского муниципального района</w:t>
            </w:r>
          </w:p>
        </w:tc>
        <w:tc>
          <w:tcPr>
            <w:tcW w:w="3127" w:type="dxa"/>
            <w:shd w:val="clear" w:color="auto" w:fill="auto"/>
          </w:tcPr>
          <w:p w14:paraId="1F1F6DFD" w14:textId="77777777" w:rsidR="00451D03" w:rsidRPr="00293E39" w:rsidRDefault="00451D03" w:rsidP="005866D6">
            <w:pPr>
              <w:ind w:firstLine="709"/>
              <w:rPr>
                <w:rFonts w:ascii="Times New Roman" w:hAnsi="Times New Roman" w:cs="Times New Roman"/>
                <w:color w:val="000000" w:themeColor="text1"/>
                <w:sz w:val="20"/>
                <w:szCs w:val="20"/>
              </w:rPr>
            </w:pPr>
          </w:p>
        </w:tc>
        <w:tc>
          <w:tcPr>
            <w:tcW w:w="3213" w:type="dxa"/>
            <w:shd w:val="clear" w:color="auto" w:fill="auto"/>
          </w:tcPr>
          <w:p w14:paraId="13CB5363" w14:textId="77777777" w:rsidR="00451D03" w:rsidRPr="00293E39" w:rsidRDefault="00451D03" w:rsidP="005866D6">
            <w:pPr>
              <w:ind w:firstLine="21"/>
              <w:rPr>
                <w:rFonts w:ascii="Times New Roman" w:hAnsi="Times New Roman" w:cs="Times New Roman"/>
                <w:color w:val="000000" w:themeColor="text1"/>
                <w:sz w:val="20"/>
                <w:szCs w:val="20"/>
              </w:rPr>
            </w:pPr>
            <w:r w:rsidRPr="00293E39">
              <w:rPr>
                <w:rFonts w:ascii="Times New Roman" w:hAnsi="Times New Roman" w:cs="Times New Roman"/>
                <w:color w:val="000000" w:themeColor="text1"/>
                <w:sz w:val="20"/>
                <w:szCs w:val="20"/>
              </w:rPr>
              <w:t>О.В. Буракова</w:t>
            </w:r>
          </w:p>
        </w:tc>
      </w:tr>
    </w:tbl>
    <w:p w14:paraId="1ED86B4B" w14:textId="77777777" w:rsidR="00451D03" w:rsidRPr="00293E39" w:rsidRDefault="00451D03" w:rsidP="00451D03">
      <w:pPr>
        <w:ind w:firstLine="709"/>
        <w:rPr>
          <w:rFonts w:ascii="Times New Roman" w:hAnsi="Times New Roman" w:cs="Times New Roman"/>
          <w:color w:val="000000" w:themeColor="text1"/>
          <w:sz w:val="20"/>
          <w:szCs w:val="20"/>
        </w:rPr>
      </w:pPr>
    </w:p>
    <w:p w14:paraId="6D7EC846" w14:textId="77777777" w:rsidR="00166646" w:rsidRPr="00293E39" w:rsidRDefault="00166646" w:rsidP="00684F00">
      <w:pPr>
        <w:suppressAutoHyphens/>
        <w:spacing w:after="0" w:line="240" w:lineRule="auto"/>
        <w:ind w:right="-82" w:firstLine="567"/>
        <w:rPr>
          <w:rFonts w:ascii="Times New Roman" w:eastAsia="Times New Roman" w:hAnsi="Times New Roman" w:cs="Times New Roman"/>
          <w:sz w:val="20"/>
          <w:szCs w:val="20"/>
          <w:lang w:eastAsia="zh-CN"/>
        </w:rPr>
      </w:pPr>
    </w:p>
    <w:p w14:paraId="3894136E" w14:textId="77777777" w:rsidR="00166646" w:rsidRPr="00293E39" w:rsidRDefault="00166646" w:rsidP="00684F00">
      <w:pPr>
        <w:suppressAutoHyphens/>
        <w:spacing w:after="0" w:line="240" w:lineRule="auto"/>
        <w:ind w:right="-82" w:firstLine="567"/>
        <w:rPr>
          <w:rFonts w:ascii="Times New Roman" w:eastAsia="Times New Roman" w:hAnsi="Times New Roman" w:cs="Times New Roman"/>
          <w:sz w:val="20"/>
          <w:szCs w:val="20"/>
          <w:lang w:eastAsia="zh-CN"/>
        </w:rPr>
      </w:pPr>
    </w:p>
    <w:p w14:paraId="36E7223F" w14:textId="77777777" w:rsidR="00166646" w:rsidRPr="00293E39" w:rsidRDefault="00166646" w:rsidP="00684F00">
      <w:pPr>
        <w:suppressAutoHyphens/>
        <w:spacing w:after="0" w:line="240" w:lineRule="auto"/>
        <w:ind w:right="-82" w:firstLine="567"/>
        <w:rPr>
          <w:rFonts w:ascii="Times New Roman" w:eastAsia="Times New Roman" w:hAnsi="Times New Roman" w:cs="Times New Roman"/>
          <w:sz w:val="20"/>
          <w:szCs w:val="20"/>
          <w:lang w:eastAsia="zh-CN"/>
        </w:rPr>
      </w:pPr>
    </w:p>
    <w:p w14:paraId="4BD8E4B5" w14:textId="77777777" w:rsidR="00166646" w:rsidRPr="007C01A1" w:rsidRDefault="00166646" w:rsidP="00293E39">
      <w:pPr>
        <w:suppressAutoHyphens/>
        <w:spacing w:after="0" w:line="240" w:lineRule="auto"/>
        <w:ind w:right="-82"/>
        <w:rPr>
          <w:rFonts w:ascii="Times New Roman" w:eastAsia="Times New Roman" w:hAnsi="Times New Roman" w:cs="Times New Roman"/>
          <w:lang w:eastAsia="zh-CN"/>
        </w:rPr>
      </w:pPr>
    </w:p>
    <w:p w14:paraId="33E7533E" w14:textId="77777777" w:rsidR="00166646" w:rsidRPr="007C01A1" w:rsidRDefault="00166646" w:rsidP="00684F00">
      <w:pPr>
        <w:suppressAutoHyphens/>
        <w:spacing w:after="0" w:line="240" w:lineRule="auto"/>
        <w:ind w:right="-82" w:firstLine="567"/>
        <w:rPr>
          <w:rFonts w:ascii="Times New Roman" w:eastAsia="Times New Roman" w:hAnsi="Times New Roman" w:cs="Times New Roman"/>
          <w:lang w:eastAsia="zh-CN"/>
        </w:rPr>
      </w:pPr>
    </w:p>
    <w:p w14:paraId="159D7453" w14:textId="77777777" w:rsidR="00451D03" w:rsidRPr="007C01A1" w:rsidRDefault="00451D03" w:rsidP="00451D03">
      <w:pPr>
        <w:suppressAutoHyphens/>
        <w:spacing w:after="0" w:line="240" w:lineRule="auto"/>
        <w:ind w:right="-82" w:firstLine="567"/>
        <w:jc w:val="center"/>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АДМИНИСТРАЦИЯ</w:t>
      </w:r>
    </w:p>
    <w:p w14:paraId="5484606E" w14:textId="77777777" w:rsidR="00451D03" w:rsidRPr="007C01A1" w:rsidRDefault="00451D03" w:rsidP="00451D03">
      <w:pPr>
        <w:suppressAutoHyphens/>
        <w:spacing w:after="0" w:line="240" w:lineRule="auto"/>
        <w:ind w:right="-82" w:firstLine="567"/>
        <w:jc w:val="center"/>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НОВОМАРКОВСКОГО СЕЛЬСКОГО ПОСЕЛЕНИЯ</w:t>
      </w:r>
    </w:p>
    <w:p w14:paraId="7574325A" w14:textId="77777777" w:rsidR="00451D03" w:rsidRPr="007C01A1" w:rsidRDefault="00451D03" w:rsidP="00451D03">
      <w:pPr>
        <w:suppressAutoHyphens/>
        <w:spacing w:after="0" w:line="240" w:lineRule="auto"/>
        <w:ind w:right="-82" w:firstLine="567"/>
        <w:jc w:val="center"/>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КАНТЕМИРОВСКОГО МУНИЦИПАЛЬНОГО РАЙОНА</w:t>
      </w:r>
    </w:p>
    <w:p w14:paraId="05BC9119" w14:textId="77777777" w:rsidR="00451D03" w:rsidRPr="007C01A1" w:rsidRDefault="00451D03" w:rsidP="00451D03">
      <w:pPr>
        <w:suppressAutoHyphens/>
        <w:spacing w:after="0" w:line="240" w:lineRule="auto"/>
        <w:ind w:right="-82" w:firstLine="567"/>
        <w:jc w:val="center"/>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ВОРОНЕЖСКОЙ ОБЛАСТИ</w:t>
      </w:r>
    </w:p>
    <w:p w14:paraId="2E171CDD" w14:textId="77777777" w:rsidR="00451D03" w:rsidRPr="007C01A1" w:rsidRDefault="00451D03" w:rsidP="00451D03">
      <w:pPr>
        <w:suppressAutoHyphens/>
        <w:spacing w:after="0" w:line="240" w:lineRule="auto"/>
        <w:ind w:right="-82" w:firstLine="567"/>
        <w:jc w:val="center"/>
        <w:rPr>
          <w:rFonts w:ascii="Times New Roman" w:eastAsia="Times New Roman" w:hAnsi="Times New Roman" w:cs="Times New Roman"/>
          <w:lang w:eastAsia="zh-CN"/>
        </w:rPr>
      </w:pPr>
    </w:p>
    <w:p w14:paraId="177CC79A" w14:textId="77777777" w:rsidR="00930FD3" w:rsidRDefault="00930FD3" w:rsidP="00451D03">
      <w:pPr>
        <w:suppressAutoHyphens/>
        <w:spacing w:after="0" w:line="240" w:lineRule="auto"/>
        <w:ind w:right="-82" w:firstLine="567"/>
        <w:jc w:val="center"/>
        <w:rPr>
          <w:rFonts w:ascii="Times New Roman" w:eastAsia="Times New Roman" w:hAnsi="Times New Roman" w:cs="Times New Roman"/>
          <w:lang w:eastAsia="zh-CN"/>
        </w:rPr>
      </w:pPr>
    </w:p>
    <w:p w14:paraId="47BB0747" w14:textId="43405EAC" w:rsidR="00451D03" w:rsidRPr="007C01A1" w:rsidRDefault="00451D03" w:rsidP="00451D03">
      <w:pPr>
        <w:suppressAutoHyphens/>
        <w:spacing w:after="0" w:line="240" w:lineRule="auto"/>
        <w:ind w:right="-82" w:firstLine="567"/>
        <w:jc w:val="center"/>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ПОСТАНОВЛЕНИЕ</w:t>
      </w:r>
    </w:p>
    <w:p w14:paraId="6D130316" w14:textId="77777777" w:rsidR="00451D03" w:rsidRPr="007C01A1" w:rsidRDefault="00451D03" w:rsidP="00451D03">
      <w:pPr>
        <w:suppressAutoHyphens/>
        <w:spacing w:after="0" w:line="240" w:lineRule="auto"/>
        <w:ind w:right="-82" w:firstLine="567"/>
        <w:rPr>
          <w:rFonts w:ascii="Times New Roman" w:eastAsia="Times New Roman" w:hAnsi="Times New Roman" w:cs="Times New Roman"/>
          <w:lang w:eastAsia="zh-CN"/>
        </w:rPr>
      </w:pPr>
    </w:p>
    <w:p w14:paraId="4ED1932F" w14:textId="590846AB" w:rsidR="00930FD3" w:rsidRPr="007C01A1" w:rsidRDefault="00451D03" w:rsidP="00930FD3">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22.11.2024 г. № 56</w:t>
      </w:r>
    </w:p>
    <w:p w14:paraId="41A95229" w14:textId="77777777" w:rsidR="00451D03" w:rsidRPr="007C01A1" w:rsidRDefault="00451D03" w:rsidP="00451D03">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Новомарковское сельское поселение</w:t>
      </w:r>
    </w:p>
    <w:p w14:paraId="17C1C7C3" w14:textId="77777777" w:rsidR="00451D03" w:rsidRPr="007C01A1" w:rsidRDefault="00451D03" w:rsidP="00451D03">
      <w:pPr>
        <w:suppressAutoHyphens/>
        <w:spacing w:after="0" w:line="240" w:lineRule="auto"/>
        <w:ind w:right="-82" w:firstLine="567"/>
        <w:rPr>
          <w:rFonts w:ascii="Times New Roman" w:eastAsia="Times New Roman" w:hAnsi="Times New Roman" w:cs="Times New Roman"/>
          <w:lang w:eastAsia="zh-CN"/>
        </w:rPr>
      </w:pPr>
    </w:p>
    <w:p w14:paraId="001947A7" w14:textId="77777777" w:rsidR="00451D03" w:rsidRPr="007C01A1" w:rsidRDefault="00451D03" w:rsidP="00451D03">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О внесении изменений в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Новомарковского сельского поселения Кантемировского муниципального района Воронежской области</w:t>
      </w:r>
    </w:p>
    <w:p w14:paraId="64DE93E7" w14:textId="77777777" w:rsidR="00451D03" w:rsidRPr="007C01A1" w:rsidRDefault="00451D03" w:rsidP="00451D03">
      <w:pPr>
        <w:suppressAutoHyphens/>
        <w:spacing w:after="0" w:line="240" w:lineRule="auto"/>
        <w:ind w:right="-82" w:firstLine="567"/>
        <w:rPr>
          <w:rFonts w:ascii="Times New Roman" w:eastAsia="Times New Roman" w:hAnsi="Times New Roman" w:cs="Times New Roman"/>
          <w:lang w:eastAsia="zh-CN"/>
        </w:rPr>
      </w:pPr>
    </w:p>
    <w:p w14:paraId="49DCF4A3" w14:textId="77777777" w:rsidR="00451D03" w:rsidRPr="007C01A1" w:rsidRDefault="00451D03" w:rsidP="00451D03">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Новомарковского сельского поселения Кантемировского муниципального района Воронежской области администрация Новомарковского сельского поселения Кантемировского муниципального района Воронежской области ПОСТАНОВЛЯЕТ:</w:t>
      </w:r>
    </w:p>
    <w:p w14:paraId="3CA1F206" w14:textId="77777777" w:rsidR="00451D03" w:rsidRPr="007C01A1" w:rsidRDefault="00451D03" w:rsidP="00451D03">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1. Внести в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Новомарковского сельского поселения Кантемировского муниципального района Воронежской области, утвержденный постановлением администрации Новомарковского сельского поселения Кантемировского муниципального района Воронежской области от 20.10.2023 № 36, следующие изменения:</w:t>
      </w:r>
    </w:p>
    <w:p w14:paraId="2BCE9DBB" w14:textId="77777777" w:rsidR="00451D03" w:rsidRPr="007C01A1" w:rsidRDefault="00451D03" w:rsidP="00451D03">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 xml:space="preserve">1.1. Раздел 7 Административного регламента дополнить пунктом 7.3. следующего содержания: </w:t>
      </w:r>
    </w:p>
    <w:p w14:paraId="3085E8B3" w14:textId="77777777" w:rsidR="00451D03" w:rsidRPr="007C01A1" w:rsidRDefault="00451D03" w:rsidP="00451D03">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 xml:space="preserve">«7.3.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5 (пять) рабочих дней со дня получения документов Администрацией. </w:t>
      </w:r>
    </w:p>
    <w:p w14:paraId="1C3CE5BC" w14:textId="77777777" w:rsidR="00451D03" w:rsidRPr="007C01A1" w:rsidRDefault="00451D03" w:rsidP="00451D03">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14:paraId="67461471" w14:textId="77777777" w:rsidR="00451D03" w:rsidRPr="007C01A1" w:rsidRDefault="00451D03" w:rsidP="00451D03">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14:paraId="068B2745" w14:textId="77777777" w:rsidR="00451D03" w:rsidRPr="007C01A1" w:rsidRDefault="00451D03" w:rsidP="00451D03">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Совокупный срок исполнения административных процедур, установленных настоящим Административным регламентом, не должен превышать 5 (пяти) рабочих дней со дня поступления в Администрацию документов от Заявителя.</w:t>
      </w:r>
    </w:p>
    <w:p w14:paraId="236E2AFB" w14:textId="77777777" w:rsidR="00451D03" w:rsidRPr="007C01A1" w:rsidRDefault="00451D03" w:rsidP="00451D03">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54739967" w14:textId="77777777" w:rsidR="00451D03" w:rsidRPr="007C01A1" w:rsidRDefault="00451D03" w:rsidP="00451D03">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 xml:space="preserve">2. Настоящее постановление вступает в силу со дня его официального опубликования. </w:t>
      </w:r>
    </w:p>
    <w:p w14:paraId="71D0E36D" w14:textId="77777777" w:rsidR="00451D03" w:rsidRPr="007C01A1" w:rsidRDefault="00451D03" w:rsidP="00451D03">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3. Контроль за исполнением настоящего постановления оставляю за собой.</w:t>
      </w:r>
    </w:p>
    <w:p w14:paraId="75B1B2B9" w14:textId="77777777" w:rsidR="00451D03" w:rsidRPr="007C01A1" w:rsidRDefault="00451D03" w:rsidP="00451D03">
      <w:pPr>
        <w:suppressAutoHyphens/>
        <w:spacing w:after="0" w:line="240" w:lineRule="auto"/>
        <w:ind w:right="-82" w:firstLine="567"/>
        <w:rPr>
          <w:rFonts w:ascii="Times New Roman" w:eastAsia="Times New Roman" w:hAnsi="Times New Roman" w:cs="Times New Roman"/>
          <w:lang w:eastAsia="zh-CN"/>
        </w:rPr>
      </w:pPr>
    </w:p>
    <w:p w14:paraId="634F7BB5" w14:textId="77777777" w:rsidR="002B1883" w:rsidRDefault="00451D03" w:rsidP="00451D03">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 xml:space="preserve">Глава Новомарковского сельского </w:t>
      </w:r>
    </w:p>
    <w:p w14:paraId="3D22533A" w14:textId="1C577C7D" w:rsidR="00451D03" w:rsidRPr="007C01A1" w:rsidRDefault="00451D03" w:rsidP="00451D03">
      <w:pPr>
        <w:suppressAutoHyphens/>
        <w:spacing w:after="0" w:line="240" w:lineRule="auto"/>
        <w:ind w:right="-82" w:firstLine="567"/>
        <w:rPr>
          <w:rFonts w:ascii="Times New Roman" w:eastAsia="Times New Roman" w:hAnsi="Times New Roman" w:cs="Times New Roman"/>
          <w:lang w:eastAsia="zh-CN"/>
        </w:rPr>
      </w:pPr>
      <w:r w:rsidRPr="007C01A1">
        <w:rPr>
          <w:rFonts w:ascii="Times New Roman" w:eastAsia="Times New Roman" w:hAnsi="Times New Roman" w:cs="Times New Roman"/>
          <w:lang w:eastAsia="zh-CN"/>
        </w:rPr>
        <w:t>поселения Кантемировского муниципального района</w:t>
      </w:r>
      <w:r w:rsidRPr="007C01A1">
        <w:rPr>
          <w:rFonts w:ascii="Times New Roman" w:eastAsia="Times New Roman" w:hAnsi="Times New Roman" w:cs="Times New Roman"/>
          <w:lang w:eastAsia="zh-CN"/>
        </w:rPr>
        <w:tab/>
      </w:r>
      <w:r w:rsidRPr="007C01A1">
        <w:rPr>
          <w:rFonts w:ascii="Times New Roman" w:eastAsia="Times New Roman" w:hAnsi="Times New Roman" w:cs="Times New Roman"/>
          <w:lang w:eastAsia="zh-CN"/>
        </w:rPr>
        <w:tab/>
        <w:t>О.В. Буракова</w:t>
      </w:r>
    </w:p>
    <w:p w14:paraId="2EB03FA0" w14:textId="77777777" w:rsidR="00166646" w:rsidRPr="007C01A1" w:rsidRDefault="00166646" w:rsidP="00684F00">
      <w:pPr>
        <w:suppressAutoHyphens/>
        <w:spacing w:after="0" w:line="240" w:lineRule="auto"/>
        <w:ind w:right="-82" w:firstLine="567"/>
        <w:rPr>
          <w:rFonts w:ascii="Times New Roman" w:eastAsia="Times New Roman" w:hAnsi="Times New Roman" w:cs="Times New Roman"/>
          <w:lang w:eastAsia="zh-CN"/>
        </w:rPr>
      </w:pPr>
    </w:p>
    <w:p w14:paraId="3B4D29FA" w14:textId="77777777" w:rsidR="00166646" w:rsidRPr="007C01A1" w:rsidRDefault="00166646" w:rsidP="00684F00">
      <w:pPr>
        <w:spacing w:after="0" w:line="240" w:lineRule="auto"/>
        <w:ind w:firstLine="709"/>
        <w:rPr>
          <w:rFonts w:ascii="Times New Roman" w:eastAsia="Times New Roman" w:hAnsi="Times New Roman" w:cs="Times New Roman"/>
          <w:color w:val="000000"/>
          <w:lang w:eastAsia="ru-RU"/>
        </w:rPr>
      </w:pPr>
    </w:p>
    <w:p w14:paraId="0ECDCF7F" w14:textId="77777777" w:rsidR="00BA0C08" w:rsidRPr="007C01A1" w:rsidRDefault="00BA0C08" w:rsidP="00684F00">
      <w:pPr>
        <w:spacing w:after="0" w:line="240" w:lineRule="auto"/>
        <w:ind w:firstLine="709"/>
        <w:rPr>
          <w:rFonts w:ascii="Times New Roman" w:eastAsia="Times New Roman" w:hAnsi="Times New Roman" w:cs="Times New Roman"/>
          <w:color w:val="000000"/>
          <w:lang w:eastAsia="ru-RU"/>
        </w:rPr>
      </w:pPr>
    </w:p>
    <w:p w14:paraId="102AB340" w14:textId="77777777" w:rsidR="00BA0C08" w:rsidRPr="007C01A1" w:rsidRDefault="00BA0C08" w:rsidP="00684F00">
      <w:pPr>
        <w:suppressAutoHyphens/>
        <w:spacing w:after="0" w:line="240" w:lineRule="auto"/>
        <w:rPr>
          <w:rFonts w:ascii="Times New Roman" w:eastAsia="Times New Roman" w:hAnsi="Times New Roman" w:cs="Times New Roman"/>
          <w:b/>
          <w:lang w:eastAsia="zh-CN"/>
        </w:rPr>
      </w:pPr>
    </w:p>
    <w:p w14:paraId="43F8797F" w14:textId="694B1E60" w:rsidR="00696E99" w:rsidRPr="007C01A1" w:rsidRDefault="00696E99" w:rsidP="00684F00">
      <w:pPr>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Ответственный за выпуск: глава Новомарковского сельского поселения Кантемировского муниципального района Воронежской области Буракова Ольга Владимировна</w:t>
      </w:r>
    </w:p>
    <w:p w14:paraId="2E59E776" w14:textId="77777777" w:rsidR="00696E99" w:rsidRPr="007C01A1" w:rsidRDefault="00696E99" w:rsidP="00684F00">
      <w:pPr>
        <w:spacing w:after="0" w:line="240" w:lineRule="auto"/>
        <w:rPr>
          <w:rFonts w:ascii="Times New Roman" w:eastAsia="Times New Roman" w:hAnsi="Times New Roman" w:cs="Times New Roman"/>
          <w:lang w:eastAsia="ru-RU"/>
        </w:rPr>
      </w:pPr>
    </w:p>
    <w:p w14:paraId="4A116A0A" w14:textId="77777777" w:rsidR="00696E99" w:rsidRPr="007C01A1" w:rsidRDefault="00696E99" w:rsidP="00684F00">
      <w:pPr>
        <w:tabs>
          <w:tab w:val="left" w:pos="2460"/>
        </w:tabs>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Адрес редакции: 396702 Воронежская область, Кантемировский район, село Новомарковка, ул. Советская, д. 20</w:t>
      </w:r>
    </w:p>
    <w:p w14:paraId="191DE91D" w14:textId="77777777" w:rsidR="00696E99" w:rsidRPr="007C01A1" w:rsidRDefault="00696E99" w:rsidP="00684F00">
      <w:pPr>
        <w:tabs>
          <w:tab w:val="left" w:pos="2460"/>
        </w:tabs>
        <w:spacing w:after="0" w:line="240" w:lineRule="auto"/>
        <w:rPr>
          <w:rFonts w:ascii="Times New Roman" w:eastAsia="Times New Roman" w:hAnsi="Times New Roman" w:cs="Times New Roman"/>
          <w:lang w:eastAsia="ru-RU"/>
        </w:rPr>
      </w:pPr>
    </w:p>
    <w:p w14:paraId="2B84AB18" w14:textId="77777777" w:rsidR="00696E99" w:rsidRPr="007C01A1" w:rsidRDefault="00696E99" w:rsidP="00684F00">
      <w:pPr>
        <w:tabs>
          <w:tab w:val="left" w:pos="2460"/>
        </w:tabs>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Адрес издателя: 396702 Воронежская область, Кантемировский район, село Новомарковка, ул. Советская, д. 20</w:t>
      </w:r>
    </w:p>
    <w:p w14:paraId="1BA47BFB" w14:textId="77777777" w:rsidR="00696E99" w:rsidRPr="007C01A1" w:rsidRDefault="00696E99" w:rsidP="00684F00">
      <w:pPr>
        <w:spacing w:after="0" w:line="240" w:lineRule="auto"/>
        <w:rPr>
          <w:rFonts w:ascii="Times New Roman" w:eastAsia="Times New Roman" w:hAnsi="Times New Roman" w:cs="Times New Roman"/>
          <w:lang w:eastAsia="ru-RU"/>
        </w:rPr>
      </w:pPr>
    </w:p>
    <w:p w14:paraId="103511DF" w14:textId="77777777" w:rsidR="00696E99" w:rsidRPr="007C01A1" w:rsidRDefault="00696E99" w:rsidP="00684F00">
      <w:pPr>
        <w:tabs>
          <w:tab w:val="left" w:pos="2460"/>
        </w:tabs>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Адрес типографии: 396702 Воронежская область, Кантемировский район, село Новомарковка, ул. Советская, д. 20</w:t>
      </w:r>
    </w:p>
    <w:p w14:paraId="5EFB48A3" w14:textId="77777777" w:rsidR="00696E99" w:rsidRPr="007C01A1" w:rsidRDefault="00696E99" w:rsidP="00684F00">
      <w:pPr>
        <w:tabs>
          <w:tab w:val="left" w:pos="2460"/>
        </w:tabs>
        <w:spacing w:after="0" w:line="240" w:lineRule="auto"/>
        <w:rPr>
          <w:rFonts w:ascii="Times New Roman" w:eastAsia="Times New Roman" w:hAnsi="Times New Roman" w:cs="Times New Roman"/>
          <w:lang w:eastAsia="ru-RU"/>
        </w:rPr>
      </w:pPr>
    </w:p>
    <w:p w14:paraId="691E90FF" w14:textId="16BAA183" w:rsidR="00696E99" w:rsidRPr="007C01A1" w:rsidRDefault="00696E99" w:rsidP="00684F00">
      <w:pPr>
        <w:tabs>
          <w:tab w:val="left" w:pos="2460"/>
        </w:tabs>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Подписано к печати:</w:t>
      </w:r>
      <w:r w:rsidR="00D60092" w:rsidRPr="007C01A1">
        <w:rPr>
          <w:rFonts w:ascii="Times New Roman" w:eastAsia="Times New Roman" w:hAnsi="Times New Roman" w:cs="Times New Roman"/>
          <w:lang w:eastAsia="ru-RU"/>
        </w:rPr>
        <w:t xml:space="preserve"> </w:t>
      </w:r>
      <w:r w:rsidR="00684F00" w:rsidRPr="007C01A1">
        <w:rPr>
          <w:rFonts w:ascii="Times New Roman" w:eastAsia="Times New Roman" w:hAnsi="Times New Roman" w:cs="Times New Roman"/>
          <w:lang w:eastAsia="ru-RU"/>
        </w:rPr>
        <w:t>22</w:t>
      </w:r>
      <w:r w:rsidRPr="007C01A1">
        <w:rPr>
          <w:rFonts w:ascii="Times New Roman" w:eastAsia="Times New Roman" w:hAnsi="Times New Roman" w:cs="Times New Roman"/>
          <w:lang w:eastAsia="ru-RU"/>
        </w:rPr>
        <w:t>.</w:t>
      </w:r>
      <w:r w:rsidR="007701E3" w:rsidRPr="007C01A1">
        <w:rPr>
          <w:rFonts w:ascii="Times New Roman" w:eastAsia="Times New Roman" w:hAnsi="Times New Roman" w:cs="Times New Roman"/>
          <w:lang w:eastAsia="ru-RU"/>
        </w:rPr>
        <w:t>1</w:t>
      </w:r>
      <w:r w:rsidR="00442E6A" w:rsidRPr="007C01A1">
        <w:rPr>
          <w:rFonts w:ascii="Times New Roman" w:eastAsia="Times New Roman" w:hAnsi="Times New Roman" w:cs="Times New Roman"/>
          <w:lang w:eastAsia="ru-RU"/>
        </w:rPr>
        <w:t>1</w:t>
      </w:r>
      <w:r w:rsidRPr="007C01A1">
        <w:rPr>
          <w:rFonts w:ascii="Times New Roman" w:eastAsia="Times New Roman" w:hAnsi="Times New Roman" w:cs="Times New Roman"/>
          <w:lang w:eastAsia="ru-RU"/>
        </w:rPr>
        <w:t>.202</w:t>
      </w:r>
      <w:r w:rsidR="00133989" w:rsidRPr="007C01A1">
        <w:rPr>
          <w:rFonts w:ascii="Times New Roman" w:eastAsia="Times New Roman" w:hAnsi="Times New Roman" w:cs="Times New Roman"/>
          <w:lang w:eastAsia="ru-RU"/>
        </w:rPr>
        <w:t>4</w:t>
      </w:r>
      <w:r w:rsidRPr="007C01A1">
        <w:rPr>
          <w:rFonts w:ascii="Times New Roman" w:eastAsia="Times New Roman" w:hAnsi="Times New Roman" w:cs="Times New Roman"/>
          <w:lang w:eastAsia="ru-RU"/>
        </w:rPr>
        <w:t>г. 16:00 часов</w:t>
      </w:r>
    </w:p>
    <w:p w14:paraId="54AD632C" w14:textId="77777777" w:rsidR="00696E99" w:rsidRPr="007C01A1" w:rsidRDefault="00696E99" w:rsidP="00684F00">
      <w:pPr>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Отпечатано на принтере администрации Новомарковского сельского поселения</w:t>
      </w:r>
    </w:p>
    <w:p w14:paraId="1AC27557" w14:textId="77777777" w:rsidR="00696E99" w:rsidRPr="007C01A1" w:rsidRDefault="00696E99" w:rsidP="00684F00">
      <w:pPr>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Тираж 24 экз.</w:t>
      </w:r>
    </w:p>
    <w:p w14:paraId="311C42BA" w14:textId="77777777" w:rsidR="00696E99" w:rsidRPr="007C01A1" w:rsidRDefault="00696E99" w:rsidP="00684F00">
      <w:pPr>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Распространяется бесплатно.</w:t>
      </w:r>
    </w:p>
    <w:p w14:paraId="2438B549" w14:textId="77777777" w:rsidR="00696E99" w:rsidRPr="007C01A1" w:rsidRDefault="00696E99" w:rsidP="00684F00">
      <w:pPr>
        <w:rPr>
          <w:rFonts w:ascii="Times New Roman" w:hAnsi="Times New Roman" w:cs="Times New Roman"/>
        </w:rPr>
      </w:pPr>
    </w:p>
    <w:p w14:paraId="0DE276E9" w14:textId="77777777" w:rsidR="00696E99" w:rsidRPr="007C01A1" w:rsidRDefault="00696E99" w:rsidP="00161D76">
      <w:pPr>
        <w:spacing w:after="0" w:line="240" w:lineRule="auto"/>
        <w:jc w:val="both"/>
        <w:rPr>
          <w:rFonts w:ascii="Times New Roman" w:eastAsia="Times New Roman" w:hAnsi="Times New Roman" w:cs="Times New Roman"/>
          <w:b/>
          <w:lang w:eastAsia="ru-RU"/>
        </w:rPr>
      </w:pPr>
    </w:p>
    <w:sectPr w:rsidR="00696E99" w:rsidRPr="007C01A1" w:rsidSect="00930FD3">
      <w:pgSz w:w="11906" w:h="16838"/>
      <w:pgMar w:top="284"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650F0" w14:textId="77777777" w:rsidR="00243BD0" w:rsidRDefault="00243BD0">
      <w:pPr>
        <w:spacing w:after="0" w:line="240" w:lineRule="auto"/>
      </w:pPr>
      <w:r>
        <w:separator/>
      </w:r>
    </w:p>
  </w:endnote>
  <w:endnote w:type="continuationSeparator" w:id="0">
    <w:p w14:paraId="0B868255" w14:textId="77777777" w:rsidR="00243BD0" w:rsidRDefault="0024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Liberation Sans">
    <w:altName w:val="Arial"/>
    <w:charset w:val="CC"/>
    <w:family w:val="roman"/>
    <w:pitch w:val="variable"/>
  </w:font>
  <w:font w:name="Candara">
    <w:panose1 w:val="020E0502030303020204"/>
    <w:charset w:val="CC"/>
    <w:family w:val="swiss"/>
    <w:pitch w:val="variable"/>
    <w:sig w:usb0="A00002EF" w:usb1="4000A44B" w:usb2="00000000" w:usb3="00000000" w:csb0="0000019F" w:csb1="00000000"/>
  </w:font>
  <w:font w:name="SimSun1">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 w:name="Liberation Serif">
    <w:altName w:val="Times New Roman"/>
    <w:charset w:val="CC"/>
    <w:family w:val="roman"/>
    <w:pitch w:val="variable"/>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31487" w14:textId="77777777" w:rsidR="00243BD0" w:rsidRDefault="00243BD0">
      <w:pPr>
        <w:spacing w:after="0" w:line="240" w:lineRule="auto"/>
      </w:pPr>
      <w:r>
        <w:separator/>
      </w:r>
    </w:p>
  </w:footnote>
  <w:footnote w:type="continuationSeparator" w:id="0">
    <w:p w14:paraId="01982216" w14:textId="77777777" w:rsidR="00243BD0" w:rsidRDefault="00243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sz w:val="24"/>
        <w:szCs w:val="24"/>
        <w:lang w:eastAsia="ru-RU"/>
      </w:rPr>
    </w:lvl>
  </w:abstractNum>
  <w:abstractNum w:abstractNumId="5" w15:restartNumberingAfterBreak="0">
    <w:nsid w:val="00000006"/>
    <w:multiLevelType w:val="singleLevel"/>
    <w:tmpl w:val="00000006"/>
    <w:name w:val="WW8Num10"/>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sz w:val="24"/>
        <w:szCs w:val="24"/>
        <w:lang w:eastAsia="ru-RU"/>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hint="default"/>
      </w:rPr>
    </w:lvl>
  </w:abstractNum>
  <w:abstractNum w:abstractNumId="9" w15:restartNumberingAfterBreak="0">
    <w:nsid w:val="0000000A"/>
    <w:multiLevelType w:val="singleLevel"/>
    <w:tmpl w:val="0000000A"/>
    <w:lvl w:ilvl="0">
      <w:start w:val="1"/>
      <w:numFmt w:val="bullet"/>
      <w:lvlText w:val=""/>
      <w:lvlJc w:val="left"/>
      <w:pPr>
        <w:tabs>
          <w:tab w:val="num" w:pos="720"/>
        </w:tabs>
        <w:ind w:left="720" w:hanging="360"/>
      </w:pPr>
      <w:rPr>
        <w:rFonts w:ascii="Symbol" w:hAnsi="Symbol" w:cs="Symbol" w:hint="default"/>
      </w:rPr>
    </w:lvl>
  </w:abstractNum>
  <w:abstractNum w:abstractNumId="1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15:restartNumberingAfterBreak="0">
    <w:nsid w:val="01B81C66"/>
    <w:multiLevelType w:val="multilevel"/>
    <w:tmpl w:val="7D802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7"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0B0A410D"/>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6"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7"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2FA427A"/>
    <w:multiLevelType w:val="multilevel"/>
    <w:tmpl w:val="08BEB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5BE58F1"/>
    <w:multiLevelType w:val="multilevel"/>
    <w:tmpl w:val="B11AC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6435012"/>
    <w:multiLevelType w:val="multilevel"/>
    <w:tmpl w:val="1C5E9E00"/>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4" w15:restartNumberingAfterBreak="0">
    <w:nsid w:val="18622919"/>
    <w:multiLevelType w:val="hybridMultilevel"/>
    <w:tmpl w:val="BFBE8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B375329"/>
    <w:multiLevelType w:val="hybridMultilevel"/>
    <w:tmpl w:val="A22A96DA"/>
    <w:lvl w:ilvl="0" w:tplc="91BA3924">
      <w:start w:val="1"/>
      <w:numFmt w:val="decimal"/>
      <w:lvlText w:val="%1."/>
      <w:lvlJc w:val="left"/>
      <w:pPr>
        <w:ind w:left="1035" w:hanging="55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8"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1D05718B"/>
    <w:multiLevelType w:val="hybridMultilevel"/>
    <w:tmpl w:val="06AC6D04"/>
    <w:lvl w:ilvl="0" w:tplc="CFCC79F4">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0853767"/>
    <w:multiLevelType w:val="hybridMultilevel"/>
    <w:tmpl w:val="94AE6000"/>
    <w:lvl w:ilvl="0" w:tplc="580075EC">
      <w:start w:val="6"/>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6" w15:restartNumberingAfterBreak="0">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15:restartNumberingAfterBreak="0">
    <w:nsid w:val="21BB2F9D"/>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8"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50"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2"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5A271D2"/>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7"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8"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0"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1" w15:restartNumberingAfterBreak="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2"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3"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4" w15:restartNumberingAfterBreak="0">
    <w:nsid w:val="2B6D2B61"/>
    <w:multiLevelType w:val="multilevel"/>
    <w:tmpl w:val="FFD2AE2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2B9D6CD5"/>
    <w:multiLevelType w:val="hybridMultilevel"/>
    <w:tmpl w:val="676C28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8"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C784438"/>
    <w:multiLevelType w:val="hybridMultilevel"/>
    <w:tmpl w:val="9B9630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C99219C"/>
    <w:multiLevelType w:val="multilevel"/>
    <w:tmpl w:val="FFFFFFFF"/>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1" w15:restartNumberingAfterBreak="0">
    <w:nsid w:val="2CF32962"/>
    <w:multiLevelType w:val="multilevel"/>
    <w:tmpl w:val="22DA5120"/>
    <w:lvl w:ilvl="0">
      <w:start w:val="1"/>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2"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7" w15:restartNumberingAfterBreak="0">
    <w:nsid w:val="30CA7999"/>
    <w:multiLevelType w:val="multilevel"/>
    <w:tmpl w:val="4462E0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0"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65D51B9"/>
    <w:multiLevelType w:val="hybridMultilevel"/>
    <w:tmpl w:val="B54E142E"/>
    <w:lvl w:ilvl="0" w:tplc="BB0439BE">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91"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3CA126B2"/>
    <w:multiLevelType w:val="hybridMultilevel"/>
    <w:tmpl w:val="7B4447EA"/>
    <w:lvl w:ilvl="0" w:tplc="DB969188">
      <w:start w:val="1"/>
      <w:numFmt w:val="decimal"/>
      <w:lvlText w:val="2.%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5"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96"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7" w15:restartNumberingAfterBreak="0">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9" w15:restartNumberingAfterBreak="0">
    <w:nsid w:val="3F782FC2"/>
    <w:multiLevelType w:val="hybridMultilevel"/>
    <w:tmpl w:val="A62668E6"/>
    <w:lvl w:ilvl="0" w:tplc="9FC27792">
      <w:start w:val="3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FEF798A"/>
    <w:multiLevelType w:val="multilevel"/>
    <w:tmpl w:val="7608954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637"/>
        </w:tabs>
        <w:ind w:left="1637"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3" w15:restartNumberingAfterBreak="0">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05" w15:restartNumberingAfterBreak="0">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6"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5E34DB2"/>
    <w:multiLevelType w:val="hybridMultilevel"/>
    <w:tmpl w:val="D1C0486E"/>
    <w:lvl w:ilvl="0" w:tplc="580075EC">
      <w:start w:val="6"/>
      <w:numFmt w:val="bullet"/>
      <w:lvlText w:val=""/>
      <w:lvlJc w:val="left"/>
      <w:pPr>
        <w:tabs>
          <w:tab w:val="num" w:pos="3420"/>
        </w:tabs>
        <w:ind w:left="342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15:restartNumberingAfterBreak="0">
    <w:nsid w:val="468D5261"/>
    <w:multiLevelType w:val="hybridMultilevel"/>
    <w:tmpl w:val="0CF44C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15:restartNumberingAfterBreak="0">
    <w:nsid w:val="4804034B"/>
    <w:multiLevelType w:val="multilevel"/>
    <w:tmpl w:val="4C129C8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1" w15:restartNumberingAfterBreak="0">
    <w:nsid w:val="49981DC6"/>
    <w:multiLevelType w:val="multilevel"/>
    <w:tmpl w:val="D4184FAA"/>
    <w:lvl w:ilvl="0">
      <w:start w:val="1"/>
      <w:numFmt w:val="decimal"/>
      <w:lvlText w:val="%1."/>
      <w:lvlJc w:val="left"/>
      <w:pPr>
        <w:ind w:left="1005" w:hanging="64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AFB43E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15:restartNumberingAfterBreak="0">
    <w:nsid w:val="4B65213E"/>
    <w:multiLevelType w:val="hybridMultilevel"/>
    <w:tmpl w:val="681C9C2C"/>
    <w:lvl w:ilvl="0" w:tplc="6BD43F14">
      <w:start w:val="3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4" w15:restartNumberingAfterBreak="0">
    <w:nsid w:val="4C2039C2"/>
    <w:multiLevelType w:val="multilevel"/>
    <w:tmpl w:val="434C1FB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6" w15:restartNumberingAfterBreak="0">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7"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8" w15:restartNumberingAfterBreak="0">
    <w:nsid w:val="51C70539"/>
    <w:multiLevelType w:val="multilevel"/>
    <w:tmpl w:val="FEE677B2"/>
    <w:lvl w:ilvl="0">
      <w:start w:val="1"/>
      <w:numFmt w:val="bullet"/>
      <w:lvlText w:val=""/>
      <w:lvlJc w:val="left"/>
      <w:pPr>
        <w:tabs>
          <w:tab w:val="num" w:pos="720"/>
        </w:tabs>
        <w:ind w:left="720" w:hanging="360"/>
      </w:pPr>
      <w:rPr>
        <w:rFonts w:ascii="Wingdings 2" w:hAnsi="Wingdings 2" w:hint="default"/>
      </w:rPr>
    </w:lvl>
    <w:lvl w:ilvl="1">
      <w:start w:val="1"/>
      <w:numFmt w:val="bullet"/>
      <w:lvlText w:val=""/>
      <w:lvlJc w:val="left"/>
      <w:pPr>
        <w:tabs>
          <w:tab w:val="num" w:pos="1440"/>
        </w:tabs>
        <w:ind w:left="1440" w:hanging="360"/>
      </w:pPr>
      <w:rPr>
        <w:rFonts w:ascii="Wingdings 2" w:hAnsi="Wingdings 2"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Wingdings 2" w:hAnsi="Wingdings 2" w:hint="default"/>
      </w:rPr>
    </w:lvl>
    <w:lvl w:ilvl="4">
      <w:start w:val="1"/>
      <w:numFmt w:val="bullet"/>
      <w:lvlText w:val=""/>
      <w:lvlJc w:val="left"/>
      <w:pPr>
        <w:tabs>
          <w:tab w:val="num" w:pos="3600"/>
        </w:tabs>
        <w:ind w:left="3600" w:hanging="360"/>
      </w:pPr>
      <w:rPr>
        <w:rFonts w:ascii="Wingdings 2" w:hAnsi="Wingdings 2"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Wingdings 2" w:hAnsi="Wingdings 2" w:hint="default"/>
      </w:rPr>
    </w:lvl>
    <w:lvl w:ilvl="7">
      <w:start w:val="1"/>
      <w:numFmt w:val="bullet"/>
      <w:lvlText w:val=""/>
      <w:lvlJc w:val="left"/>
      <w:pPr>
        <w:tabs>
          <w:tab w:val="num" w:pos="5760"/>
        </w:tabs>
        <w:ind w:left="5760" w:hanging="360"/>
      </w:pPr>
      <w:rPr>
        <w:rFonts w:ascii="Wingdings 2" w:hAnsi="Wingdings 2"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19"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0" w15:restartNumberingAfterBreak="0">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23" w15:restartNumberingAfterBreak="0">
    <w:nsid w:val="56BD59EB"/>
    <w:multiLevelType w:val="multilevel"/>
    <w:tmpl w:val="C66CA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57464F7D"/>
    <w:multiLevelType w:val="hybridMultilevel"/>
    <w:tmpl w:val="403CC372"/>
    <w:lvl w:ilvl="0" w:tplc="DB969188">
      <w:start w:val="1"/>
      <w:numFmt w:val="decimal"/>
      <w:lvlText w:val="2.%1"/>
      <w:lvlJc w:val="left"/>
      <w:pPr>
        <w:ind w:left="1571" w:hanging="360"/>
      </w:pPr>
      <w:rPr>
        <w:rFonts w:hint="default"/>
      </w:rPr>
    </w:lvl>
    <w:lvl w:ilvl="1" w:tplc="DB96918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7"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8" w15:restartNumberingAfterBreak="0">
    <w:nsid w:val="5945798F"/>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9" w15:restartNumberingAfterBreak="0">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0"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31" w15:restartNumberingAfterBreak="0">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2"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3" w15:restartNumberingAfterBreak="0">
    <w:nsid w:val="5C014A35"/>
    <w:multiLevelType w:val="multilevel"/>
    <w:tmpl w:val="26D64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5"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136" w15:restartNumberingAfterBreak="0">
    <w:nsid w:val="5D0855ED"/>
    <w:multiLevelType w:val="multilevel"/>
    <w:tmpl w:val="53960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D7C36F0"/>
    <w:multiLevelType w:val="hybridMultilevel"/>
    <w:tmpl w:val="90349884"/>
    <w:lvl w:ilvl="0" w:tplc="F67A3C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8" w15:restartNumberingAfterBreak="0">
    <w:nsid w:val="5F477C51"/>
    <w:multiLevelType w:val="hybridMultilevel"/>
    <w:tmpl w:val="DEE46AE8"/>
    <w:lvl w:ilvl="0" w:tplc="E7C02F60">
      <w:start w:val="3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9" w15:restartNumberingAfterBreak="0">
    <w:nsid w:val="5F59282D"/>
    <w:multiLevelType w:val="multilevel"/>
    <w:tmpl w:val="269A6FF0"/>
    <w:lvl w:ilvl="0">
      <w:start w:val="1"/>
      <w:numFmt w:val="decimal"/>
      <w:lvlText w:val="%1."/>
      <w:lvlJc w:val="left"/>
      <w:pPr>
        <w:ind w:left="1069" w:hanging="360"/>
      </w:pPr>
    </w:lvl>
    <w:lvl w:ilvl="1">
      <w:start w:val="1"/>
      <w:numFmt w:val="decimal"/>
      <w:lvlText w:val="%1.%2."/>
      <w:lvlJc w:val="left"/>
      <w:pPr>
        <w:ind w:left="1713"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40" w15:restartNumberingAfterBreak="0">
    <w:nsid w:val="611235A2"/>
    <w:multiLevelType w:val="hybridMultilevel"/>
    <w:tmpl w:val="83421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2"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3"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4" w15:restartNumberingAfterBreak="0">
    <w:nsid w:val="663E2466"/>
    <w:multiLevelType w:val="multilevel"/>
    <w:tmpl w:val="09E02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79F0B0A"/>
    <w:multiLevelType w:val="hybridMultilevel"/>
    <w:tmpl w:val="B82AD03C"/>
    <w:lvl w:ilvl="0" w:tplc="C99A95F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8" w15:restartNumberingAfterBreak="0">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9"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1" w15:restartNumberingAfterBreak="0">
    <w:nsid w:val="6A406755"/>
    <w:multiLevelType w:val="hybridMultilevel"/>
    <w:tmpl w:val="D88863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4"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6"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7"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6FB07BCC"/>
    <w:multiLevelType w:val="multilevel"/>
    <w:tmpl w:val="0D085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1" w15:restartNumberingAfterBreak="0">
    <w:nsid w:val="70EB4878"/>
    <w:multiLevelType w:val="hybridMultilevel"/>
    <w:tmpl w:val="D68C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1D54890"/>
    <w:multiLevelType w:val="multilevel"/>
    <w:tmpl w:val="00087B74"/>
    <w:lvl w:ilvl="0">
      <w:start w:val="8"/>
      <w:numFmt w:val="decimal"/>
      <w:lvlText w:val="%1."/>
      <w:lvlJc w:val="left"/>
      <w:pPr>
        <w:ind w:left="450" w:hanging="450"/>
      </w:pPr>
      <w:rPr>
        <w:rFonts w:hint="default"/>
        <w:b w:val="0"/>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3"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5"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166"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7"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0"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71" w15:restartNumberingAfterBreak="0">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2"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3" w15:restartNumberingAfterBreak="0">
    <w:nsid w:val="787A2831"/>
    <w:multiLevelType w:val="multilevel"/>
    <w:tmpl w:val="19C608CA"/>
    <w:lvl w:ilvl="0">
      <w:start w:val="2"/>
      <w:numFmt w:val="decimal"/>
      <w:lvlText w:val="%1."/>
      <w:lvlJc w:val="left"/>
      <w:pPr>
        <w:ind w:left="525" w:hanging="525"/>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4" w15:restartNumberingAfterBreak="0">
    <w:nsid w:val="78EE07FF"/>
    <w:multiLevelType w:val="hybridMultilevel"/>
    <w:tmpl w:val="67EEADFA"/>
    <w:lvl w:ilvl="0" w:tplc="0F1CE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5" w15:restartNumberingAfterBreak="0">
    <w:nsid w:val="78F77F38"/>
    <w:multiLevelType w:val="multilevel"/>
    <w:tmpl w:val="CD84DB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6" w15:restartNumberingAfterBreak="0">
    <w:nsid w:val="7C4F2808"/>
    <w:multiLevelType w:val="hybridMultilevel"/>
    <w:tmpl w:val="F2401F80"/>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77"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9"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16cid:durableId="1408571659">
    <w:abstractNumId w:val="133"/>
  </w:num>
  <w:num w:numId="2" w16cid:durableId="1858301526">
    <w:abstractNumId w:val="31"/>
  </w:num>
  <w:num w:numId="3" w16cid:durableId="475991205">
    <w:abstractNumId w:val="123"/>
  </w:num>
  <w:num w:numId="4" w16cid:durableId="1522820988">
    <w:abstractNumId w:val="28"/>
  </w:num>
  <w:num w:numId="5" w16cid:durableId="1438599613">
    <w:abstractNumId w:val="136"/>
  </w:num>
  <w:num w:numId="6" w16cid:durableId="781610968">
    <w:abstractNumId w:val="144"/>
  </w:num>
  <w:num w:numId="7" w16cid:durableId="293607059">
    <w:abstractNumId w:val="159"/>
  </w:num>
  <w:num w:numId="8" w16cid:durableId="831719355">
    <w:abstractNumId w:val="12"/>
  </w:num>
  <w:num w:numId="9" w16cid:durableId="64567399">
    <w:abstractNumId w:val="71"/>
  </w:num>
  <w:num w:numId="10" w16cid:durableId="19834594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6738924">
    <w:abstractNumId w:val="64"/>
  </w:num>
  <w:num w:numId="12" w16cid:durableId="1565020493">
    <w:abstractNumId w:val="147"/>
  </w:num>
  <w:num w:numId="13" w16cid:durableId="1598057759">
    <w:abstractNumId w:val="110"/>
  </w:num>
  <w:num w:numId="14" w16cid:durableId="537820496">
    <w:abstractNumId w:val="139"/>
  </w:num>
  <w:num w:numId="15" w16cid:durableId="1925871499">
    <w:abstractNumId w:val="111"/>
  </w:num>
  <w:num w:numId="16" w16cid:durableId="1269195902">
    <w:abstractNumId w:val="175"/>
  </w:num>
  <w:num w:numId="17" w16cid:durableId="175199413">
    <w:abstractNumId w:val="70"/>
  </w:num>
  <w:num w:numId="18" w16cid:durableId="2050370502">
    <w:abstractNumId w:val="47"/>
  </w:num>
  <w:num w:numId="19" w16cid:durableId="943267538">
    <w:abstractNumId w:val="112"/>
  </w:num>
  <w:num w:numId="20" w16cid:durableId="717776206">
    <w:abstractNumId w:val="20"/>
  </w:num>
  <w:num w:numId="21" w16cid:durableId="2063600107">
    <w:abstractNumId w:val="128"/>
  </w:num>
  <w:num w:numId="22" w16cid:durableId="1331711783">
    <w:abstractNumId w:val="101"/>
  </w:num>
  <w:num w:numId="23" w16cid:durableId="155849330">
    <w:abstractNumId w:val="114"/>
  </w:num>
  <w:num w:numId="24" w16cid:durableId="1144733936">
    <w:abstractNumId w:val="149"/>
  </w:num>
  <w:num w:numId="25" w16cid:durableId="1629894859">
    <w:abstractNumId w:val="25"/>
  </w:num>
  <w:num w:numId="26" w16cid:durableId="320013930">
    <w:abstractNumId w:val="65"/>
  </w:num>
  <w:num w:numId="27" w16cid:durableId="339739617">
    <w:abstractNumId w:val="158"/>
  </w:num>
  <w:num w:numId="28" w16cid:durableId="1984697645">
    <w:abstractNumId w:val="55"/>
  </w:num>
  <w:num w:numId="29" w16cid:durableId="931936329">
    <w:abstractNumId w:val="155"/>
  </w:num>
  <w:num w:numId="30" w16cid:durableId="411707680">
    <w:abstractNumId w:val="38"/>
  </w:num>
  <w:num w:numId="31" w16cid:durableId="105582700">
    <w:abstractNumId w:val="150"/>
  </w:num>
  <w:num w:numId="32" w16cid:durableId="1188521377">
    <w:abstractNumId w:val="132"/>
  </w:num>
  <w:num w:numId="33" w16cid:durableId="1840657885">
    <w:abstractNumId w:val="86"/>
  </w:num>
  <w:num w:numId="34" w16cid:durableId="1419869962">
    <w:abstractNumId w:val="106"/>
  </w:num>
  <w:num w:numId="35" w16cid:durableId="1349453336">
    <w:abstractNumId w:val="39"/>
  </w:num>
  <w:num w:numId="36" w16cid:durableId="429283209">
    <w:abstractNumId w:val="85"/>
  </w:num>
  <w:num w:numId="37" w16cid:durableId="1411267546">
    <w:abstractNumId w:val="41"/>
  </w:num>
  <w:num w:numId="38" w16cid:durableId="41057326">
    <w:abstractNumId w:val="89"/>
  </w:num>
  <w:num w:numId="39" w16cid:durableId="1301379111">
    <w:abstractNumId w:val="23"/>
  </w:num>
  <w:num w:numId="40" w16cid:durableId="1806269095">
    <w:abstractNumId w:val="154"/>
  </w:num>
  <w:num w:numId="41" w16cid:durableId="1520239468">
    <w:abstractNumId w:val="73"/>
  </w:num>
  <w:num w:numId="42" w16cid:durableId="918171714">
    <w:abstractNumId w:val="43"/>
  </w:num>
  <w:num w:numId="43" w16cid:durableId="1863517728">
    <w:abstractNumId w:val="52"/>
  </w:num>
  <w:num w:numId="44" w16cid:durableId="2146117170">
    <w:abstractNumId w:val="153"/>
  </w:num>
  <w:num w:numId="45" w16cid:durableId="1572811002">
    <w:abstractNumId w:val="141"/>
  </w:num>
  <w:num w:numId="46" w16cid:durableId="1413043059">
    <w:abstractNumId w:val="160"/>
  </w:num>
  <w:num w:numId="47" w16cid:durableId="90468636">
    <w:abstractNumId w:val="134"/>
  </w:num>
  <w:num w:numId="48" w16cid:durableId="1952391237">
    <w:abstractNumId w:val="104"/>
  </w:num>
  <w:num w:numId="49" w16cid:durableId="849218675">
    <w:abstractNumId w:val="32"/>
  </w:num>
  <w:num w:numId="50" w16cid:durableId="602418785">
    <w:abstractNumId w:val="114"/>
    <w:lvlOverride w:ilvl="0">
      <w:startOverride w:val="2"/>
    </w:lvlOverride>
    <w:lvlOverride w:ilvl="1"/>
    <w:lvlOverride w:ilvl="2"/>
    <w:lvlOverride w:ilvl="3"/>
    <w:lvlOverride w:ilvl="4"/>
    <w:lvlOverride w:ilvl="5"/>
    <w:lvlOverride w:ilvl="6"/>
    <w:lvlOverride w:ilvl="7"/>
    <w:lvlOverride w:ilvl="8"/>
  </w:num>
  <w:num w:numId="51" w16cid:durableId="1614748603">
    <w:abstractNumId w:val="14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11445824">
    <w:abstractNumId w:val="1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26291959">
    <w:abstractNumId w:val="95"/>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0703634">
    <w:abstractNumId w:val="26"/>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5592608">
    <w:abstractNumId w:val="11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19096115">
    <w:abstractNumId w:val="8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02165811">
    <w:abstractNumId w:val="130"/>
  </w:num>
  <w:num w:numId="58" w16cid:durableId="1225947881">
    <w:abstractNumId w:val="75"/>
  </w:num>
  <w:num w:numId="59" w16cid:durableId="887716909">
    <w:abstractNumId w:val="81"/>
  </w:num>
  <w:num w:numId="60" w16cid:durableId="1978409752">
    <w:abstractNumId w:val="122"/>
  </w:num>
  <w:num w:numId="61" w16cid:durableId="816068822">
    <w:abstractNumId w:val="142"/>
  </w:num>
  <w:num w:numId="62" w16cid:durableId="1574272795">
    <w:abstractNumId w:val="68"/>
  </w:num>
  <w:num w:numId="63" w16cid:durableId="1345135033">
    <w:abstractNumId w:val="163"/>
  </w:num>
  <w:num w:numId="64" w16cid:durableId="1930380471">
    <w:abstractNumId w:val="72"/>
  </w:num>
  <w:num w:numId="65" w16cid:durableId="624581700">
    <w:abstractNumId w:val="14"/>
  </w:num>
  <w:num w:numId="66" w16cid:durableId="1215462178">
    <w:abstractNumId w:val="157"/>
  </w:num>
  <w:num w:numId="67" w16cid:durableId="1398700063">
    <w:abstractNumId w:val="115"/>
  </w:num>
  <w:num w:numId="68" w16cid:durableId="648948783">
    <w:abstractNumId w:val="60"/>
  </w:num>
  <w:num w:numId="69" w16cid:durableId="520513364">
    <w:abstractNumId w:val="10"/>
  </w:num>
  <w:num w:numId="70" w16cid:durableId="729496401">
    <w:abstractNumId w:val="169"/>
  </w:num>
  <w:num w:numId="71" w16cid:durableId="1361710554">
    <w:abstractNumId w:val="90"/>
  </w:num>
  <w:num w:numId="72" w16cid:durableId="241179914">
    <w:abstractNumId w:val="27"/>
  </w:num>
  <w:num w:numId="73" w16cid:durableId="7803513">
    <w:abstractNumId w:val="156"/>
  </w:num>
  <w:num w:numId="74" w16cid:durableId="1961261942">
    <w:abstractNumId w:val="33"/>
  </w:num>
  <w:num w:numId="75" w16cid:durableId="337275908">
    <w:abstractNumId w:val="168"/>
  </w:num>
  <w:num w:numId="76" w16cid:durableId="372459379">
    <w:abstractNumId w:val="96"/>
  </w:num>
  <w:num w:numId="77" w16cid:durableId="1857690982">
    <w:abstractNumId w:val="45"/>
  </w:num>
  <w:num w:numId="78" w16cid:durableId="169180797">
    <w:abstractNumId w:val="51"/>
  </w:num>
  <w:num w:numId="79" w16cid:durableId="1718434324">
    <w:abstractNumId w:val="10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0" w16cid:durableId="1366441976">
    <w:abstractNumId w:val="43"/>
  </w:num>
  <w:num w:numId="81" w16cid:durableId="1001156863">
    <w:abstractNumId w:val="170"/>
  </w:num>
  <w:num w:numId="82" w16cid:durableId="620915726">
    <w:abstractNumId w:val="162"/>
  </w:num>
  <w:num w:numId="83" w16cid:durableId="667099557">
    <w:abstractNumId w:val="76"/>
  </w:num>
  <w:num w:numId="84" w16cid:durableId="1360468921">
    <w:abstractNumId w:val="93"/>
  </w:num>
  <w:num w:numId="85" w16cid:durableId="892036938">
    <w:abstractNumId w:val="26"/>
  </w:num>
  <w:num w:numId="86" w16cid:durableId="1625575472">
    <w:abstractNumId w:val="36"/>
  </w:num>
  <w:num w:numId="87" w16cid:durableId="252934263">
    <w:abstractNumId w:val="119"/>
  </w:num>
  <w:num w:numId="88" w16cid:durableId="2073848547">
    <w:abstractNumId w:val="88"/>
  </w:num>
  <w:num w:numId="89" w16cid:durableId="1281760329">
    <w:abstractNumId w:val="129"/>
  </w:num>
  <w:num w:numId="90" w16cid:durableId="17396253">
    <w:abstractNumId w:val="131"/>
  </w:num>
  <w:num w:numId="91" w16cid:durableId="547762929">
    <w:abstractNumId w:val="120"/>
  </w:num>
  <w:num w:numId="92" w16cid:durableId="204486928">
    <w:abstractNumId w:val="11"/>
  </w:num>
  <w:num w:numId="93" w16cid:durableId="1415930368">
    <w:abstractNumId w:val="46"/>
  </w:num>
  <w:num w:numId="94" w16cid:durableId="1795520958">
    <w:abstractNumId w:val="146"/>
  </w:num>
  <w:num w:numId="95" w16cid:durableId="1286548950">
    <w:abstractNumId w:val="124"/>
  </w:num>
  <w:num w:numId="96" w16cid:durableId="954553896">
    <w:abstractNumId w:val="92"/>
  </w:num>
  <w:num w:numId="97" w16cid:durableId="262155194">
    <w:abstractNumId w:val="125"/>
  </w:num>
  <w:num w:numId="98" w16cid:durableId="1095007664">
    <w:abstractNumId w:val="35"/>
  </w:num>
  <w:num w:numId="99" w16cid:durableId="282659866">
    <w:abstractNumId w:val="84"/>
  </w:num>
  <w:num w:numId="100" w16cid:durableId="716587627">
    <w:abstractNumId w:val="53"/>
  </w:num>
  <w:num w:numId="101" w16cid:durableId="1224755648">
    <w:abstractNumId w:val="79"/>
  </w:num>
  <w:num w:numId="102" w16cid:durableId="178475958">
    <w:abstractNumId w:val="67"/>
  </w:num>
  <w:num w:numId="103" w16cid:durableId="691959858">
    <w:abstractNumId w:val="49"/>
  </w:num>
  <w:num w:numId="104" w16cid:durableId="1828208752">
    <w:abstractNumId w:val="19"/>
  </w:num>
  <w:num w:numId="105" w16cid:durableId="1220704223">
    <w:abstractNumId w:val="56"/>
  </w:num>
  <w:num w:numId="106" w16cid:durableId="2095469105">
    <w:abstractNumId w:val="63"/>
  </w:num>
  <w:num w:numId="107" w16cid:durableId="1661811324">
    <w:abstractNumId w:val="164"/>
  </w:num>
  <w:num w:numId="108" w16cid:durableId="1873493553">
    <w:abstractNumId w:val="166"/>
  </w:num>
  <w:num w:numId="109" w16cid:durableId="678698879">
    <w:abstractNumId w:val="113"/>
  </w:num>
  <w:num w:numId="110" w16cid:durableId="15497905">
    <w:abstractNumId w:val="107"/>
  </w:num>
  <w:num w:numId="111" w16cid:durableId="834149701">
    <w:abstractNumId w:val="138"/>
  </w:num>
  <w:num w:numId="112" w16cid:durableId="156464437">
    <w:abstractNumId w:val="99"/>
  </w:num>
  <w:num w:numId="113" w16cid:durableId="98641803">
    <w:abstractNumId w:val="61"/>
  </w:num>
  <w:num w:numId="114" w16cid:durableId="380054634">
    <w:abstractNumId w:val="59"/>
  </w:num>
  <w:num w:numId="115" w16cid:durableId="1404569877">
    <w:abstractNumId w:val="17"/>
  </w:num>
  <w:num w:numId="116" w16cid:durableId="2035571865">
    <w:abstractNumId w:val="57"/>
  </w:num>
  <w:num w:numId="117" w16cid:durableId="811672427">
    <w:abstractNumId w:val="30"/>
  </w:num>
  <w:num w:numId="118" w16cid:durableId="1982227602">
    <w:abstractNumId w:val="135"/>
  </w:num>
  <w:num w:numId="119" w16cid:durableId="960762968">
    <w:abstractNumId w:val="145"/>
  </w:num>
  <w:num w:numId="120" w16cid:durableId="1612471945">
    <w:abstractNumId w:val="100"/>
  </w:num>
  <w:num w:numId="121" w16cid:durableId="1014918626">
    <w:abstractNumId w:val="0"/>
  </w:num>
  <w:num w:numId="122" w16cid:durableId="890963327">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12092406">
    <w:abstractNumId w:val="1"/>
  </w:num>
  <w:num w:numId="124" w16cid:durableId="2097824911">
    <w:abstractNumId w:val="118"/>
  </w:num>
  <w:num w:numId="125" w16cid:durableId="388260647">
    <w:abstractNumId w:val="37"/>
  </w:num>
  <w:num w:numId="126" w16cid:durableId="820267158">
    <w:abstractNumId w:val="34"/>
  </w:num>
  <w:num w:numId="127" w16cid:durableId="631325700">
    <w:abstractNumId w:val="50"/>
  </w:num>
  <w:num w:numId="128" w16cid:durableId="23890797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8461852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053771156">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33765558">
    <w:abstractNumId w:val="8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892928225">
    <w:abstractNumId w:val="8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1112075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704254662">
    <w:abstractNumId w:val="165"/>
  </w:num>
  <w:num w:numId="135" w16cid:durableId="962810537">
    <w:abstractNumId w:val="177"/>
  </w:num>
  <w:num w:numId="136" w16cid:durableId="769354035">
    <w:abstractNumId w:val="102"/>
  </w:num>
  <w:num w:numId="137" w16cid:durableId="2025933868">
    <w:abstractNumId w:val="22"/>
  </w:num>
  <w:num w:numId="138" w16cid:durableId="322659011">
    <w:abstractNumId w:val="80"/>
  </w:num>
  <w:num w:numId="139" w16cid:durableId="2076270126">
    <w:abstractNumId w:val="13"/>
  </w:num>
  <w:num w:numId="140" w16cid:durableId="153886397">
    <w:abstractNumId w:val="24"/>
  </w:num>
  <w:num w:numId="141" w16cid:durableId="857892189">
    <w:abstractNumId w:val="179"/>
  </w:num>
  <w:num w:numId="142" w16cid:durableId="568003804">
    <w:abstractNumId w:val="98"/>
  </w:num>
  <w:num w:numId="143" w16cid:durableId="1587811299">
    <w:abstractNumId w:val="172"/>
  </w:num>
  <w:num w:numId="144" w16cid:durableId="853767964">
    <w:abstractNumId w:val="167"/>
  </w:num>
  <w:num w:numId="145" w16cid:durableId="1704746191">
    <w:abstractNumId w:val="58"/>
  </w:num>
  <w:num w:numId="146" w16cid:durableId="1532913474">
    <w:abstractNumId w:val="121"/>
  </w:num>
  <w:num w:numId="147" w16cid:durableId="1006904612">
    <w:abstractNumId w:val="21"/>
  </w:num>
  <w:num w:numId="148" w16cid:durableId="1064334044">
    <w:abstractNumId w:val="74"/>
  </w:num>
  <w:num w:numId="149" w16cid:durableId="2002584505">
    <w:abstractNumId w:val="29"/>
  </w:num>
  <w:num w:numId="150" w16cid:durableId="618611789">
    <w:abstractNumId w:val="18"/>
  </w:num>
  <w:num w:numId="151" w16cid:durableId="1589658006">
    <w:abstractNumId w:val="91"/>
  </w:num>
  <w:num w:numId="152" w16cid:durableId="1740984301">
    <w:abstractNumId w:val="126"/>
  </w:num>
  <w:num w:numId="153" w16cid:durableId="367074725">
    <w:abstractNumId w:val="48"/>
  </w:num>
  <w:num w:numId="154" w16cid:durableId="948968653">
    <w:abstractNumId w:val="117"/>
  </w:num>
  <w:num w:numId="155" w16cid:durableId="20976698">
    <w:abstractNumId w:val="62"/>
  </w:num>
  <w:num w:numId="156" w16cid:durableId="2030719919">
    <w:abstractNumId w:val="127"/>
  </w:num>
  <w:num w:numId="157" w16cid:durableId="1943999111">
    <w:abstractNumId w:val="16"/>
  </w:num>
  <w:num w:numId="158" w16cid:durableId="593978340">
    <w:abstractNumId w:val="54"/>
  </w:num>
  <w:num w:numId="159" w16cid:durableId="839393298">
    <w:abstractNumId w:val="10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33430695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99968086">
    <w:abstractNumId w:val="176"/>
  </w:num>
  <w:num w:numId="162" w16cid:durableId="146825123">
    <w:abstractNumId w:val="137"/>
  </w:num>
  <w:num w:numId="163" w16cid:durableId="260728558">
    <w:abstractNumId w:val="161"/>
  </w:num>
  <w:num w:numId="164" w16cid:durableId="502284404">
    <w:abstractNumId w:val="42"/>
  </w:num>
  <w:num w:numId="165" w16cid:durableId="113138165">
    <w:abstractNumId w:val="116"/>
  </w:num>
  <w:num w:numId="166" w16cid:durableId="1645502359">
    <w:abstractNumId w:val="178"/>
  </w:num>
  <w:num w:numId="167" w16cid:durableId="1301694766">
    <w:abstractNumId w:val="152"/>
  </w:num>
  <w:num w:numId="168" w16cid:durableId="45112264">
    <w:abstractNumId w:val="173"/>
  </w:num>
  <w:num w:numId="169" w16cid:durableId="1840777753">
    <w:abstractNumId w:val="87"/>
  </w:num>
  <w:num w:numId="170" w16cid:durableId="703480581">
    <w:abstractNumId w:val="94"/>
  </w:num>
  <w:num w:numId="171" w16cid:durableId="260260635">
    <w:abstractNumId w:val="105"/>
  </w:num>
  <w:num w:numId="172" w16cid:durableId="797722060">
    <w:abstractNumId w:val="15"/>
  </w:num>
  <w:num w:numId="173" w16cid:durableId="1187983461">
    <w:abstractNumId w:val="171"/>
  </w:num>
  <w:num w:numId="174" w16cid:durableId="1650406735">
    <w:abstractNumId w:val="97"/>
  </w:num>
  <w:num w:numId="175" w16cid:durableId="467943905">
    <w:abstractNumId w:val="148"/>
  </w:num>
  <w:num w:numId="176" w16cid:durableId="1175656343">
    <w:abstractNumId w:val="140"/>
  </w:num>
  <w:num w:numId="177" w16cid:durableId="996499737">
    <w:abstractNumId w:val="69"/>
  </w:num>
  <w:num w:numId="178" w16cid:durableId="742223267">
    <w:abstractNumId w:val="77"/>
  </w:num>
  <w:num w:numId="179" w16cid:durableId="1854030488">
    <w:abstractNumId w:val="103"/>
  </w:num>
  <w:num w:numId="180" w16cid:durableId="1025639354">
    <w:abstractNumId w:val="40"/>
  </w:num>
  <w:num w:numId="181" w16cid:durableId="773284723">
    <w:abstractNumId w:val="174"/>
  </w:num>
  <w:num w:numId="182" w16cid:durableId="174414219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478104360">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26591877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995262302">
    <w:abstractNumId w:val="2"/>
  </w:num>
  <w:num w:numId="186" w16cid:durableId="524028592">
    <w:abstractNumId w:val="3"/>
  </w:num>
  <w:num w:numId="187" w16cid:durableId="638464976">
    <w:abstractNumId w:val="4"/>
  </w:num>
  <w:num w:numId="188" w16cid:durableId="1603107743">
    <w:abstractNumId w:val="5"/>
  </w:num>
  <w:num w:numId="189" w16cid:durableId="1145123409">
    <w:abstractNumId w:val="6"/>
  </w:num>
  <w:num w:numId="190" w16cid:durableId="264653884">
    <w:abstractNumId w:val="7"/>
  </w:num>
  <w:num w:numId="191" w16cid:durableId="1789926949">
    <w:abstractNumId w:val="8"/>
  </w:num>
  <w:num w:numId="192" w16cid:durableId="59744234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76"/>
    <w:rsid w:val="000037CB"/>
    <w:rsid w:val="00004B48"/>
    <w:rsid w:val="00012A25"/>
    <w:rsid w:val="00013724"/>
    <w:rsid w:val="0001743B"/>
    <w:rsid w:val="0002672B"/>
    <w:rsid w:val="00035C1D"/>
    <w:rsid w:val="00036DBA"/>
    <w:rsid w:val="00046E8E"/>
    <w:rsid w:val="000534D1"/>
    <w:rsid w:val="000778A0"/>
    <w:rsid w:val="0009500C"/>
    <w:rsid w:val="000A0B13"/>
    <w:rsid w:val="000A73FC"/>
    <w:rsid w:val="000B116C"/>
    <w:rsid w:val="000C4077"/>
    <w:rsid w:val="000D36BF"/>
    <w:rsid w:val="000E38FB"/>
    <w:rsid w:val="000E7203"/>
    <w:rsid w:val="001052D6"/>
    <w:rsid w:val="00133989"/>
    <w:rsid w:val="00133C8B"/>
    <w:rsid w:val="00144619"/>
    <w:rsid w:val="0015171B"/>
    <w:rsid w:val="0015576F"/>
    <w:rsid w:val="00161279"/>
    <w:rsid w:val="00161D76"/>
    <w:rsid w:val="00166646"/>
    <w:rsid w:val="00191B49"/>
    <w:rsid w:val="0019590A"/>
    <w:rsid w:val="001B3301"/>
    <w:rsid w:val="001B4230"/>
    <w:rsid w:val="001C6F0C"/>
    <w:rsid w:val="001D73DD"/>
    <w:rsid w:val="001E0076"/>
    <w:rsid w:val="00203A28"/>
    <w:rsid w:val="00206E26"/>
    <w:rsid w:val="0021202A"/>
    <w:rsid w:val="002122FC"/>
    <w:rsid w:val="002243DE"/>
    <w:rsid w:val="00237118"/>
    <w:rsid w:val="002417E5"/>
    <w:rsid w:val="00243BD0"/>
    <w:rsid w:val="0025251B"/>
    <w:rsid w:val="00266188"/>
    <w:rsid w:val="00272D05"/>
    <w:rsid w:val="00276FB7"/>
    <w:rsid w:val="0029106D"/>
    <w:rsid w:val="00293E39"/>
    <w:rsid w:val="002B1883"/>
    <w:rsid w:val="002B508F"/>
    <w:rsid w:val="002B5569"/>
    <w:rsid w:val="002B67DF"/>
    <w:rsid w:val="002C5B2E"/>
    <w:rsid w:val="002D54E4"/>
    <w:rsid w:val="002D62AF"/>
    <w:rsid w:val="002D6C8A"/>
    <w:rsid w:val="002E2452"/>
    <w:rsid w:val="002E41F0"/>
    <w:rsid w:val="002F6F19"/>
    <w:rsid w:val="002F7D73"/>
    <w:rsid w:val="00301228"/>
    <w:rsid w:val="00303126"/>
    <w:rsid w:val="003110FA"/>
    <w:rsid w:val="00313CFC"/>
    <w:rsid w:val="00317E6A"/>
    <w:rsid w:val="00335D4D"/>
    <w:rsid w:val="00340A89"/>
    <w:rsid w:val="00370892"/>
    <w:rsid w:val="00383228"/>
    <w:rsid w:val="00393AEB"/>
    <w:rsid w:val="0039708C"/>
    <w:rsid w:val="003A189E"/>
    <w:rsid w:val="003A28B5"/>
    <w:rsid w:val="003A2AED"/>
    <w:rsid w:val="003A3E6C"/>
    <w:rsid w:val="003B1785"/>
    <w:rsid w:val="003B4202"/>
    <w:rsid w:val="003C1CE2"/>
    <w:rsid w:val="003C47DC"/>
    <w:rsid w:val="003D3854"/>
    <w:rsid w:val="003D5B98"/>
    <w:rsid w:val="003E29BE"/>
    <w:rsid w:val="003F38DE"/>
    <w:rsid w:val="00407DB2"/>
    <w:rsid w:val="00412B13"/>
    <w:rsid w:val="004250EB"/>
    <w:rsid w:val="004414D3"/>
    <w:rsid w:val="00442E6A"/>
    <w:rsid w:val="00450B05"/>
    <w:rsid w:val="00451D03"/>
    <w:rsid w:val="004555D9"/>
    <w:rsid w:val="00457CB7"/>
    <w:rsid w:val="004657FD"/>
    <w:rsid w:val="004702D1"/>
    <w:rsid w:val="00485C40"/>
    <w:rsid w:val="0049608C"/>
    <w:rsid w:val="004A1B68"/>
    <w:rsid w:val="004B4973"/>
    <w:rsid w:val="004B6040"/>
    <w:rsid w:val="004C2E19"/>
    <w:rsid w:val="004C4E0C"/>
    <w:rsid w:val="004D024B"/>
    <w:rsid w:val="004D4B85"/>
    <w:rsid w:val="004E4E17"/>
    <w:rsid w:val="004E7EE9"/>
    <w:rsid w:val="00503B9F"/>
    <w:rsid w:val="00505B09"/>
    <w:rsid w:val="00510373"/>
    <w:rsid w:val="005174A3"/>
    <w:rsid w:val="00520548"/>
    <w:rsid w:val="00525D21"/>
    <w:rsid w:val="0052631D"/>
    <w:rsid w:val="00532E75"/>
    <w:rsid w:val="0057786D"/>
    <w:rsid w:val="005819C3"/>
    <w:rsid w:val="00586DAF"/>
    <w:rsid w:val="0059023F"/>
    <w:rsid w:val="0059078F"/>
    <w:rsid w:val="005A30E2"/>
    <w:rsid w:val="005A3F8D"/>
    <w:rsid w:val="005A5560"/>
    <w:rsid w:val="005A61C3"/>
    <w:rsid w:val="005B171D"/>
    <w:rsid w:val="005B20C7"/>
    <w:rsid w:val="005D3259"/>
    <w:rsid w:val="005D4B71"/>
    <w:rsid w:val="005E400B"/>
    <w:rsid w:val="005F0164"/>
    <w:rsid w:val="005F3319"/>
    <w:rsid w:val="005F4D0F"/>
    <w:rsid w:val="00603683"/>
    <w:rsid w:val="00607179"/>
    <w:rsid w:val="00607266"/>
    <w:rsid w:val="00614116"/>
    <w:rsid w:val="006146BA"/>
    <w:rsid w:val="00620065"/>
    <w:rsid w:val="0063779C"/>
    <w:rsid w:val="00641574"/>
    <w:rsid w:val="00645ECC"/>
    <w:rsid w:val="00654616"/>
    <w:rsid w:val="00661FCB"/>
    <w:rsid w:val="00662693"/>
    <w:rsid w:val="00672870"/>
    <w:rsid w:val="006774CD"/>
    <w:rsid w:val="00680269"/>
    <w:rsid w:val="006834DE"/>
    <w:rsid w:val="00684F00"/>
    <w:rsid w:val="00696E99"/>
    <w:rsid w:val="006A02D6"/>
    <w:rsid w:val="006D414C"/>
    <w:rsid w:val="006D5BEB"/>
    <w:rsid w:val="00704E39"/>
    <w:rsid w:val="007057FD"/>
    <w:rsid w:val="00714B15"/>
    <w:rsid w:val="007217B5"/>
    <w:rsid w:val="007337D5"/>
    <w:rsid w:val="007346D8"/>
    <w:rsid w:val="00734E68"/>
    <w:rsid w:val="00747F07"/>
    <w:rsid w:val="00756006"/>
    <w:rsid w:val="007701E3"/>
    <w:rsid w:val="00771938"/>
    <w:rsid w:val="0078542F"/>
    <w:rsid w:val="007859EE"/>
    <w:rsid w:val="0079657A"/>
    <w:rsid w:val="00796F3A"/>
    <w:rsid w:val="007A271B"/>
    <w:rsid w:val="007B3F18"/>
    <w:rsid w:val="007B4F45"/>
    <w:rsid w:val="007B7C46"/>
    <w:rsid w:val="007C01A1"/>
    <w:rsid w:val="007C09BD"/>
    <w:rsid w:val="007C4991"/>
    <w:rsid w:val="007C65BE"/>
    <w:rsid w:val="007D4255"/>
    <w:rsid w:val="007E3297"/>
    <w:rsid w:val="007E3B5C"/>
    <w:rsid w:val="007E6D6F"/>
    <w:rsid w:val="007E7AF2"/>
    <w:rsid w:val="008009D5"/>
    <w:rsid w:val="00815AEB"/>
    <w:rsid w:val="008208BD"/>
    <w:rsid w:val="0082214F"/>
    <w:rsid w:val="00823040"/>
    <w:rsid w:val="00824CC1"/>
    <w:rsid w:val="00830EC0"/>
    <w:rsid w:val="00832D76"/>
    <w:rsid w:val="00840FD5"/>
    <w:rsid w:val="008504A1"/>
    <w:rsid w:val="008506D2"/>
    <w:rsid w:val="00852AB6"/>
    <w:rsid w:val="00860AAC"/>
    <w:rsid w:val="008623B3"/>
    <w:rsid w:val="00863A4E"/>
    <w:rsid w:val="00895991"/>
    <w:rsid w:val="00895A44"/>
    <w:rsid w:val="008A38FC"/>
    <w:rsid w:val="008C181E"/>
    <w:rsid w:val="008C30F6"/>
    <w:rsid w:val="008F1AB8"/>
    <w:rsid w:val="008F271A"/>
    <w:rsid w:val="009038FA"/>
    <w:rsid w:val="00905263"/>
    <w:rsid w:val="009106A2"/>
    <w:rsid w:val="00921E28"/>
    <w:rsid w:val="00924436"/>
    <w:rsid w:val="00930FD3"/>
    <w:rsid w:val="009310CE"/>
    <w:rsid w:val="00933B71"/>
    <w:rsid w:val="00933E85"/>
    <w:rsid w:val="00940CCF"/>
    <w:rsid w:val="0094449A"/>
    <w:rsid w:val="00962371"/>
    <w:rsid w:val="00973548"/>
    <w:rsid w:val="0098647D"/>
    <w:rsid w:val="00987E90"/>
    <w:rsid w:val="009920E5"/>
    <w:rsid w:val="00992251"/>
    <w:rsid w:val="00995615"/>
    <w:rsid w:val="00997054"/>
    <w:rsid w:val="009A2343"/>
    <w:rsid w:val="009B45DE"/>
    <w:rsid w:val="009B57D0"/>
    <w:rsid w:val="009C006C"/>
    <w:rsid w:val="009C7297"/>
    <w:rsid w:val="009E2E7F"/>
    <w:rsid w:val="009E6F85"/>
    <w:rsid w:val="009F5637"/>
    <w:rsid w:val="009F7396"/>
    <w:rsid w:val="00A00BA8"/>
    <w:rsid w:val="00A0162F"/>
    <w:rsid w:val="00A14928"/>
    <w:rsid w:val="00A252ED"/>
    <w:rsid w:val="00A40370"/>
    <w:rsid w:val="00A42928"/>
    <w:rsid w:val="00A45CCB"/>
    <w:rsid w:val="00A47359"/>
    <w:rsid w:val="00A51B04"/>
    <w:rsid w:val="00A557C6"/>
    <w:rsid w:val="00A5652B"/>
    <w:rsid w:val="00A66476"/>
    <w:rsid w:val="00A76406"/>
    <w:rsid w:val="00A76C2E"/>
    <w:rsid w:val="00A90FE9"/>
    <w:rsid w:val="00A90FF3"/>
    <w:rsid w:val="00AA6AFC"/>
    <w:rsid w:val="00AC5798"/>
    <w:rsid w:val="00AE08EA"/>
    <w:rsid w:val="00AE18D7"/>
    <w:rsid w:val="00AF19F5"/>
    <w:rsid w:val="00AF4FED"/>
    <w:rsid w:val="00B04EE3"/>
    <w:rsid w:val="00B05A36"/>
    <w:rsid w:val="00B05DAE"/>
    <w:rsid w:val="00B13BD4"/>
    <w:rsid w:val="00B26FE9"/>
    <w:rsid w:val="00B63299"/>
    <w:rsid w:val="00B6597B"/>
    <w:rsid w:val="00B7441F"/>
    <w:rsid w:val="00B7571D"/>
    <w:rsid w:val="00B778F7"/>
    <w:rsid w:val="00B872EE"/>
    <w:rsid w:val="00B922C2"/>
    <w:rsid w:val="00B9556E"/>
    <w:rsid w:val="00BA0C08"/>
    <w:rsid w:val="00BA1646"/>
    <w:rsid w:val="00BA3DD6"/>
    <w:rsid w:val="00BA6214"/>
    <w:rsid w:val="00BA78CD"/>
    <w:rsid w:val="00BB340D"/>
    <w:rsid w:val="00BC1058"/>
    <w:rsid w:val="00BC3C73"/>
    <w:rsid w:val="00BC7C1E"/>
    <w:rsid w:val="00BE199D"/>
    <w:rsid w:val="00BE65F7"/>
    <w:rsid w:val="00C0483B"/>
    <w:rsid w:val="00C12DCA"/>
    <w:rsid w:val="00C1502C"/>
    <w:rsid w:val="00C3112A"/>
    <w:rsid w:val="00C31A9E"/>
    <w:rsid w:val="00C36708"/>
    <w:rsid w:val="00C45CC2"/>
    <w:rsid w:val="00C47054"/>
    <w:rsid w:val="00C65CA4"/>
    <w:rsid w:val="00C73D76"/>
    <w:rsid w:val="00C75BC9"/>
    <w:rsid w:val="00C77F6A"/>
    <w:rsid w:val="00C815DE"/>
    <w:rsid w:val="00C8243C"/>
    <w:rsid w:val="00C950A3"/>
    <w:rsid w:val="00CA2801"/>
    <w:rsid w:val="00CB5F11"/>
    <w:rsid w:val="00CC0E25"/>
    <w:rsid w:val="00CE1BF2"/>
    <w:rsid w:val="00CE57A5"/>
    <w:rsid w:val="00CE73AD"/>
    <w:rsid w:val="00CF43BF"/>
    <w:rsid w:val="00D11D9F"/>
    <w:rsid w:val="00D14A17"/>
    <w:rsid w:val="00D165A0"/>
    <w:rsid w:val="00D26D2A"/>
    <w:rsid w:val="00D314EA"/>
    <w:rsid w:val="00D418C3"/>
    <w:rsid w:val="00D60092"/>
    <w:rsid w:val="00D61A9E"/>
    <w:rsid w:val="00D679CE"/>
    <w:rsid w:val="00D72979"/>
    <w:rsid w:val="00D7449E"/>
    <w:rsid w:val="00D82B15"/>
    <w:rsid w:val="00D84904"/>
    <w:rsid w:val="00D86A9F"/>
    <w:rsid w:val="00D942C2"/>
    <w:rsid w:val="00D977CD"/>
    <w:rsid w:val="00DA276E"/>
    <w:rsid w:val="00DA4266"/>
    <w:rsid w:val="00DA6A92"/>
    <w:rsid w:val="00DB2E9E"/>
    <w:rsid w:val="00DB4720"/>
    <w:rsid w:val="00DC659A"/>
    <w:rsid w:val="00DC6A14"/>
    <w:rsid w:val="00DD1136"/>
    <w:rsid w:val="00DE77CC"/>
    <w:rsid w:val="00E024B1"/>
    <w:rsid w:val="00E07321"/>
    <w:rsid w:val="00E12059"/>
    <w:rsid w:val="00E172A5"/>
    <w:rsid w:val="00E24949"/>
    <w:rsid w:val="00E3160D"/>
    <w:rsid w:val="00E325FC"/>
    <w:rsid w:val="00E362DD"/>
    <w:rsid w:val="00E45A5C"/>
    <w:rsid w:val="00E5054D"/>
    <w:rsid w:val="00E52651"/>
    <w:rsid w:val="00E54AAB"/>
    <w:rsid w:val="00E5551B"/>
    <w:rsid w:val="00E575E9"/>
    <w:rsid w:val="00E83129"/>
    <w:rsid w:val="00E846D8"/>
    <w:rsid w:val="00EA4518"/>
    <w:rsid w:val="00EA612C"/>
    <w:rsid w:val="00EB0461"/>
    <w:rsid w:val="00EC45FD"/>
    <w:rsid w:val="00ED6D28"/>
    <w:rsid w:val="00EE0739"/>
    <w:rsid w:val="00EE144D"/>
    <w:rsid w:val="00EF579C"/>
    <w:rsid w:val="00F01AB3"/>
    <w:rsid w:val="00F0435A"/>
    <w:rsid w:val="00F05DCF"/>
    <w:rsid w:val="00F1093A"/>
    <w:rsid w:val="00F11366"/>
    <w:rsid w:val="00F13F7F"/>
    <w:rsid w:val="00F16B65"/>
    <w:rsid w:val="00F17475"/>
    <w:rsid w:val="00F17B9F"/>
    <w:rsid w:val="00F34227"/>
    <w:rsid w:val="00F37C25"/>
    <w:rsid w:val="00F519AD"/>
    <w:rsid w:val="00F713C9"/>
    <w:rsid w:val="00F72AF0"/>
    <w:rsid w:val="00F837B0"/>
    <w:rsid w:val="00F872CE"/>
    <w:rsid w:val="00F923A6"/>
    <w:rsid w:val="00FB49FD"/>
    <w:rsid w:val="00FC38B3"/>
    <w:rsid w:val="00FC6B31"/>
    <w:rsid w:val="00FC7D9B"/>
    <w:rsid w:val="00FE50F7"/>
    <w:rsid w:val="00FF0E9B"/>
    <w:rsid w:val="00FF1B84"/>
    <w:rsid w:val="00FF2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B7E0"/>
  <w15:chartTrackingRefBased/>
  <w15:docId w15:val="{6021385E-268D-45E3-A1DE-D03F2E94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D76"/>
  </w:style>
  <w:style w:type="paragraph" w:styleId="1">
    <w:name w:val="heading 1"/>
    <w:aliases w:val="!Части документа"/>
    <w:basedOn w:val="a"/>
    <w:next w:val="a"/>
    <w:link w:val="10"/>
    <w:qFormat/>
    <w:rsid w:val="00F837B0"/>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F837B0"/>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F837B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F837B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161D76"/>
    <w:pPr>
      <w:suppressAutoHyphens/>
      <w:spacing w:after="0" w:line="240" w:lineRule="auto"/>
      <w:ind w:firstLine="567"/>
      <w:jc w:val="both"/>
    </w:pPr>
    <w:rPr>
      <w:rFonts w:ascii="Arial" w:eastAsia="Times New Roman" w:hAnsi="Arial" w:cs="Arial"/>
      <w:sz w:val="24"/>
      <w:szCs w:val="24"/>
      <w:lang w:eastAsia="ru-RU"/>
    </w:rPr>
  </w:style>
  <w:style w:type="paragraph" w:customStyle="1" w:styleId="31">
    <w:name w:val="Основной текст 31"/>
    <w:basedOn w:val="a"/>
    <w:rsid w:val="00161D76"/>
    <w:pPr>
      <w:suppressAutoHyphens/>
      <w:spacing w:after="120" w:line="240" w:lineRule="auto"/>
    </w:pPr>
    <w:rPr>
      <w:rFonts w:ascii="Times New Roman" w:eastAsia="Times New Roman" w:hAnsi="Times New Roman" w:cs="Times New Roman"/>
      <w:sz w:val="16"/>
      <w:szCs w:val="16"/>
      <w:lang w:eastAsia="zh-CN"/>
    </w:rPr>
  </w:style>
  <w:style w:type="character" w:customStyle="1" w:styleId="11">
    <w:name w:val="Заголовок №1_"/>
    <w:link w:val="12"/>
    <w:rsid w:val="0059023F"/>
    <w:rPr>
      <w:rFonts w:ascii="Times New Roman" w:eastAsia="Times New Roman" w:hAnsi="Times New Roman" w:cs="Times New Roman"/>
      <w:b/>
      <w:bCs/>
      <w:sz w:val="32"/>
      <w:szCs w:val="32"/>
      <w:shd w:val="clear" w:color="auto" w:fill="FFFFFF"/>
    </w:rPr>
  </w:style>
  <w:style w:type="paragraph" w:customStyle="1" w:styleId="12">
    <w:name w:val="Заголовок №1"/>
    <w:basedOn w:val="a"/>
    <w:link w:val="11"/>
    <w:rsid w:val="0059023F"/>
    <w:pPr>
      <w:widowControl w:val="0"/>
      <w:shd w:val="clear" w:color="auto" w:fill="FFFFFF"/>
      <w:spacing w:after="320" w:line="240" w:lineRule="auto"/>
      <w:jc w:val="center"/>
      <w:outlineLvl w:val="0"/>
    </w:pPr>
    <w:rPr>
      <w:rFonts w:ascii="Times New Roman" w:eastAsia="Times New Roman" w:hAnsi="Times New Roman" w:cs="Times New Roman"/>
      <w:b/>
      <w:bCs/>
      <w:sz w:val="32"/>
      <w:szCs w:val="32"/>
    </w:rPr>
  </w:style>
  <w:style w:type="paragraph" w:customStyle="1" w:styleId="a5">
    <w:name w:val="Знак Знак Знак Знак Знак Знак Знак Знак Знак Знак"/>
    <w:basedOn w:val="a"/>
    <w:rsid w:val="00D942C2"/>
    <w:pPr>
      <w:spacing w:line="240" w:lineRule="exact"/>
    </w:pPr>
    <w:rPr>
      <w:rFonts w:ascii="Verdana" w:eastAsia="Times New Roman" w:hAnsi="Verdana" w:cs="Times New Roman"/>
      <w:sz w:val="24"/>
      <w:szCs w:val="24"/>
      <w:lang w:val="en-US"/>
    </w:rPr>
  </w:style>
  <w:style w:type="table" w:customStyle="1" w:styleId="13">
    <w:name w:val="Сетка таблицы1"/>
    <w:basedOn w:val="a1"/>
    <w:next w:val="a3"/>
    <w:uiPriority w:val="59"/>
    <w:rsid w:val="00815AEB"/>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815AEB"/>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basedOn w:val="a0"/>
    <w:link w:val="1"/>
    <w:rsid w:val="00F837B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837B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837B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837B0"/>
    <w:rPr>
      <w:rFonts w:ascii="Arial" w:eastAsia="Times New Roman" w:hAnsi="Arial" w:cs="Times New Roman"/>
      <w:b/>
      <w:bCs/>
      <w:sz w:val="26"/>
      <w:szCs w:val="28"/>
      <w:lang w:eastAsia="ru-RU"/>
    </w:rPr>
  </w:style>
  <w:style w:type="numbering" w:customStyle="1" w:styleId="14">
    <w:name w:val="Нет списка1"/>
    <w:next w:val="a2"/>
    <w:uiPriority w:val="99"/>
    <w:semiHidden/>
    <w:unhideWhenUsed/>
    <w:rsid w:val="00F837B0"/>
  </w:style>
  <w:style w:type="paragraph" w:styleId="a6">
    <w:name w:val="Body Text"/>
    <w:basedOn w:val="a"/>
    <w:link w:val="a7"/>
    <w:rsid w:val="00F837B0"/>
    <w:pPr>
      <w:spacing w:after="0" w:line="240" w:lineRule="auto"/>
      <w:ind w:firstLine="567"/>
      <w:jc w:val="both"/>
    </w:pPr>
    <w:rPr>
      <w:rFonts w:ascii="Arial" w:eastAsia="Times New Roman" w:hAnsi="Arial" w:cs="Times New Roman"/>
      <w:b/>
      <w:sz w:val="28"/>
      <w:szCs w:val="24"/>
      <w:lang w:eastAsia="ru-RU"/>
    </w:rPr>
  </w:style>
  <w:style w:type="character" w:customStyle="1" w:styleId="a7">
    <w:name w:val="Основной текст Знак"/>
    <w:basedOn w:val="a0"/>
    <w:link w:val="a6"/>
    <w:rsid w:val="00F837B0"/>
    <w:rPr>
      <w:rFonts w:ascii="Arial" w:eastAsia="Times New Roman" w:hAnsi="Arial" w:cs="Times New Roman"/>
      <w:b/>
      <w:sz w:val="28"/>
      <w:szCs w:val="24"/>
      <w:lang w:eastAsia="ru-RU"/>
    </w:rPr>
  </w:style>
  <w:style w:type="paragraph" w:styleId="a8">
    <w:name w:val="caption"/>
    <w:basedOn w:val="a"/>
    <w:next w:val="a"/>
    <w:qFormat/>
    <w:rsid w:val="00F837B0"/>
    <w:pPr>
      <w:spacing w:after="0" w:line="240" w:lineRule="auto"/>
      <w:ind w:firstLine="567"/>
      <w:jc w:val="center"/>
    </w:pPr>
    <w:rPr>
      <w:rFonts w:ascii="Arial" w:eastAsia="Times New Roman" w:hAnsi="Arial" w:cs="Times New Roman"/>
      <w:b/>
      <w:sz w:val="28"/>
      <w:szCs w:val="24"/>
      <w:lang w:eastAsia="ru-RU"/>
    </w:rPr>
  </w:style>
  <w:style w:type="paragraph" w:styleId="32">
    <w:name w:val="Body Text 3"/>
    <w:basedOn w:val="a"/>
    <w:link w:val="33"/>
    <w:uiPriority w:val="99"/>
    <w:rsid w:val="00F837B0"/>
    <w:pPr>
      <w:spacing w:after="0" w:line="240" w:lineRule="auto"/>
      <w:ind w:firstLine="567"/>
      <w:jc w:val="center"/>
    </w:pPr>
    <w:rPr>
      <w:rFonts w:ascii="Arial" w:eastAsia="Times New Roman" w:hAnsi="Arial" w:cs="Times New Roman"/>
      <w:bCs/>
      <w:sz w:val="28"/>
      <w:szCs w:val="24"/>
      <w:lang w:eastAsia="ru-RU"/>
    </w:rPr>
  </w:style>
  <w:style w:type="character" w:customStyle="1" w:styleId="33">
    <w:name w:val="Основной текст 3 Знак"/>
    <w:basedOn w:val="a0"/>
    <w:link w:val="32"/>
    <w:rsid w:val="00F837B0"/>
    <w:rPr>
      <w:rFonts w:ascii="Arial" w:eastAsia="Times New Roman" w:hAnsi="Arial" w:cs="Times New Roman"/>
      <w:bCs/>
      <w:sz w:val="28"/>
      <w:szCs w:val="24"/>
      <w:lang w:eastAsia="ru-RU"/>
    </w:rPr>
  </w:style>
  <w:style w:type="paragraph" w:styleId="22">
    <w:name w:val="Body Text 2"/>
    <w:basedOn w:val="a"/>
    <w:link w:val="23"/>
    <w:rsid w:val="00F837B0"/>
    <w:pPr>
      <w:spacing w:after="0" w:line="240" w:lineRule="auto"/>
      <w:ind w:firstLine="567"/>
      <w:jc w:val="both"/>
    </w:pPr>
    <w:rPr>
      <w:rFonts w:ascii="Arial" w:eastAsia="Times New Roman" w:hAnsi="Arial" w:cs="Times New Roman"/>
      <w:bCs/>
      <w:sz w:val="28"/>
      <w:szCs w:val="24"/>
      <w:lang w:eastAsia="ru-RU"/>
    </w:rPr>
  </w:style>
  <w:style w:type="character" w:customStyle="1" w:styleId="23">
    <w:name w:val="Основной текст 2 Знак"/>
    <w:basedOn w:val="a0"/>
    <w:link w:val="22"/>
    <w:rsid w:val="00F837B0"/>
    <w:rPr>
      <w:rFonts w:ascii="Arial" w:eastAsia="Times New Roman" w:hAnsi="Arial" w:cs="Times New Roman"/>
      <w:bCs/>
      <w:sz w:val="28"/>
      <w:szCs w:val="24"/>
      <w:lang w:eastAsia="ru-RU"/>
    </w:rPr>
  </w:style>
  <w:style w:type="paragraph" w:styleId="a9">
    <w:name w:val="Body Text Indent"/>
    <w:basedOn w:val="a"/>
    <w:link w:val="aa"/>
    <w:rsid w:val="00F837B0"/>
    <w:pPr>
      <w:spacing w:after="0" w:line="240" w:lineRule="auto"/>
      <w:ind w:firstLine="720"/>
      <w:jc w:val="both"/>
    </w:pPr>
    <w:rPr>
      <w:rFonts w:ascii="Arial" w:eastAsia="Times New Roman" w:hAnsi="Arial" w:cs="Times New Roman"/>
      <w:bCs/>
      <w:sz w:val="28"/>
      <w:szCs w:val="24"/>
      <w:lang w:eastAsia="ru-RU"/>
    </w:rPr>
  </w:style>
  <w:style w:type="character" w:customStyle="1" w:styleId="aa">
    <w:name w:val="Основной текст с отступом Знак"/>
    <w:basedOn w:val="a0"/>
    <w:link w:val="a9"/>
    <w:rsid w:val="00F837B0"/>
    <w:rPr>
      <w:rFonts w:ascii="Arial" w:eastAsia="Times New Roman" w:hAnsi="Arial" w:cs="Times New Roman"/>
      <w:bCs/>
      <w:sz w:val="28"/>
      <w:szCs w:val="24"/>
      <w:lang w:eastAsia="ru-RU"/>
    </w:rPr>
  </w:style>
  <w:style w:type="paragraph" w:styleId="24">
    <w:name w:val="Body Text Indent 2"/>
    <w:basedOn w:val="a"/>
    <w:link w:val="25"/>
    <w:rsid w:val="00F837B0"/>
    <w:pPr>
      <w:spacing w:after="0" w:line="240" w:lineRule="auto"/>
      <w:ind w:firstLine="1080"/>
      <w:jc w:val="both"/>
    </w:pPr>
    <w:rPr>
      <w:rFonts w:ascii="Arial" w:eastAsia="Times New Roman" w:hAnsi="Arial" w:cs="Times New Roman"/>
      <w:sz w:val="28"/>
      <w:szCs w:val="24"/>
      <w:lang w:eastAsia="ru-RU"/>
    </w:rPr>
  </w:style>
  <w:style w:type="character" w:customStyle="1" w:styleId="25">
    <w:name w:val="Основной текст с отступом 2 Знак"/>
    <w:basedOn w:val="a0"/>
    <w:link w:val="24"/>
    <w:rsid w:val="00F837B0"/>
    <w:rPr>
      <w:rFonts w:ascii="Arial" w:eastAsia="Times New Roman" w:hAnsi="Arial" w:cs="Times New Roman"/>
      <w:sz w:val="28"/>
      <w:szCs w:val="24"/>
      <w:lang w:eastAsia="ru-RU"/>
    </w:rPr>
  </w:style>
  <w:style w:type="paragraph" w:styleId="34">
    <w:name w:val="Body Text Indent 3"/>
    <w:basedOn w:val="a"/>
    <w:link w:val="35"/>
    <w:rsid w:val="00F837B0"/>
    <w:pPr>
      <w:spacing w:after="0" w:line="240" w:lineRule="auto"/>
      <w:ind w:firstLine="1080"/>
      <w:jc w:val="both"/>
    </w:pPr>
    <w:rPr>
      <w:rFonts w:ascii="Arial" w:eastAsia="Times New Roman" w:hAnsi="Arial" w:cs="Times New Roman"/>
      <w:sz w:val="28"/>
      <w:szCs w:val="24"/>
      <w:lang w:eastAsia="ru-RU"/>
    </w:rPr>
  </w:style>
  <w:style w:type="character" w:customStyle="1" w:styleId="35">
    <w:name w:val="Основной текст с отступом 3 Знак"/>
    <w:basedOn w:val="a0"/>
    <w:link w:val="34"/>
    <w:rsid w:val="00F837B0"/>
    <w:rPr>
      <w:rFonts w:ascii="Arial" w:eastAsia="Times New Roman" w:hAnsi="Arial" w:cs="Times New Roman"/>
      <w:sz w:val="28"/>
      <w:szCs w:val="24"/>
      <w:lang w:eastAsia="ru-RU"/>
    </w:rPr>
  </w:style>
  <w:style w:type="paragraph" w:styleId="ab">
    <w:name w:val="List Paragraph"/>
    <w:aliases w:val="ТЗ список,Абзац списка нумерованный"/>
    <w:basedOn w:val="a"/>
    <w:link w:val="ac"/>
    <w:qFormat/>
    <w:rsid w:val="00F837B0"/>
    <w:pPr>
      <w:spacing w:after="200" w:line="276" w:lineRule="auto"/>
      <w:ind w:left="720" w:firstLine="567"/>
      <w:contextualSpacing/>
      <w:jc w:val="both"/>
    </w:pPr>
    <w:rPr>
      <w:rFonts w:ascii="Calibri" w:eastAsia="Calibri" w:hAnsi="Calibri" w:cs="Times New Roman"/>
      <w:lang w:val="x-none"/>
    </w:rPr>
  </w:style>
  <w:style w:type="character" w:customStyle="1" w:styleId="ac">
    <w:name w:val="Абзац списка Знак"/>
    <w:aliases w:val="ТЗ список Знак,Абзац списка нумерованный Знак"/>
    <w:link w:val="ab"/>
    <w:uiPriority w:val="34"/>
    <w:qFormat/>
    <w:locked/>
    <w:rsid w:val="00F837B0"/>
    <w:rPr>
      <w:rFonts w:ascii="Calibri" w:eastAsia="Calibri" w:hAnsi="Calibri" w:cs="Times New Roman"/>
      <w:lang w:val="x-none"/>
    </w:rPr>
  </w:style>
  <w:style w:type="paragraph" w:customStyle="1" w:styleId="Standard">
    <w:name w:val="Standard"/>
    <w:rsid w:val="00F837B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d">
    <w:name w:val="header"/>
    <w:basedOn w:val="a"/>
    <w:link w:val="ae"/>
    <w:rsid w:val="00F837B0"/>
    <w:pPr>
      <w:tabs>
        <w:tab w:val="center" w:pos="4677"/>
        <w:tab w:val="right" w:pos="9355"/>
      </w:tabs>
      <w:spacing w:after="0" w:line="240" w:lineRule="auto"/>
      <w:ind w:firstLine="567"/>
      <w:jc w:val="both"/>
    </w:pPr>
    <w:rPr>
      <w:rFonts w:ascii="Arial" w:eastAsia="Times New Roman" w:hAnsi="Arial" w:cs="Times New Roman"/>
      <w:sz w:val="28"/>
      <w:szCs w:val="24"/>
      <w:lang w:val="x-none" w:eastAsia="x-none"/>
    </w:rPr>
  </w:style>
  <w:style w:type="character" w:customStyle="1" w:styleId="ae">
    <w:name w:val="Верхний колонтитул Знак"/>
    <w:basedOn w:val="a0"/>
    <w:link w:val="ad"/>
    <w:rsid w:val="00F837B0"/>
    <w:rPr>
      <w:rFonts w:ascii="Arial" w:eastAsia="Times New Roman" w:hAnsi="Arial" w:cs="Times New Roman"/>
      <w:sz w:val="28"/>
      <w:szCs w:val="24"/>
      <w:lang w:val="x-none" w:eastAsia="x-none"/>
    </w:rPr>
  </w:style>
  <w:style w:type="paragraph" w:customStyle="1" w:styleId="ConsPlusNormal">
    <w:name w:val="ConsPlusNormal"/>
    <w:link w:val="ConsPlusNormal0"/>
    <w:qFormat/>
    <w:rsid w:val="00F837B0"/>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
    <w:name w:val="Normal (Web)"/>
    <w:basedOn w:val="a"/>
    <w:uiPriority w:val="99"/>
    <w:unhideWhenUsed/>
    <w:rsid w:val="00F837B0"/>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f0">
    <w:name w:val="footnote text"/>
    <w:basedOn w:val="a"/>
    <w:link w:val="af1"/>
    <w:uiPriority w:val="99"/>
    <w:unhideWhenUsed/>
    <w:rsid w:val="00F837B0"/>
    <w:pPr>
      <w:spacing w:after="0" w:line="240" w:lineRule="auto"/>
      <w:ind w:firstLine="567"/>
      <w:jc w:val="both"/>
    </w:pPr>
    <w:rPr>
      <w:rFonts w:ascii="Calibri" w:eastAsia="Calibri" w:hAnsi="Calibri" w:cs="Times New Roman"/>
      <w:sz w:val="24"/>
      <w:szCs w:val="24"/>
      <w:lang w:val="x-none"/>
    </w:rPr>
  </w:style>
  <w:style w:type="character" w:customStyle="1" w:styleId="af1">
    <w:name w:val="Текст сноски Знак"/>
    <w:basedOn w:val="a0"/>
    <w:link w:val="af0"/>
    <w:uiPriority w:val="99"/>
    <w:rsid w:val="00F837B0"/>
    <w:rPr>
      <w:rFonts w:ascii="Calibri" w:eastAsia="Calibri" w:hAnsi="Calibri" w:cs="Times New Roman"/>
      <w:sz w:val="24"/>
      <w:szCs w:val="24"/>
      <w:lang w:val="x-none"/>
    </w:rPr>
  </w:style>
  <w:style w:type="character" w:styleId="af2">
    <w:name w:val="footnote reference"/>
    <w:uiPriority w:val="99"/>
    <w:unhideWhenUsed/>
    <w:rsid w:val="00F837B0"/>
    <w:rPr>
      <w:vertAlign w:val="superscript"/>
    </w:rPr>
  </w:style>
  <w:style w:type="character" w:customStyle="1" w:styleId="FontStyle11">
    <w:name w:val="Font Style11"/>
    <w:rsid w:val="00F837B0"/>
    <w:rPr>
      <w:rFonts w:ascii="Times New Roman" w:hAnsi="Times New Roman" w:cs="Times New Roman" w:hint="default"/>
      <w:sz w:val="26"/>
      <w:szCs w:val="26"/>
    </w:rPr>
  </w:style>
  <w:style w:type="character" w:customStyle="1" w:styleId="15">
    <w:name w:val="Основной текст1"/>
    <w:rsid w:val="00F837B0"/>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FontStyle13">
    <w:name w:val="Font Style13"/>
    <w:uiPriority w:val="99"/>
    <w:rsid w:val="00F837B0"/>
    <w:rPr>
      <w:rFonts w:ascii="Times New Roman" w:hAnsi="Times New Roman" w:cs="Times New Roman"/>
      <w:sz w:val="20"/>
      <w:szCs w:val="20"/>
    </w:rPr>
  </w:style>
  <w:style w:type="character" w:customStyle="1" w:styleId="26">
    <w:name w:val="Основной текст (2)_"/>
    <w:link w:val="27"/>
    <w:rsid w:val="00F837B0"/>
    <w:rPr>
      <w:sz w:val="26"/>
      <w:szCs w:val="26"/>
      <w:shd w:val="clear" w:color="auto" w:fill="FFFFFF"/>
    </w:rPr>
  </w:style>
  <w:style w:type="paragraph" w:customStyle="1" w:styleId="27">
    <w:name w:val="Основной текст (2)"/>
    <w:basedOn w:val="a"/>
    <w:link w:val="26"/>
    <w:rsid w:val="00F837B0"/>
    <w:pPr>
      <w:widowControl w:val="0"/>
      <w:shd w:val="clear" w:color="auto" w:fill="FFFFFF"/>
      <w:spacing w:after="600" w:line="322" w:lineRule="exact"/>
      <w:ind w:firstLine="567"/>
      <w:jc w:val="center"/>
    </w:pPr>
    <w:rPr>
      <w:sz w:val="26"/>
      <w:szCs w:val="26"/>
    </w:rPr>
  </w:style>
  <w:style w:type="character" w:customStyle="1" w:styleId="2105pt">
    <w:name w:val="Основной текст (2) + 10;5 pt;Не полужирный"/>
    <w:rsid w:val="00F837B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styleId="af3">
    <w:name w:val="Balloon Text"/>
    <w:basedOn w:val="a"/>
    <w:link w:val="af4"/>
    <w:rsid w:val="00F837B0"/>
    <w:pPr>
      <w:spacing w:after="0" w:line="240" w:lineRule="auto"/>
      <w:ind w:firstLine="567"/>
      <w:jc w:val="both"/>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F837B0"/>
    <w:rPr>
      <w:rFonts w:ascii="Tahoma" w:eastAsia="Times New Roman" w:hAnsi="Tahoma" w:cs="Times New Roman"/>
      <w:sz w:val="16"/>
      <w:szCs w:val="16"/>
      <w:lang w:val="x-none" w:eastAsia="x-none"/>
    </w:rPr>
  </w:style>
  <w:style w:type="character" w:customStyle="1" w:styleId="af5">
    <w:name w:val="Гипертекстовая ссылка"/>
    <w:uiPriority w:val="99"/>
    <w:rsid w:val="00F837B0"/>
    <w:rPr>
      <w:rFonts w:cs="Times New Roman"/>
      <w:b/>
      <w:bCs/>
      <w:color w:val="106BBE"/>
    </w:rPr>
  </w:style>
  <w:style w:type="paragraph" w:customStyle="1" w:styleId="ConsPlusTitle">
    <w:name w:val="ConsPlusTitle"/>
    <w:rsid w:val="00F837B0"/>
    <w:pPr>
      <w:widowControl w:val="0"/>
      <w:autoSpaceDE w:val="0"/>
      <w:autoSpaceDN w:val="0"/>
      <w:spacing w:after="0" w:line="240" w:lineRule="auto"/>
    </w:pPr>
    <w:rPr>
      <w:rFonts w:ascii="Calibri" w:eastAsia="Times New Roman" w:hAnsi="Calibri" w:cs="Calibri"/>
      <w:b/>
      <w:szCs w:val="20"/>
      <w:lang w:eastAsia="ru-RU"/>
    </w:rPr>
  </w:style>
  <w:style w:type="character" w:styleId="af6">
    <w:name w:val="Strong"/>
    <w:qFormat/>
    <w:rsid w:val="00F837B0"/>
    <w:rPr>
      <w:b/>
      <w:bCs/>
    </w:rPr>
  </w:style>
  <w:style w:type="character" w:customStyle="1" w:styleId="36">
    <w:name w:val="Основной текст (3)_"/>
    <w:link w:val="37"/>
    <w:rsid w:val="00F837B0"/>
    <w:rPr>
      <w:b/>
      <w:bCs/>
      <w:sz w:val="28"/>
      <w:szCs w:val="28"/>
      <w:shd w:val="clear" w:color="auto" w:fill="FFFFFF"/>
    </w:rPr>
  </w:style>
  <w:style w:type="paragraph" w:customStyle="1" w:styleId="37">
    <w:name w:val="Основной текст (3)"/>
    <w:basedOn w:val="a"/>
    <w:link w:val="36"/>
    <w:rsid w:val="00F837B0"/>
    <w:pPr>
      <w:widowControl w:val="0"/>
      <w:shd w:val="clear" w:color="auto" w:fill="FFFFFF"/>
      <w:spacing w:after="0" w:line="518" w:lineRule="exact"/>
      <w:ind w:firstLine="567"/>
      <w:jc w:val="center"/>
    </w:pPr>
    <w:rPr>
      <w:b/>
      <w:bCs/>
      <w:sz w:val="28"/>
      <w:szCs w:val="28"/>
    </w:rPr>
  </w:style>
  <w:style w:type="paragraph" w:customStyle="1" w:styleId="ConsPlusNonformat">
    <w:name w:val="ConsPlusNonformat"/>
    <w:qFormat/>
    <w:rsid w:val="00F837B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basedOn w:val="a0"/>
    <w:rsid w:val="00F837B0"/>
    <w:rPr>
      <w:rFonts w:ascii="Arial" w:hAnsi="Arial"/>
      <w:b w:val="0"/>
      <w:i w:val="0"/>
      <w:iCs/>
      <w:color w:val="0000FF"/>
      <w:sz w:val="24"/>
      <w:u w:val="none"/>
    </w:rPr>
  </w:style>
  <w:style w:type="paragraph" w:styleId="af7">
    <w:name w:val="annotation text"/>
    <w:aliases w:val="!Равноширинный текст документа"/>
    <w:basedOn w:val="a"/>
    <w:link w:val="af8"/>
    <w:rsid w:val="00F837B0"/>
    <w:pPr>
      <w:spacing w:after="0" w:line="240" w:lineRule="auto"/>
      <w:ind w:firstLine="567"/>
      <w:jc w:val="both"/>
    </w:pPr>
    <w:rPr>
      <w:rFonts w:ascii="Courier" w:eastAsia="Times New Roman" w:hAnsi="Courier" w:cs="Times New Roman"/>
      <w:szCs w:val="20"/>
      <w:lang w:eastAsia="ru-RU"/>
    </w:rPr>
  </w:style>
  <w:style w:type="character" w:customStyle="1" w:styleId="af8">
    <w:name w:val="Текст примечания Знак"/>
    <w:aliases w:val="!Равноширинный текст документа Знак"/>
    <w:basedOn w:val="a0"/>
    <w:link w:val="af7"/>
    <w:rsid w:val="00F837B0"/>
    <w:rPr>
      <w:rFonts w:ascii="Courier" w:eastAsia="Times New Roman" w:hAnsi="Courier" w:cs="Times New Roman"/>
      <w:szCs w:val="20"/>
      <w:lang w:eastAsia="ru-RU"/>
    </w:rPr>
  </w:style>
  <w:style w:type="paragraph" w:customStyle="1" w:styleId="Title">
    <w:name w:val="Title!Название НПА"/>
    <w:basedOn w:val="a"/>
    <w:rsid w:val="00F837B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f9">
    <w:name w:val="Hyperlink"/>
    <w:basedOn w:val="a0"/>
    <w:rsid w:val="00F837B0"/>
    <w:rPr>
      <w:color w:val="0000FF"/>
      <w:u w:val="none"/>
    </w:rPr>
  </w:style>
  <w:style w:type="paragraph" w:styleId="afa">
    <w:name w:val="footer"/>
    <w:basedOn w:val="a"/>
    <w:link w:val="afb"/>
    <w:rsid w:val="00F837B0"/>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b">
    <w:name w:val="Нижний колонтитул Знак"/>
    <w:basedOn w:val="a0"/>
    <w:link w:val="afa"/>
    <w:rsid w:val="00F837B0"/>
    <w:rPr>
      <w:rFonts w:ascii="Arial" w:eastAsia="Times New Roman" w:hAnsi="Arial" w:cs="Times New Roman"/>
      <w:sz w:val="24"/>
      <w:szCs w:val="24"/>
      <w:lang w:eastAsia="ru-RU"/>
    </w:rPr>
  </w:style>
  <w:style w:type="paragraph" w:customStyle="1" w:styleId="Application">
    <w:name w:val="Application!Приложение"/>
    <w:rsid w:val="00F837B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837B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837B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837B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837B0"/>
    <w:rPr>
      <w:sz w:val="28"/>
    </w:rPr>
  </w:style>
  <w:style w:type="numbering" w:customStyle="1" w:styleId="28">
    <w:name w:val="Нет списка2"/>
    <w:next w:val="a2"/>
    <w:uiPriority w:val="99"/>
    <w:semiHidden/>
    <w:unhideWhenUsed/>
    <w:rsid w:val="00C75BC9"/>
  </w:style>
  <w:style w:type="character" w:customStyle="1" w:styleId="ConsPlusNormal0">
    <w:name w:val="ConsPlusNormal Знак"/>
    <w:link w:val="ConsPlusNormal"/>
    <w:locked/>
    <w:rsid w:val="00C75BC9"/>
    <w:rPr>
      <w:rFonts w:ascii="Arial" w:eastAsia="Times New Roman" w:hAnsi="Arial" w:cs="Arial"/>
      <w:sz w:val="24"/>
      <w:szCs w:val="24"/>
      <w:lang w:eastAsia="ru-RU"/>
    </w:rPr>
  </w:style>
  <w:style w:type="character" w:customStyle="1" w:styleId="S2">
    <w:name w:val="S_Заголовок 2 Знак"/>
    <w:basedOn w:val="a0"/>
    <w:link w:val="S20"/>
    <w:uiPriority w:val="99"/>
    <w:locked/>
    <w:rsid w:val="00C75BC9"/>
    <w:rPr>
      <w:rFonts w:ascii="Times New Roman" w:hAnsi="Times New Roman" w:cs="Times New Roman"/>
      <w:b/>
      <w:bCs/>
      <w:sz w:val="24"/>
      <w:szCs w:val="24"/>
      <w:lang w:eastAsia="ar-SA"/>
    </w:rPr>
  </w:style>
  <w:style w:type="character" w:customStyle="1" w:styleId="29">
    <w:name w:val="2Название Знак"/>
    <w:basedOn w:val="a0"/>
    <w:uiPriority w:val="99"/>
    <w:locked/>
    <w:rsid w:val="00C75BC9"/>
    <w:rPr>
      <w:rFonts w:ascii="Arial" w:hAnsi="Arial" w:cs="Arial"/>
      <w:b/>
      <w:bCs/>
      <w:sz w:val="28"/>
      <w:szCs w:val="28"/>
      <w:lang w:eastAsia="ar-SA" w:bidi="ar-SA"/>
    </w:rPr>
  </w:style>
  <w:style w:type="character" w:customStyle="1" w:styleId="16">
    <w:name w:val="1Орган_ПР Знак"/>
    <w:basedOn w:val="a0"/>
    <w:uiPriority w:val="99"/>
    <w:locked/>
    <w:rsid w:val="00C75BC9"/>
    <w:rPr>
      <w:rFonts w:ascii="Arial" w:hAnsi="Arial" w:cs="Arial"/>
      <w:b/>
      <w:bCs/>
      <w:caps/>
      <w:sz w:val="28"/>
      <w:szCs w:val="28"/>
      <w:lang w:eastAsia="ar-SA" w:bidi="ar-SA"/>
    </w:rPr>
  </w:style>
  <w:style w:type="character" w:customStyle="1" w:styleId="FooterChar">
    <w:name w:val="Footer Char"/>
    <w:basedOn w:val="a0"/>
    <w:uiPriority w:val="99"/>
    <w:semiHidden/>
    <w:locked/>
    <w:rsid w:val="00C75BC9"/>
  </w:style>
  <w:style w:type="character" w:customStyle="1" w:styleId="afc">
    <w:name w:val="Основной текст_"/>
    <w:basedOn w:val="a0"/>
    <w:link w:val="41"/>
    <w:locked/>
    <w:rsid w:val="00C75BC9"/>
    <w:rPr>
      <w:sz w:val="26"/>
      <w:szCs w:val="26"/>
      <w:shd w:val="clear" w:color="auto" w:fill="FFFFFF"/>
    </w:rPr>
  </w:style>
  <w:style w:type="character" w:customStyle="1" w:styleId="9">
    <w:name w:val="Знак Знак9"/>
    <w:basedOn w:val="a0"/>
    <w:uiPriority w:val="99"/>
    <w:rsid w:val="00C75BC9"/>
    <w:rPr>
      <w:rFonts w:ascii="Cambria" w:hAnsi="Cambria" w:cs="Cambria"/>
      <w:b/>
      <w:bCs/>
      <w:color w:val="365F91"/>
      <w:sz w:val="28"/>
      <w:szCs w:val="28"/>
      <w:lang w:eastAsia="ar-SA" w:bidi="ar-SA"/>
    </w:rPr>
  </w:style>
  <w:style w:type="paragraph" w:customStyle="1" w:styleId="17">
    <w:name w:val="Заголовок1"/>
    <w:basedOn w:val="a"/>
    <w:next w:val="a6"/>
    <w:rsid w:val="00C75BC9"/>
    <w:pPr>
      <w:keepNext/>
      <w:suppressAutoHyphens/>
      <w:spacing w:before="240" w:after="120" w:line="276" w:lineRule="auto"/>
    </w:pPr>
    <w:rPr>
      <w:rFonts w:ascii="Liberation Sans" w:eastAsia="Times New Roman" w:hAnsi="Liberation Sans" w:cs="Liberation Sans"/>
      <w:sz w:val="28"/>
      <w:szCs w:val="28"/>
      <w:lang w:eastAsia="ru-RU"/>
    </w:rPr>
  </w:style>
  <w:style w:type="character" w:customStyle="1" w:styleId="BodyTextChar1">
    <w:name w:val="Body Text Char1"/>
    <w:basedOn w:val="a0"/>
    <w:uiPriority w:val="99"/>
    <w:semiHidden/>
    <w:rsid w:val="00C75BC9"/>
    <w:rPr>
      <w:rFonts w:cs="Calibri"/>
    </w:rPr>
  </w:style>
  <w:style w:type="paragraph" w:styleId="afd">
    <w:name w:val="List"/>
    <w:basedOn w:val="a6"/>
    <w:rsid w:val="00C75BC9"/>
    <w:pPr>
      <w:suppressAutoHyphens/>
      <w:spacing w:after="120" w:line="276" w:lineRule="auto"/>
      <w:ind w:firstLine="0"/>
      <w:jc w:val="left"/>
    </w:pPr>
    <w:rPr>
      <w:rFonts w:ascii="Calibri" w:hAnsi="Calibri" w:cs="Calibri"/>
      <w:b w:val="0"/>
      <w:sz w:val="22"/>
      <w:szCs w:val="22"/>
    </w:rPr>
  </w:style>
  <w:style w:type="paragraph" w:styleId="18">
    <w:name w:val="index 1"/>
    <w:basedOn w:val="a"/>
    <w:next w:val="a"/>
    <w:autoRedefine/>
    <w:uiPriority w:val="99"/>
    <w:semiHidden/>
    <w:rsid w:val="00C75BC9"/>
    <w:pPr>
      <w:suppressAutoHyphens/>
      <w:spacing w:after="200" w:line="276" w:lineRule="auto"/>
      <w:ind w:left="220" w:hanging="220"/>
    </w:pPr>
    <w:rPr>
      <w:rFonts w:ascii="Calibri" w:eastAsia="Times New Roman" w:hAnsi="Calibri" w:cs="Calibri"/>
      <w:lang w:eastAsia="ru-RU"/>
    </w:rPr>
  </w:style>
  <w:style w:type="paragraph" w:styleId="afe">
    <w:name w:val="index heading"/>
    <w:basedOn w:val="a"/>
    <w:uiPriority w:val="99"/>
    <w:semiHidden/>
    <w:rsid w:val="00C75BC9"/>
    <w:pPr>
      <w:suppressLineNumbers/>
      <w:suppressAutoHyphens/>
      <w:spacing w:after="200" w:line="276" w:lineRule="auto"/>
    </w:pPr>
    <w:rPr>
      <w:rFonts w:ascii="Calibri" w:eastAsia="Times New Roman" w:hAnsi="Calibri" w:cs="Calibri"/>
      <w:lang w:eastAsia="ru-RU"/>
    </w:rPr>
  </w:style>
  <w:style w:type="character" w:customStyle="1" w:styleId="BodyText3Char1">
    <w:name w:val="Body Text 3 Char1"/>
    <w:basedOn w:val="a0"/>
    <w:uiPriority w:val="99"/>
    <w:semiHidden/>
    <w:rsid w:val="00C75BC9"/>
    <w:rPr>
      <w:rFonts w:cs="Calibri"/>
      <w:sz w:val="16"/>
      <w:szCs w:val="16"/>
    </w:rPr>
  </w:style>
  <w:style w:type="paragraph" w:customStyle="1" w:styleId="msonormalbullet1gif">
    <w:name w:val="msonormalbullet1.gif"/>
    <w:basedOn w:val="a"/>
    <w:uiPriority w:val="99"/>
    <w:rsid w:val="00C75BC9"/>
    <w:pPr>
      <w:suppressAutoHyphens/>
      <w:spacing w:beforeAutospacing="1" w:after="200" w:afterAutospacing="1" w:line="240" w:lineRule="auto"/>
    </w:pPr>
    <w:rPr>
      <w:rFonts w:ascii="Calibri" w:eastAsia="Times New Roman" w:hAnsi="Calibri" w:cs="Calibri"/>
      <w:sz w:val="24"/>
      <w:szCs w:val="24"/>
      <w:lang w:eastAsia="ru-RU"/>
    </w:rPr>
  </w:style>
  <w:style w:type="paragraph" w:customStyle="1" w:styleId="msonormalbullet2gif">
    <w:name w:val="msonormalbullet2.gif"/>
    <w:basedOn w:val="a"/>
    <w:uiPriority w:val="99"/>
    <w:rsid w:val="00C75BC9"/>
    <w:pPr>
      <w:suppressAutoHyphens/>
      <w:spacing w:beforeAutospacing="1" w:after="200" w:afterAutospacing="1" w:line="240" w:lineRule="auto"/>
    </w:pPr>
    <w:rPr>
      <w:rFonts w:ascii="Calibri" w:eastAsia="Times New Roman" w:hAnsi="Calibri" w:cs="Calibri"/>
      <w:sz w:val="24"/>
      <w:szCs w:val="24"/>
      <w:lang w:eastAsia="ru-RU"/>
    </w:rPr>
  </w:style>
  <w:style w:type="paragraph" w:customStyle="1" w:styleId="msonormalbullet3gif">
    <w:name w:val="msonormalbullet3.gif"/>
    <w:basedOn w:val="a"/>
    <w:uiPriority w:val="99"/>
    <w:rsid w:val="00C75BC9"/>
    <w:pPr>
      <w:suppressAutoHyphens/>
      <w:spacing w:beforeAutospacing="1" w:after="200" w:afterAutospacing="1" w:line="240" w:lineRule="auto"/>
    </w:pPr>
    <w:rPr>
      <w:rFonts w:ascii="Calibri" w:eastAsia="Times New Roman" w:hAnsi="Calibri" w:cs="Calibri"/>
      <w:sz w:val="24"/>
      <w:szCs w:val="24"/>
      <w:lang w:eastAsia="ru-RU"/>
    </w:rPr>
  </w:style>
  <w:style w:type="character" w:customStyle="1" w:styleId="BodyTextIndentChar1">
    <w:name w:val="Body Text Indent Char1"/>
    <w:basedOn w:val="a0"/>
    <w:uiPriority w:val="99"/>
    <w:semiHidden/>
    <w:rsid w:val="00C75BC9"/>
    <w:rPr>
      <w:rFonts w:cs="Calibri"/>
    </w:rPr>
  </w:style>
  <w:style w:type="character" w:customStyle="1" w:styleId="BodyTextIndent2Char1">
    <w:name w:val="Body Text Indent 2 Char1"/>
    <w:basedOn w:val="a0"/>
    <w:uiPriority w:val="99"/>
    <w:semiHidden/>
    <w:rsid w:val="00C75BC9"/>
    <w:rPr>
      <w:rFonts w:cs="Calibri"/>
    </w:rPr>
  </w:style>
  <w:style w:type="paragraph" w:customStyle="1" w:styleId="S20">
    <w:name w:val="S_Заголовок 2"/>
    <w:basedOn w:val="2"/>
    <w:next w:val="a"/>
    <w:link w:val="S2"/>
    <w:uiPriority w:val="99"/>
    <w:rsid w:val="00C75BC9"/>
    <w:pPr>
      <w:widowControl w:val="0"/>
      <w:suppressAutoHyphens/>
      <w:ind w:firstLine="0"/>
      <w:jc w:val="both"/>
    </w:pPr>
    <w:rPr>
      <w:rFonts w:ascii="Times New Roman" w:eastAsiaTheme="minorHAnsi" w:hAnsi="Times New Roman" w:cs="Times New Roman"/>
      <w:iCs w:val="0"/>
      <w:sz w:val="24"/>
      <w:szCs w:val="24"/>
      <w:lang w:eastAsia="ar-SA"/>
    </w:rPr>
  </w:style>
  <w:style w:type="paragraph" w:customStyle="1" w:styleId="aff">
    <w:name w:val="основной текст"/>
    <w:basedOn w:val="a"/>
    <w:uiPriority w:val="99"/>
    <w:rsid w:val="00C75BC9"/>
    <w:pPr>
      <w:suppressAutoHyphens/>
      <w:spacing w:after="120" w:line="240" w:lineRule="auto"/>
      <w:ind w:firstLine="851"/>
      <w:jc w:val="both"/>
    </w:pPr>
    <w:rPr>
      <w:rFonts w:ascii="Arial" w:eastAsia="Times New Roman" w:hAnsi="Arial" w:cs="Arial"/>
      <w:sz w:val="28"/>
      <w:szCs w:val="28"/>
      <w:lang w:eastAsia="ru-RU"/>
    </w:rPr>
  </w:style>
  <w:style w:type="paragraph" w:customStyle="1" w:styleId="2a">
    <w:name w:val="2Название"/>
    <w:basedOn w:val="a"/>
    <w:uiPriority w:val="99"/>
    <w:rsid w:val="00C75BC9"/>
    <w:pPr>
      <w:suppressAutoHyphens/>
      <w:spacing w:after="0" w:line="240" w:lineRule="auto"/>
      <w:jc w:val="center"/>
    </w:pPr>
    <w:rPr>
      <w:rFonts w:ascii="Arial" w:eastAsia="Times New Roman" w:hAnsi="Arial" w:cs="Arial"/>
      <w:b/>
      <w:bCs/>
      <w:sz w:val="28"/>
      <w:szCs w:val="28"/>
      <w:lang w:eastAsia="ar-SA"/>
    </w:rPr>
  </w:style>
  <w:style w:type="paragraph" w:customStyle="1" w:styleId="19">
    <w:name w:val="1Орган_ПР"/>
    <w:basedOn w:val="a"/>
    <w:uiPriority w:val="99"/>
    <w:rsid w:val="00C75BC9"/>
    <w:pPr>
      <w:suppressAutoHyphens/>
      <w:snapToGrid w:val="0"/>
      <w:spacing w:after="0" w:line="240" w:lineRule="auto"/>
      <w:jc w:val="center"/>
    </w:pPr>
    <w:rPr>
      <w:rFonts w:ascii="Arial" w:eastAsia="Times New Roman" w:hAnsi="Arial" w:cs="Arial"/>
      <w:b/>
      <w:bCs/>
      <w:caps/>
      <w:sz w:val="28"/>
      <w:szCs w:val="28"/>
      <w:lang w:eastAsia="ar-SA"/>
    </w:rPr>
  </w:style>
  <w:style w:type="paragraph" w:customStyle="1" w:styleId="TableParagraph">
    <w:name w:val="Table Paragraph"/>
    <w:basedOn w:val="a"/>
    <w:uiPriority w:val="99"/>
    <w:rsid w:val="00C75BC9"/>
    <w:pPr>
      <w:widowControl w:val="0"/>
      <w:suppressAutoHyphens/>
      <w:spacing w:after="0" w:line="240" w:lineRule="auto"/>
    </w:pPr>
    <w:rPr>
      <w:rFonts w:ascii="Calibri" w:eastAsia="Times New Roman" w:hAnsi="Calibri" w:cs="Calibri"/>
      <w:lang w:val="en-US"/>
    </w:rPr>
  </w:style>
  <w:style w:type="character" w:customStyle="1" w:styleId="BalloonTextChar1">
    <w:name w:val="Balloon Text Char1"/>
    <w:basedOn w:val="a0"/>
    <w:uiPriority w:val="99"/>
    <w:semiHidden/>
    <w:rsid w:val="00C75BC9"/>
    <w:rPr>
      <w:rFonts w:ascii="Times New Roman" w:hAnsi="Times New Roman"/>
      <w:sz w:val="0"/>
      <w:szCs w:val="0"/>
    </w:rPr>
  </w:style>
  <w:style w:type="paragraph" w:customStyle="1" w:styleId="aff0">
    <w:name w:val="Верхний и нижний колонтитулы"/>
    <w:basedOn w:val="a"/>
    <w:rsid w:val="00C75BC9"/>
    <w:pPr>
      <w:suppressAutoHyphens/>
      <w:spacing w:after="200" w:line="276" w:lineRule="auto"/>
    </w:pPr>
    <w:rPr>
      <w:rFonts w:ascii="Calibri" w:eastAsia="Times New Roman" w:hAnsi="Calibri" w:cs="Calibri"/>
      <w:lang w:eastAsia="ru-RU"/>
    </w:rPr>
  </w:style>
  <w:style w:type="character" w:customStyle="1" w:styleId="FooterChar2">
    <w:name w:val="Footer Char2"/>
    <w:basedOn w:val="a0"/>
    <w:uiPriority w:val="99"/>
    <w:semiHidden/>
    <w:rsid w:val="00C75BC9"/>
    <w:rPr>
      <w:rFonts w:cs="Calibri"/>
    </w:rPr>
  </w:style>
  <w:style w:type="paragraph" w:customStyle="1" w:styleId="41">
    <w:name w:val="Основной текст4"/>
    <w:basedOn w:val="a"/>
    <w:link w:val="afc"/>
    <w:uiPriority w:val="99"/>
    <w:rsid w:val="00C75BC9"/>
    <w:pPr>
      <w:widowControl w:val="0"/>
      <w:shd w:val="clear" w:color="auto" w:fill="FFFFFF"/>
      <w:suppressAutoHyphens/>
      <w:spacing w:after="720" w:line="240" w:lineRule="atLeast"/>
      <w:jc w:val="right"/>
    </w:pPr>
    <w:rPr>
      <w:sz w:val="26"/>
      <w:szCs w:val="26"/>
      <w:shd w:val="clear" w:color="auto" w:fill="FFFFFF"/>
    </w:rPr>
  </w:style>
  <w:style w:type="paragraph" w:customStyle="1" w:styleId="1a">
    <w:name w:val="Абзац списка1"/>
    <w:basedOn w:val="a"/>
    <w:rsid w:val="00C75BC9"/>
    <w:pPr>
      <w:widowControl w:val="0"/>
      <w:suppressAutoHyphens/>
      <w:spacing w:after="0" w:line="240" w:lineRule="auto"/>
      <w:ind w:left="720"/>
    </w:pPr>
    <w:rPr>
      <w:rFonts w:ascii="Calibri" w:eastAsia="Times New Roman" w:hAnsi="Calibri" w:cs="Calibri"/>
      <w:sz w:val="24"/>
      <w:szCs w:val="24"/>
      <w:lang w:eastAsia="ar-SA"/>
    </w:rPr>
  </w:style>
  <w:style w:type="table" w:customStyle="1" w:styleId="38">
    <w:name w:val="Сетка таблицы3"/>
    <w:basedOn w:val="a1"/>
    <w:next w:val="a3"/>
    <w:locked/>
    <w:rsid w:val="00C75BC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uiPriority w:val="99"/>
    <w:semiHidden/>
    <w:unhideWhenUsed/>
    <w:rsid w:val="00F17475"/>
  </w:style>
  <w:style w:type="character" w:customStyle="1" w:styleId="0pt">
    <w:name w:val="Основной текст + Курсив;Интервал 0 pt"/>
    <w:rsid w:val="00F1747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1">
    <w:name w:val="Колонтитул_"/>
    <w:link w:val="aff2"/>
    <w:rsid w:val="00F17475"/>
    <w:rPr>
      <w:rFonts w:ascii="Times New Roman" w:eastAsia="Times New Roman" w:hAnsi="Times New Roman" w:cs="Times New Roman"/>
      <w:b/>
      <w:bCs/>
      <w:spacing w:val="14"/>
      <w:sz w:val="21"/>
      <w:szCs w:val="21"/>
      <w:shd w:val="clear" w:color="auto" w:fill="FFFFFF"/>
    </w:rPr>
  </w:style>
  <w:style w:type="character" w:customStyle="1" w:styleId="90">
    <w:name w:val="Основной текст (9)_"/>
    <w:link w:val="91"/>
    <w:rsid w:val="00F1747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1747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F1747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1747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b">
    <w:name w:val="Заголовок №2_"/>
    <w:link w:val="2c"/>
    <w:rsid w:val="00F1747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1747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1747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1747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d">
    <w:name w:val="Основной текст2"/>
    <w:basedOn w:val="a"/>
    <w:rsid w:val="00F1747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ff2">
    <w:name w:val="Колонтитул"/>
    <w:basedOn w:val="a"/>
    <w:link w:val="aff1"/>
    <w:rsid w:val="00F1747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1">
    <w:name w:val="Основной текст (9)"/>
    <w:basedOn w:val="a"/>
    <w:link w:val="90"/>
    <w:rsid w:val="00F1747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F1747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c">
    <w:name w:val="Заголовок №2"/>
    <w:basedOn w:val="a"/>
    <w:link w:val="2b"/>
    <w:rsid w:val="00F1747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F17475"/>
    <w:rPr>
      <w:rFonts w:ascii="Times New Roman" w:hAnsi="Times New Roman" w:cs="Times New Roman" w:hint="default"/>
      <w:b/>
      <w:bCs/>
      <w:sz w:val="26"/>
      <w:szCs w:val="26"/>
    </w:rPr>
  </w:style>
  <w:style w:type="paragraph" w:customStyle="1" w:styleId="ConsNormal">
    <w:name w:val="ConsNormal"/>
    <w:rsid w:val="00F1747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rgu-content-accordeon">
    <w:name w:val="frgu-content-accordeon"/>
    <w:basedOn w:val="a0"/>
    <w:rsid w:val="00F17475"/>
  </w:style>
  <w:style w:type="paragraph" w:customStyle="1" w:styleId="1b">
    <w:name w:val="Стиль1"/>
    <w:basedOn w:val="a"/>
    <w:qFormat/>
    <w:rsid w:val="00F1747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numbering" w:customStyle="1" w:styleId="42">
    <w:name w:val="Нет списка4"/>
    <w:next w:val="a2"/>
    <w:uiPriority w:val="99"/>
    <w:semiHidden/>
    <w:unhideWhenUsed/>
    <w:rsid w:val="00824CC1"/>
  </w:style>
  <w:style w:type="character" w:customStyle="1" w:styleId="aff3">
    <w:name w:val="Основной текст + Курсив"/>
    <w:aliases w:val="Интервал 0 pt,Основной текст (9) + Не курсив"/>
    <w:rsid w:val="00824CC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4">
    <w:name w:val="Сноска_"/>
    <w:basedOn w:val="a0"/>
    <w:link w:val="aff5"/>
    <w:rsid w:val="00824CC1"/>
    <w:rPr>
      <w:rFonts w:ascii="Times New Roman" w:eastAsia="Times New Roman" w:hAnsi="Times New Roman" w:cs="Times New Roman"/>
      <w:sz w:val="20"/>
      <w:szCs w:val="20"/>
    </w:rPr>
  </w:style>
  <w:style w:type="character" w:customStyle="1" w:styleId="aff6">
    <w:name w:val="Другое_"/>
    <w:basedOn w:val="a0"/>
    <w:link w:val="aff7"/>
    <w:rsid w:val="00824CC1"/>
    <w:rPr>
      <w:rFonts w:ascii="Times New Roman" w:eastAsia="Times New Roman" w:hAnsi="Times New Roman" w:cs="Times New Roman"/>
      <w:sz w:val="28"/>
      <w:szCs w:val="28"/>
    </w:rPr>
  </w:style>
  <w:style w:type="paragraph" w:customStyle="1" w:styleId="aff5">
    <w:name w:val="Сноска"/>
    <w:basedOn w:val="a"/>
    <w:link w:val="aff4"/>
    <w:rsid w:val="00824CC1"/>
    <w:pPr>
      <w:widowControl w:val="0"/>
      <w:spacing w:after="0" w:line="240" w:lineRule="auto"/>
    </w:pPr>
    <w:rPr>
      <w:rFonts w:ascii="Times New Roman" w:eastAsia="Times New Roman" w:hAnsi="Times New Roman" w:cs="Times New Roman"/>
      <w:sz w:val="20"/>
      <w:szCs w:val="20"/>
    </w:rPr>
  </w:style>
  <w:style w:type="paragraph" w:customStyle="1" w:styleId="aff7">
    <w:name w:val="Другое"/>
    <w:basedOn w:val="a"/>
    <w:link w:val="aff6"/>
    <w:rsid w:val="00824CC1"/>
    <w:pPr>
      <w:widowControl w:val="0"/>
      <w:spacing w:after="0" w:line="240" w:lineRule="auto"/>
      <w:ind w:firstLine="400"/>
    </w:pPr>
    <w:rPr>
      <w:rFonts w:ascii="Times New Roman" w:eastAsia="Times New Roman" w:hAnsi="Times New Roman" w:cs="Times New Roman"/>
      <w:sz w:val="28"/>
      <w:szCs w:val="28"/>
    </w:rPr>
  </w:style>
  <w:style w:type="numbering" w:customStyle="1" w:styleId="5">
    <w:name w:val="Нет списка5"/>
    <w:next w:val="a2"/>
    <w:uiPriority w:val="99"/>
    <w:semiHidden/>
    <w:unhideWhenUsed/>
    <w:rsid w:val="00824CC1"/>
  </w:style>
  <w:style w:type="numbering" w:customStyle="1" w:styleId="6">
    <w:name w:val="Нет списка6"/>
    <w:next w:val="a2"/>
    <w:uiPriority w:val="99"/>
    <w:semiHidden/>
    <w:rsid w:val="00824CC1"/>
  </w:style>
  <w:style w:type="character" w:styleId="aff8">
    <w:name w:val="page number"/>
    <w:basedOn w:val="a0"/>
    <w:rsid w:val="00824CC1"/>
  </w:style>
  <w:style w:type="paragraph" w:customStyle="1" w:styleId="1c">
    <w:name w:val="_а_Е’__ (дќа) И’ц_1"/>
    <w:aliases w:val="_а_Е’__ (дќа) И’ц_ И’ц_,___С¬__ (_x_) ÷¬__1,___С¬__ (_x_) ÷¬__ ÷¬__"/>
    <w:basedOn w:val="a"/>
    <w:next w:val="af"/>
    <w:link w:val="aff9"/>
    <w:uiPriority w:val="99"/>
    <w:unhideWhenUsed/>
    <w:rsid w:val="00824CC1"/>
    <w:pPr>
      <w:spacing w:before="100" w:beforeAutospacing="1" w:after="100" w:afterAutospacing="1" w:line="240" w:lineRule="auto"/>
    </w:pPr>
    <w:rPr>
      <w:color w:val="000000"/>
      <w:sz w:val="24"/>
      <w:szCs w:val="24"/>
    </w:rPr>
  </w:style>
  <w:style w:type="character" w:customStyle="1" w:styleId="aff9">
    <w:name w:val="Обычный (веб) Знак"/>
    <w:aliases w:val="_а_Е’__ (дќа) И’ц_1 Знак,_а_Е’__ (дќа) И’ц_ И’ц_ Знак,___С¬__ (_x_) ÷¬__1 Знак,___С¬__ (_x_) ÷¬__ ÷¬__ Знак,Обычный (Интернет) Знак"/>
    <w:link w:val="1c"/>
    <w:uiPriority w:val="99"/>
    <w:locked/>
    <w:rsid w:val="00824CC1"/>
    <w:rPr>
      <w:color w:val="000000"/>
      <w:sz w:val="24"/>
      <w:szCs w:val="24"/>
    </w:rPr>
  </w:style>
  <w:style w:type="paragraph" w:customStyle="1" w:styleId="1-21">
    <w:name w:val="Средняя сетка 1 - Акцент 21"/>
    <w:basedOn w:val="a"/>
    <w:uiPriority w:val="34"/>
    <w:qFormat/>
    <w:rsid w:val="00824CC1"/>
    <w:pPr>
      <w:spacing w:after="200" w:line="276" w:lineRule="auto"/>
      <w:ind w:left="720"/>
      <w:contextualSpacing/>
    </w:pPr>
    <w:rPr>
      <w:rFonts w:ascii="Calibri" w:eastAsia="Calibri" w:hAnsi="Calibri" w:cs="Times New Roman"/>
    </w:rPr>
  </w:style>
  <w:style w:type="character" w:styleId="affa">
    <w:name w:val="annotation reference"/>
    <w:uiPriority w:val="99"/>
    <w:rsid w:val="00824CC1"/>
    <w:rPr>
      <w:sz w:val="18"/>
      <w:szCs w:val="18"/>
    </w:rPr>
  </w:style>
  <w:style w:type="paragraph" w:styleId="affb">
    <w:name w:val="annotation subject"/>
    <w:basedOn w:val="af7"/>
    <w:next w:val="af7"/>
    <w:link w:val="affc"/>
    <w:uiPriority w:val="99"/>
    <w:rsid w:val="00824CC1"/>
    <w:pPr>
      <w:ind w:firstLine="0"/>
      <w:jc w:val="left"/>
    </w:pPr>
    <w:rPr>
      <w:rFonts w:ascii="Times New Roman" w:hAnsi="Times New Roman"/>
      <w:b/>
      <w:bCs/>
      <w:sz w:val="24"/>
      <w:szCs w:val="24"/>
      <w:lang w:val="x-none" w:eastAsia="x-none"/>
    </w:rPr>
  </w:style>
  <w:style w:type="character" w:customStyle="1" w:styleId="affc">
    <w:name w:val="Тема примечания Знак"/>
    <w:basedOn w:val="af8"/>
    <w:link w:val="affb"/>
    <w:uiPriority w:val="99"/>
    <w:rsid w:val="00824CC1"/>
    <w:rPr>
      <w:rFonts w:ascii="Times New Roman" w:eastAsia="Times New Roman" w:hAnsi="Times New Roman" w:cs="Times New Roman"/>
      <w:b/>
      <w:bCs/>
      <w:sz w:val="24"/>
      <w:szCs w:val="24"/>
      <w:lang w:val="x-none" w:eastAsia="x-none"/>
    </w:rPr>
  </w:style>
  <w:style w:type="character" w:styleId="affd">
    <w:name w:val="FollowedHyperlink"/>
    <w:rsid w:val="00824CC1"/>
    <w:rPr>
      <w:color w:val="800080"/>
      <w:u w:val="single"/>
    </w:rPr>
  </w:style>
  <w:style w:type="paragraph" w:customStyle="1" w:styleId="affe">
    <w:name w:val="Знак Знак Знак Знак"/>
    <w:basedOn w:val="a"/>
    <w:rsid w:val="00824CC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e">
    <w:name w:val="Абзац списка2"/>
    <w:basedOn w:val="a"/>
    <w:rsid w:val="00824CC1"/>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824CC1"/>
    <w:pPr>
      <w:spacing w:after="0" w:line="240" w:lineRule="auto"/>
    </w:pPr>
    <w:rPr>
      <w:rFonts w:ascii="Times New Roman" w:eastAsia="Times New Roman" w:hAnsi="Times New Roman" w:cs="Times New Roman"/>
      <w:sz w:val="24"/>
      <w:szCs w:val="24"/>
      <w:lang w:eastAsia="ru-RU"/>
    </w:rPr>
  </w:style>
  <w:style w:type="character" w:customStyle="1" w:styleId="1d">
    <w:name w:val="Тема примечания Знак1"/>
    <w:uiPriority w:val="99"/>
    <w:locked/>
    <w:rsid w:val="00824CC1"/>
    <w:rPr>
      <w:rFonts w:cs="Times New Roman"/>
      <w:b/>
      <w:bCs/>
      <w:sz w:val="24"/>
      <w:szCs w:val="24"/>
    </w:rPr>
  </w:style>
  <w:style w:type="paragraph" w:customStyle="1" w:styleId="afff">
    <w:name w:val="÷¬__ ÷¬__ ÷¬__ ÷¬__"/>
    <w:basedOn w:val="a"/>
    <w:rsid w:val="00824CC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rsid w:val="00824CC1"/>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
    <w:link w:val="afff1"/>
    <w:rsid w:val="00824CC1"/>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0"/>
    <w:link w:val="afff0"/>
    <w:rsid w:val="00824CC1"/>
    <w:rPr>
      <w:rFonts w:ascii="Times New Roman" w:eastAsia="Times New Roman" w:hAnsi="Times New Roman" w:cs="Times New Roman"/>
      <w:sz w:val="20"/>
      <w:szCs w:val="20"/>
      <w:lang w:eastAsia="ru-RU"/>
    </w:rPr>
  </w:style>
  <w:style w:type="character" w:styleId="afff2">
    <w:name w:val="endnote reference"/>
    <w:rsid w:val="00824CC1"/>
    <w:rPr>
      <w:vertAlign w:val="superscript"/>
    </w:rPr>
  </w:style>
  <w:style w:type="paragraph" w:customStyle="1" w:styleId="P16">
    <w:name w:val="P16"/>
    <w:basedOn w:val="a"/>
    <w:hidden/>
    <w:rsid w:val="00824CC1"/>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824CC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824CC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824CC1"/>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824CC1"/>
    <w:rPr>
      <w:sz w:val="24"/>
    </w:rPr>
  </w:style>
  <w:style w:type="paragraph" w:customStyle="1" w:styleId="formattext">
    <w:name w:val="formattext"/>
    <w:basedOn w:val="a"/>
    <w:rsid w:val="00824C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24CC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824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824CC1"/>
    <w:rPr>
      <w:rFonts w:ascii="Courier New" w:eastAsia="Times New Roman" w:hAnsi="Courier New" w:cs="Courier New"/>
      <w:sz w:val="20"/>
      <w:szCs w:val="20"/>
      <w:lang w:eastAsia="ru-RU"/>
    </w:rPr>
  </w:style>
  <w:style w:type="paragraph" w:customStyle="1" w:styleId="afff3">
    <w:name w:val="МУ Обычный стиль"/>
    <w:basedOn w:val="a"/>
    <w:autoRedefine/>
    <w:rsid w:val="00824CC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824CC1"/>
  </w:style>
  <w:style w:type="table" w:customStyle="1" w:styleId="43">
    <w:name w:val="Сетка таблицы4"/>
    <w:basedOn w:val="a1"/>
    <w:next w:val="a3"/>
    <w:uiPriority w:val="59"/>
    <w:rsid w:val="00824CC1"/>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824CC1"/>
    <w:pPr>
      <w:spacing w:after="0" w:line="240" w:lineRule="auto"/>
    </w:pPr>
    <w:rPr>
      <w:rFonts w:ascii="Times New Roman" w:eastAsia="Calibri" w:hAnsi="Times New Roman" w:cs="Times New Roman"/>
      <w:noProof/>
      <w:sz w:val="28"/>
      <w:szCs w:val="28"/>
      <w:lang w:eastAsia="ru-RU"/>
    </w:rPr>
  </w:style>
  <w:style w:type="paragraph" w:styleId="afff4">
    <w:name w:val="Revision"/>
    <w:hidden/>
    <w:uiPriority w:val="99"/>
    <w:semiHidden/>
    <w:rsid w:val="00824CC1"/>
    <w:pPr>
      <w:spacing w:after="0" w:line="240" w:lineRule="auto"/>
    </w:pPr>
    <w:rPr>
      <w:rFonts w:ascii="Times New Roman" w:eastAsia="Times New Roman" w:hAnsi="Times New Roman" w:cs="Times New Roman"/>
      <w:sz w:val="24"/>
      <w:szCs w:val="24"/>
      <w:lang w:eastAsia="ru-RU"/>
    </w:rPr>
  </w:style>
  <w:style w:type="paragraph" w:styleId="afff5">
    <w:name w:val="Title"/>
    <w:basedOn w:val="a"/>
    <w:next w:val="a"/>
    <w:link w:val="afff6"/>
    <w:qFormat/>
    <w:rsid w:val="00824CC1"/>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f6">
    <w:name w:val="Заголовок Знак"/>
    <w:basedOn w:val="a0"/>
    <w:link w:val="afff5"/>
    <w:rsid w:val="00824CC1"/>
    <w:rPr>
      <w:rFonts w:ascii="Calibri Light" w:eastAsia="Times New Roman" w:hAnsi="Calibri Light" w:cs="Times New Roman"/>
      <w:b/>
      <w:bCs/>
      <w:kern w:val="28"/>
      <w:sz w:val="32"/>
      <w:szCs w:val="32"/>
      <w:lang w:eastAsia="ru-RU"/>
    </w:rPr>
  </w:style>
  <w:style w:type="character" w:styleId="afff7">
    <w:name w:val="Emphasis"/>
    <w:uiPriority w:val="20"/>
    <w:qFormat/>
    <w:rsid w:val="00824CC1"/>
    <w:rPr>
      <w:i/>
      <w:iCs/>
    </w:rPr>
  </w:style>
  <w:style w:type="numbering" w:customStyle="1" w:styleId="7">
    <w:name w:val="Нет списка7"/>
    <w:next w:val="a2"/>
    <w:uiPriority w:val="99"/>
    <w:semiHidden/>
    <w:rsid w:val="00824CC1"/>
  </w:style>
  <w:style w:type="table" w:customStyle="1" w:styleId="50">
    <w:name w:val="Сетка таблицы5"/>
    <w:basedOn w:val="a1"/>
    <w:next w:val="a3"/>
    <w:uiPriority w:val="99"/>
    <w:rsid w:val="00824CC1"/>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E846D8"/>
  </w:style>
  <w:style w:type="numbering" w:customStyle="1" w:styleId="92">
    <w:name w:val="Нет списка9"/>
    <w:next w:val="a2"/>
    <w:uiPriority w:val="99"/>
    <w:semiHidden/>
    <w:unhideWhenUsed/>
    <w:rsid w:val="00933B71"/>
  </w:style>
  <w:style w:type="character" w:customStyle="1" w:styleId="WW8Num1z0">
    <w:name w:val="WW8Num1z0"/>
    <w:rsid w:val="00933B71"/>
  </w:style>
  <w:style w:type="character" w:customStyle="1" w:styleId="WW8Num1z1">
    <w:name w:val="WW8Num1z1"/>
    <w:rsid w:val="00933B71"/>
  </w:style>
  <w:style w:type="character" w:customStyle="1" w:styleId="WW8Num1z2">
    <w:name w:val="WW8Num1z2"/>
    <w:rsid w:val="00933B71"/>
  </w:style>
  <w:style w:type="character" w:customStyle="1" w:styleId="WW8Num1z3">
    <w:name w:val="WW8Num1z3"/>
    <w:rsid w:val="00933B71"/>
  </w:style>
  <w:style w:type="character" w:customStyle="1" w:styleId="WW8Num1z4">
    <w:name w:val="WW8Num1z4"/>
    <w:rsid w:val="00933B71"/>
  </w:style>
  <w:style w:type="character" w:customStyle="1" w:styleId="WW8Num1z5">
    <w:name w:val="WW8Num1z5"/>
    <w:rsid w:val="00933B71"/>
  </w:style>
  <w:style w:type="character" w:customStyle="1" w:styleId="WW8Num1z6">
    <w:name w:val="WW8Num1z6"/>
    <w:rsid w:val="00933B71"/>
  </w:style>
  <w:style w:type="character" w:customStyle="1" w:styleId="WW8Num1z7">
    <w:name w:val="WW8Num1z7"/>
    <w:rsid w:val="00933B71"/>
  </w:style>
  <w:style w:type="character" w:customStyle="1" w:styleId="WW8Num1z8">
    <w:name w:val="WW8Num1z8"/>
    <w:rsid w:val="00933B71"/>
  </w:style>
  <w:style w:type="character" w:customStyle="1" w:styleId="2f">
    <w:name w:val="Основной шрифт абзаца2"/>
    <w:rsid w:val="00933B71"/>
  </w:style>
  <w:style w:type="character" w:customStyle="1" w:styleId="WW8Num2z0">
    <w:name w:val="WW8Num2z0"/>
    <w:rsid w:val="00933B71"/>
    <w:rPr>
      <w:rFonts w:ascii="Liberation Serif" w:hAnsi="Liberation Serif" w:cs="Symbol" w:hint="default"/>
      <w:sz w:val="24"/>
      <w:szCs w:val="24"/>
    </w:rPr>
  </w:style>
  <w:style w:type="character" w:customStyle="1" w:styleId="WW8Num3z0">
    <w:name w:val="WW8Num3z0"/>
    <w:rsid w:val="00933B71"/>
    <w:rPr>
      <w:rFonts w:ascii="Liberation Serif" w:hAnsi="Liberation Serif" w:cs="Symbol" w:hint="default"/>
      <w:sz w:val="24"/>
      <w:szCs w:val="24"/>
    </w:rPr>
  </w:style>
  <w:style w:type="character" w:customStyle="1" w:styleId="WW8Num2z1">
    <w:name w:val="WW8Num2z1"/>
    <w:rsid w:val="00933B71"/>
  </w:style>
  <w:style w:type="character" w:customStyle="1" w:styleId="WW8Num2z2">
    <w:name w:val="WW8Num2z2"/>
    <w:rsid w:val="00933B71"/>
  </w:style>
  <w:style w:type="character" w:customStyle="1" w:styleId="WW8Num2z3">
    <w:name w:val="WW8Num2z3"/>
    <w:rsid w:val="00933B71"/>
  </w:style>
  <w:style w:type="character" w:customStyle="1" w:styleId="WW8Num2z4">
    <w:name w:val="WW8Num2z4"/>
    <w:rsid w:val="00933B71"/>
  </w:style>
  <w:style w:type="character" w:customStyle="1" w:styleId="WW8Num2z5">
    <w:name w:val="WW8Num2z5"/>
    <w:rsid w:val="00933B71"/>
  </w:style>
  <w:style w:type="character" w:customStyle="1" w:styleId="WW8Num2z6">
    <w:name w:val="WW8Num2z6"/>
    <w:rsid w:val="00933B71"/>
  </w:style>
  <w:style w:type="character" w:customStyle="1" w:styleId="WW8Num2z7">
    <w:name w:val="WW8Num2z7"/>
    <w:rsid w:val="00933B71"/>
  </w:style>
  <w:style w:type="character" w:customStyle="1" w:styleId="WW8Num2z8">
    <w:name w:val="WW8Num2z8"/>
    <w:rsid w:val="00933B71"/>
  </w:style>
  <w:style w:type="character" w:customStyle="1" w:styleId="WW8Num3z1">
    <w:name w:val="WW8Num3z1"/>
    <w:rsid w:val="00933B71"/>
    <w:rPr>
      <w:rFonts w:cs="Times New Roman"/>
    </w:rPr>
  </w:style>
  <w:style w:type="character" w:customStyle="1" w:styleId="1e">
    <w:name w:val="Основной шрифт абзаца1"/>
    <w:rsid w:val="00933B71"/>
  </w:style>
  <w:style w:type="character" w:customStyle="1" w:styleId="afff8">
    <w:name w:val="Название Знак"/>
    <w:rsid w:val="00933B71"/>
    <w:rPr>
      <w:b/>
      <w:sz w:val="28"/>
    </w:rPr>
  </w:style>
  <w:style w:type="character" w:customStyle="1" w:styleId="afff9">
    <w:name w:val="Знак Знак"/>
    <w:rsid w:val="00933B71"/>
    <w:rPr>
      <w:b/>
      <w:sz w:val="28"/>
      <w:lang w:val="ru-RU" w:bidi="ar-SA"/>
    </w:rPr>
  </w:style>
  <w:style w:type="character" w:customStyle="1" w:styleId="afffa">
    <w:name w:val="Подзаголовок Знак"/>
    <w:rsid w:val="00933B71"/>
    <w:rPr>
      <w:sz w:val="36"/>
    </w:rPr>
  </w:style>
  <w:style w:type="paragraph" w:customStyle="1" w:styleId="2f0">
    <w:name w:val="Указатель2"/>
    <w:basedOn w:val="a"/>
    <w:rsid w:val="00933B71"/>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1f">
    <w:name w:val="Название объекта1"/>
    <w:basedOn w:val="a"/>
    <w:rsid w:val="00933B71"/>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f0">
    <w:name w:val="Указатель1"/>
    <w:basedOn w:val="a"/>
    <w:rsid w:val="00933B71"/>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afffb">
    <w:name w:val="Содержимое таблицы"/>
    <w:basedOn w:val="a"/>
    <w:rsid w:val="00933B7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fc">
    <w:name w:val="Заголовок таблицы"/>
    <w:basedOn w:val="a"/>
    <w:rsid w:val="00933B71"/>
    <w:pPr>
      <w:suppressLineNumbers/>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1">
    <w:name w:val="Статья1"/>
    <w:basedOn w:val="a"/>
    <w:next w:val="a"/>
    <w:rsid w:val="00933B71"/>
    <w:pPr>
      <w:keepNext/>
      <w:suppressAutoHyphens/>
      <w:spacing w:before="120" w:after="120" w:line="240" w:lineRule="auto"/>
      <w:ind w:left="1900" w:hanging="1191"/>
    </w:pPr>
    <w:rPr>
      <w:rFonts w:ascii="Times New Roman" w:eastAsia="Times New Roman" w:hAnsi="Times New Roman" w:cs="Times New Roman"/>
      <w:b/>
      <w:bCs/>
      <w:sz w:val="28"/>
      <w:szCs w:val="20"/>
      <w:lang w:eastAsia="zh-CN"/>
    </w:rPr>
  </w:style>
  <w:style w:type="paragraph" w:customStyle="1" w:styleId="xl65">
    <w:name w:val="xl65"/>
    <w:basedOn w:val="a"/>
    <w:rsid w:val="00933B71"/>
    <w:pPr>
      <w:spacing w:before="280" w:after="280" w:line="240" w:lineRule="auto"/>
    </w:pPr>
    <w:rPr>
      <w:rFonts w:ascii="Times New Roman" w:eastAsia="Times New Roman" w:hAnsi="Times New Roman" w:cs="Times New Roman"/>
      <w:sz w:val="24"/>
      <w:szCs w:val="24"/>
      <w:lang w:eastAsia="zh-CN"/>
    </w:rPr>
  </w:style>
  <w:style w:type="paragraph" w:customStyle="1" w:styleId="xl66">
    <w:name w:val="xl66"/>
    <w:basedOn w:val="a"/>
    <w:rsid w:val="00933B71"/>
    <w:pPr>
      <w:spacing w:before="280" w:after="280" w:line="240" w:lineRule="auto"/>
      <w:jc w:val="center"/>
    </w:pPr>
    <w:rPr>
      <w:rFonts w:ascii="Times New Roman" w:eastAsia="Times New Roman" w:hAnsi="Times New Roman" w:cs="Times New Roman"/>
      <w:sz w:val="24"/>
      <w:szCs w:val="24"/>
      <w:lang w:eastAsia="zh-CN"/>
    </w:rPr>
  </w:style>
  <w:style w:type="paragraph" w:customStyle="1" w:styleId="xl67">
    <w:name w:val="xl67"/>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68">
    <w:name w:val="xl68"/>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b/>
      <w:bCs/>
      <w:sz w:val="24"/>
      <w:szCs w:val="24"/>
      <w:lang w:eastAsia="zh-CN"/>
    </w:rPr>
  </w:style>
  <w:style w:type="paragraph" w:customStyle="1" w:styleId="xl69">
    <w:name w:val="xl69"/>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0">
    <w:name w:val="xl70"/>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1">
    <w:name w:val="xl71"/>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2">
    <w:name w:val="xl72"/>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3">
    <w:name w:val="xl73"/>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lang w:eastAsia="zh-CN"/>
    </w:rPr>
  </w:style>
  <w:style w:type="paragraph" w:customStyle="1" w:styleId="xl74">
    <w:name w:val="xl74"/>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75">
    <w:name w:val="xl75"/>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76">
    <w:name w:val="xl76"/>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77">
    <w:name w:val="xl77"/>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3366"/>
      <w:sz w:val="24"/>
      <w:szCs w:val="24"/>
      <w:lang w:eastAsia="zh-CN"/>
    </w:rPr>
  </w:style>
  <w:style w:type="paragraph" w:customStyle="1" w:styleId="xl78">
    <w:name w:val="xl78"/>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3366"/>
      <w:sz w:val="24"/>
      <w:szCs w:val="24"/>
      <w:lang w:eastAsia="zh-CN"/>
    </w:rPr>
  </w:style>
  <w:style w:type="paragraph" w:customStyle="1" w:styleId="xl79">
    <w:name w:val="xl79"/>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3366"/>
      <w:sz w:val="24"/>
      <w:szCs w:val="24"/>
      <w:lang w:eastAsia="zh-CN"/>
    </w:rPr>
  </w:style>
  <w:style w:type="paragraph" w:customStyle="1" w:styleId="xl80">
    <w:name w:val="xl80"/>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3366"/>
      <w:sz w:val="24"/>
      <w:szCs w:val="24"/>
      <w:lang w:eastAsia="zh-CN"/>
    </w:rPr>
  </w:style>
  <w:style w:type="paragraph" w:customStyle="1" w:styleId="xl81">
    <w:name w:val="xl81"/>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FF0000"/>
      <w:sz w:val="24"/>
      <w:szCs w:val="24"/>
      <w:lang w:eastAsia="zh-CN"/>
    </w:rPr>
  </w:style>
  <w:style w:type="paragraph" w:customStyle="1" w:styleId="xl82">
    <w:name w:val="xl82"/>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83">
    <w:name w:val="xl83"/>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FF0000"/>
      <w:sz w:val="24"/>
      <w:szCs w:val="24"/>
      <w:lang w:eastAsia="zh-CN"/>
    </w:rPr>
  </w:style>
  <w:style w:type="paragraph" w:customStyle="1" w:styleId="xl84">
    <w:name w:val="xl84"/>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zh-CN"/>
    </w:rPr>
  </w:style>
  <w:style w:type="paragraph" w:customStyle="1" w:styleId="xl85">
    <w:name w:val="xl85"/>
    <w:basedOn w:val="a"/>
    <w:rsid w:val="00933B71"/>
    <w:pPr>
      <w:pBdr>
        <w:top w:val="single" w:sz="4" w:space="0" w:color="000000"/>
        <w:left w:val="none" w:sz="0"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86">
    <w:name w:val="xl86"/>
    <w:basedOn w:val="a"/>
    <w:rsid w:val="00933B71"/>
    <w:pPr>
      <w:pBdr>
        <w:top w:val="none" w:sz="0"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lang w:eastAsia="zh-CN"/>
    </w:rPr>
  </w:style>
  <w:style w:type="paragraph" w:customStyle="1" w:styleId="xl87">
    <w:name w:val="xl87"/>
    <w:basedOn w:val="a"/>
    <w:rsid w:val="00933B71"/>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color w:val="FF0000"/>
      <w:sz w:val="24"/>
      <w:szCs w:val="24"/>
      <w:lang w:eastAsia="zh-CN"/>
    </w:rPr>
  </w:style>
  <w:style w:type="paragraph" w:customStyle="1" w:styleId="xl88">
    <w:name w:val="xl88"/>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89">
    <w:name w:val="xl89"/>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0">
    <w:name w:val="xl90"/>
    <w:basedOn w:val="a"/>
    <w:rsid w:val="00933B71"/>
    <w:pP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91">
    <w:name w:val="xl91"/>
    <w:basedOn w:val="a"/>
    <w:rsid w:val="00933B71"/>
    <w:pPr>
      <w:pBdr>
        <w:top w:val="single" w:sz="4"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2">
    <w:name w:val="xl92"/>
    <w:basedOn w:val="a"/>
    <w:rsid w:val="00933B71"/>
    <w:pPr>
      <w:pBdr>
        <w:top w:val="none" w:sz="0"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3">
    <w:name w:val="xl93"/>
    <w:basedOn w:val="a"/>
    <w:rsid w:val="00933B71"/>
    <w:pPr>
      <w:pBdr>
        <w:top w:val="none" w:sz="0"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4">
    <w:name w:val="xl94"/>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5">
    <w:name w:val="xl95"/>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afffd">
    <w:name w:val="Знак Знак Знак Знак Знак"/>
    <w:basedOn w:val="a"/>
    <w:rsid w:val="00933B71"/>
    <w:pPr>
      <w:spacing w:line="240" w:lineRule="exact"/>
    </w:pPr>
    <w:rPr>
      <w:rFonts w:ascii="Verdana" w:eastAsia="Times New Roman" w:hAnsi="Verdana" w:cs="Verdana"/>
      <w:sz w:val="24"/>
      <w:szCs w:val="24"/>
      <w:lang w:val="en-US" w:eastAsia="zh-CN"/>
    </w:rPr>
  </w:style>
  <w:style w:type="paragraph" w:styleId="afffe">
    <w:name w:val="Subtitle"/>
    <w:basedOn w:val="a"/>
    <w:next w:val="a6"/>
    <w:link w:val="1f2"/>
    <w:qFormat/>
    <w:rsid w:val="00933B71"/>
    <w:pPr>
      <w:spacing w:after="0" w:line="240" w:lineRule="auto"/>
      <w:jc w:val="center"/>
    </w:pPr>
    <w:rPr>
      <w:rFonts w:ascii="Times New Roman" w:eastAsia="Times New Roman" w:hAnsi="Times New Roman" w:cs="Times New Roman"/>
      <w:sz w:val="36"/>
      <w:szCs w:val="20"/>
      <w:lang w:eastAsia="zh-CN"/>
    </w:rPr>
  </w:style>
  <w:style w:type="character" w:customStyle="1" w:styleId="1f2">
    <w:name w:val="Подзаголовок Знак1"/>
    <w:basedOn w:val="a0"/>
    <w:link w:val="afffe"/>
    <w:rsid w:val="00933B71"/>
    <w:rPr>
      <w:rFonts w:ascii="Times New Roman" w:eastAsia="Times New Roman" w:hAnsi="Times New Roman" w:cs="Times New Roman"/>
      <w:sz w:val="36"/>
      <w:szCs w:val="20"/>
      <w:lang w:eastAsia="zh-CN"/>
    </w:rPr>
  </w:style>
  <w:style w:type="paragraph" w:customStyle="1" w:styleId="1f3">
    <w:name w:val="Без интервала1"/>
    <w:rsid w:val="00933B71"/>
    <w:pPr>
      <w:suppressAutoHyphens/>
      <w:spacing w:after="0" w:line="240" w:lineRule="auto"/>
    </w:pPr>
    <w:rPr>
      <w:rFonts w:ascii="Calibri" w:eastAsia="Times New Roman" w:hAnsi="Calibri" w:cs="Calibri"/>
      <w:lang w:eastAsia="zh-CN"/>
    </w:rPr>
  </w:style>
  <w:style w:type="paragraph" w:customStyle="1" w:styleId="xl96">
    <w:name w:val="xl96"/>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color w:val="0070C0"/>
      <w:sz w:val="24"/>
      <w:szCs w:val="24"/>
      <w:lang w:eastAsia="zh-CN"/>
    </w:rPr>
  </w:style>
  <w:style w:type="paragraph" w:customStyle="1" w:styleId="xl97">
    <w:name w:val="xl97"/>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002060"/>
      <w:sz w:val="24"/>
      <w:szCs w:val="24"/>
      <w:lang w:eastAsia="zh-CN"/>
    </w:rPr>
  </w:style>
  <w:style w:type="paragraph" w:customStyle="1" w:styleId="xl98">
    <w:name w:val="xl98"/>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002060"/>
      <w:sz w:val="24"/>
      <w:szCs w:val="24"/>
      <w:lang w:eastAsia="zh-CN"/>
    </w:rPr>
  </w:style>
  <w:style w:type="paragraph" w:customStyle="1" w:styleId="xl99">
    <w:name w:val="xl99"/>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002060"/>
      <w:sz w:val="24"/>
      <w:szCs w:val="24"/>
      <w:lang w:eastAsia="zh-CN"/>
    </w:rPr>
  </w:style>
  <w:style w:type="paragraph" w:customStyle="1" w:styleId="xl100">
    <w:name w:val="xl100"/>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2060"/>
      <w:sz w:val="24"/>
      <w:szCs w:val="24"/>
      <w:lang w:eastAsia="zh-CN"/>
    </w:rPr>
  </w:style>
  <w:style w:type="paragraph" w:customStyle="1" w:styleId="xl101">
    <w:name w:val="xl101"/>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color w:val="0070C0"/>
      <w:sz w:val="24"/>
      <w:szCs w:val="24"/>
      <w:lang w:eastAsia="zh-CN"/>
    </w:rPr>
  </w:style>
  <w:style w:type="paragraph" w:customStyle="1" w:styleId="xl102">
    <w:name w:val="xl102"/>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103">
    <w:name w:val="xl103"/>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color w:val="0070C0"/>
      <w:sz w:val="24"/>
      <w:szCs w:val="24"/>
      <w:lang w:eastAsia="zh-CN"/>
    </w:rPr>
  </w:style>
  <w:style w:type="paragraph" w:customStyle="1" w:styleId="xl104">
    <w:name w:val="xl104"/>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2060"/>
      <w:sz w:val="24"/>
      <w:szCs w:val="24"/>
      <w:lang w:eastAsia="zh-CN"/>
    </w:rPr>
  </w:style>
  <w:style w:type="paragraph" w:customStyle="1" w:styleId="xl105">
    <w:name w:val="xl105"/>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affff">
    <w:name w:val="Содержимое врезки"/>
    <w:basedOn w:val="a"/>
    <w:rsid w:val="00933B71"/>
    <w:pPr>
      <w:suppressAutoHyphens/>
      <w:spacing w:after="0" w:line="240" w:lineRule="auto"/>
    </w:pPr>
    <w:rPr>
      <w:rFonts w:ascii="Times New Roman" w:eastAsia="Times New Roman" w:hAnsi="Times New Roman" w:cs="Times New Roman"/>
      <w:sz w:val="24"/>
      <w:szCs w:val="24"/>
      <w:lang w:eastAsia="zh-CN"/>
    </w:rPr>
  </w:style>
  <w:style w:type="paragraph" w:customStyle="1" w:styleId="affff0">
    <w:basedOn w:val="a"/>
    <w:next w:val="a6"/>
    <w:link w:val="1f4"/>
    <w:rsid w:val="00933B71"/>
    <w:pPr>
      <w:keepNext/>
      <w:suppressAutoHyphens/>
      <w:spacing w:before="240" w:after="120" w:line="240" w:lineRule="auto"/>
    </w:pPr>
    <w:rPr>
      <w:rFonts w:ascii="Liberation Sans" w:eastAsia="Microsoft YaHei" w:hAnsi="Liberation Sans" w:cs="Lucida Sans"/>
      <w:sz w:val="28"/>
      <w:szCs w:val="28"/>
      <w:lang w:eastAsia="zh-CN"/>
    </w:rPr>
  </w:style>
  <w:style w:type="character" w:customStyle="1" w:styleId="1f4">
    <w:name w:val="Название Знак1"/>
    <w:link w:val="affff0"/>
    <w:rsid w:val="00933B71"/>
    <w:rPr>
      <w:rFonts w:ascii="Liberation Sans" w:eastAsia="Microsoft YaHei" w:hAnsi="Liberation Sans" w:cs="Lucida Sans"/>
      <w:sz w:val="28"/>
      <w:szCs w:val="28"/>
      <w:lang w:eastAsia="zh-CN"/>
    </w:rPr>
  </w:style>
  <w:style w:type="numbering" w:customStyle="1" w:styleId="102">
    <w:name w:val="Нет списка10"/>
    <w:next w:val="a2"/>
    <w:uiPriority w:val="99"/>
    <w:semiHidden/>
    <w:unhideWhenUsed/>
    <w:rsid w:val="00D679CE"/>
  </w:style>
  <w:style w:type="paragraph" w:customStyle="1" w:styleId="2f1">
    <w:name w:val="Заголовок2"/>
    <w:basedOn w:val="a"/>
    <w:next w:val="a"/>
    <w:rsid w:val="00D679CE"/>
    <w:pPr>
      <w:suppressAutoHyphens/>
      <w:spacing w:after="0" w:line="240" w:lineRule="auto"/>
      <w:jc w:val="center"/>
    </w:pPr>
    <w:rPr>
      <w:rFonts w:ascii="Times New Roman" w:eastAsia="Times New Roman" w:hAnsi="Times New Roman" w:cs="Times New Roman"/>
      <w:b/>
      <w:sz w:val="28"/>
      <w:szCs w:val="20"/>
      <w:lang w:eastAsia="zh-CN"/>
    </w:rPr>
  </w:style>
  <w:style w:type="numbering" w:customStyle="1" w:styleId="110">
    <w:name w:val="Нет списка11"/>
    <w:next w:val="a2"/>
    <w:uiPriority w:val="99"/>
    <w:semiHidden/>
    <w:unhideWhenUsed/>
    <w:rsid w:val="00E024B1"/>
  </w:style>
  <w:style w:type="paragraph" w:customStyle="1" w:styleId="affff1">
    <w:name w:val="Таблицы (моноширинный)"/>
    <w:basedOn w:val="a"/>
    <w:next w:val="a"/>
    <w:rsid w:val="00E024B1"/>
    <w:pPr>
      <w:autoSpaceDE w:val="0"/>
      <w:autoSpaceDN w:val="0"/>
      <w:adjustRightInd w:val="0"/>
      <w:spacing w:after="0" w:line="240" w:lineRule="auto"/>
      <w:ind w:firstLine="567"/>
      <w:jc w:val="both"/>
    </w:pPr>
    <w:rPr>
      <w:rFonts w:ascii="Courier New" w:eastAsia="Times New Roman" w:hAnsi="Courier New" w:cs="Courier New"/>
      <w:sz w:val="24"/>
      <w:szCs w:val="24"/>
      <w:lang w:eastAsia="ru-RU"/>
    </w:rPr>
  </w:style>
  <w:style w:type="numbering" w:customStyle="1" w:styleId="120">
    <w:name w:val="Нет списка12"/>
    <w:next w:val="a2"/>
    <w:uiPriority w:val="99"/>
    <w:semiHidden/>
    <w:unhideWhenUsed/>
    <w:rsid w:val="00E024B1"/>
  </w:style>
  <w:style w:type="character" w:customStyle="1" w:styleId="2-1pt">
    <w:name w:val="Заголовок №2 + Интервал -1 pt"/>
    <w:rsid w:val="00E024B1"/>
    <w:rPr>
      <w:rFonts w:ascii="Times New Roman" w:eastAsia="Times New Roman" w:hAnsi="Times New Roman" w:cs="Times New Roman" w:hint="default"/>
      <w:spacing w:val="-20"/>
      <w:sz w:val="26"/>
      <w:szCs w:val="26"/>
      <w:shd w:val="clear" w:color="auto" w:fill="FFFFFF"/>
    </w:rPr>
  </w:style>
  <w:style w:type="paragraph" w:customStyle="1" w:styleId="TimesNewRoman">
    <w:name w:val="Обычный + Times New Roman"/>
    <w:basedOn w:val="a"/>
    <w:rsid w:val="00E024B1"/>
    <w:pPr>
      <w:suppressAutoHyphens/>
      <w:spacing w:after="200" w:line="240" w:lineRule="auto"/>
      <w:contextualSpacing/>
      <w:jc w:val="both"/>
    </w:pPr>
    <w:rPr>
      <w:rFonts w:ascii="Times New Roman" w:eastAsia="Times New Roman" w:hAnsi="Times New Roman" w:cs="Times New Roman"/>
      <w:sz w:val="24"/>
      <w:szCs w:val="24"/>
      <w:lang w:eastAsia="zh-CN"/>
    </w:rPr>
  </w:style>
  <w:style w:type="numbering" w:customStyle="1" w:styleId="130">
    <w:name w:val="Нет списка13"/>
    <w:next w:val="a2"/>
    <w:uiPriority w:val="99"/>
    <w:semiHidden/>
    <w:unhideWhenUsed/>
    <w:rsid w:val="00FC38B3"/>
  </w:style>
  <w:style w:type="paragraph" w:customStyle="1" w:styleId="1f5">
    <w:name w:val="Название1"/>
    <w:basedOn w:val="a"/>
    <w:rsid w:val="00FC38B3"/>
    <w:pPr>
      <w:suppressLineNumbers/>
      <w:suppressAutoHyphens/>
      <w:spacing w:before="120" w:after="120" w:line="240" w:lineRule="auto"/>
    </w:pPr>
    <w:rPr>
      <w:rFonts w:ascii="Arial" w:eastAsia="Times New Roman" w:hAnsi="Arial" w:cs="Tahoma"/>
      <w:i/>
      <w:iCs/>
      <w:sz w:val="20"/>
      <w:szCs w:val="24"/>
      <w:lang w:eastAsia="zh-CN"/>
    </w:rPr>
  </w:style>
  <w:style w:type="paragraph" w:customStyle="1" w:styleId="ConsTitle">
    <w:name w:val="ConsTitle"/>
    <w:rsid w:val="00FC38B3"/>
    <w:pPr>
      <w:widowControl w:val="0"/>
      <w:suppressAutoHyphens/>
      <w:autoSpaceDE w:val="0"/>
      <w:spacing w:after="0" w:line="240" w:lineRule="auto"/>
    </w:pPr>
    <w:rPr>
      <w:rFonts w:ascii="Arial" w:eastAsia="Times New Roman" w:hAnsi="Arial" w:cs="Arial"/>
      <w:b/>
      <w:sz w:val="16"/>
      <w:szCs w:val="20"/>
      <w:lang w:eastAsia="zh-CN"/>
    </w:rPr>
  </w:style>
  <w:style w:type="paragraph" w:customStyle="1" w:styleId="ConsNonformat">
    <w:name w:val="ConsNonformat"/>
    <w:rsid w:val="00FC38B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Cell">
    <w:name w:val="ConsCell"/>
    <w:rsid w:val="00FC38B3"/>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p1">
    <w:name w:val="p1"/>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s21">
    <w:name w:val="s2"/>
    <w:basedOn w:val="a0"/>
    <w:rsid w:val="007217B5"/>
  </w:style>
  <w:style w:type="paragraph" w:customStyle="1" w:styleId="p2">
    <w:name w:val="p2"/>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p3">
    <w:name w:val="p3"/>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p5">
    <w:name w:val="p5"/>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s3">
    <w:name w:val="s3"/>
    <w:basedOn w:val="a0"/>
    <w:rsid w:val="007217B5"/>
  </w:style>
  <w:style w:type="character" w:customStyle="1" w:styleId="apple-converted-space">
    <w:name w:val="apple-converted-space"/>
    <w:basedOn w:val="a0"/>
    <w:rsid w:val="007217B5"/>
  </w:style>
  <w:style w:type="paragraph" w:customStyle="1" w:styleId="p7">
    <w:name w:val="p7"/>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p8">
    <w:name w:val="p8"/>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412pt">
    <w:name w:val="Заголовок 4+12 pt"/>
    <w:aliases w:val="влево"/>
    <w:basedOn w:val="a"/>
    <w:uiPriority w:val="99"/>
    <w:rsid w:val="002D62AF"/>
    <w:pPr>
      <w:spacing w:after="0" w:line="240" w:lineRule="atLeast"/>
      <w:ind w:left="5398" w:firstLine="567"/>
      <w:jc w:val="both"/>
    </w:pPr>
    <w:rPr>
      <w:rFonts w:ascii="Arial" w:eastAsia="Times New Roman" w:hAnsi="Arial" w:cs="Times New Roman"/>
      <w:sz w:val="16"/>
      <w:szCs w:val="16"/>
      <w:lang w:eastAsia="ru-RU"/>
    </w:rPr>
  </w:style>
  <w:style w:type="paragraph" w:customStyle="1" w:styleId="ConsPlusNonformat1">
    <w:name w:val="ConsPlusNonformat1"/>
    <w:next w:val="a"/>
    <w:uiPriority w:val="99"/>
    <w:rsid w:val="002D62AF"/>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2D62AF"/>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2D62AF"/>
  </w:style>
  <w:style w:type="character" w:customStyle="1" w:styleId="hl">
    <w:name w:val="hl"/>
    <w:basedOn w:val="a0"/>
    <w:rsid w:val="002D62AF"/>
  </w:style>
  <w:style w:type="paragraph" w:customStyle="1" w:styleId="Style2">
    <w:name w:val="Style2"/>
    <w:basedOn w:val="a"/>
    <w:uiPriority w:val="99"/>
    <w:rsid w:val="002D62AF"/>
    <w:pPr>
      <w:widowControl w:val="0"/>
      <w:autoSpaceDE w:val="0"/>
      <w:autoSpaceDN w:val="0"/>
      <w:adjustRightInd w:val="0"/>
      <w:spacing w:after="0" w:line="300" w:lineRule="exact"/>
      <w:ind w:firstLine="567"/>
      <w:jc w:val="center"/>
    </w:pPr>
    <w:rPr>
      <w:rFonts w:ascii="Arial" w:eastAsia="Times New Roman" w:hAnsi="Arial" w:cs="Times New Roman"/>
      <w:sz w:val="24"/>
      <w:szCs w:val="24"/>
      <w:lang w:eastAsia="ru-RU"/>
    </w:rPr>
  </w:style>
  <w:style w:type="paragraph" w:customStyle="1" w:styleId="Style7">
    <w:name w:val="Style7"/>
    <w:basedOn w:val="a"/>
    <w:rsid w:val="002D62AF"/>
    <w:pPr>
      <w:widowControl w:val="0"/>
      <w:autoSpaceDE w:val="0"/>
      <w:autoSpaceDN w:val="0"/>
      <w:adjustRightInd w:val="0"/>
      <w:spacing w:after="0" w:line="197" w:lineRule="exact"/>
      <w:ind w:firstLine="245"/>
      <w:jc w:val="both"/>
    </w:pPr>
    <w:rPr>
      <w:rFonts w:ascii="Arial" w:eastAsia="Calibri" w:hAnsi="Arial" w:cs="Times New Roman"/>
      <w:sz w:val="24"/>
      <w:szCs w:val="24"/>
      <w:lang w:eastAsia="ru-RU"/>
    </w:rPr>
  </w:style>
  <w:style w:type="character" w:customStyle="1" w:styleId="FontStyle16">
    <w:name w:val="Font Style16"/>
    <w:rsid w:val="002D62AF"/>
    <w:rPr>
      <w:rFonts w:ascii="Times New Roman" w:hAnsi="Times New Roman" w:cs="Times New Roman" w:hint="default"/>
      <w:sz w:val="16"/>
      <w:szCs w:val="16"/>
    </w:rPr>
  </w:style>
  <w:style w:type="character" w:customStyle="1" w:styleId="FontStyle17">
    <w:name w:val="Font Style17"/>
    <w:rsid w:val="002D62AF"/>
    <w:rPr>
      <w:rFonts w:ascii="Times New Roman" w:hAnsi="Times New Roman" w:cs="Times New Roman" w:hint="default"/>
      <w:sz w:val="16"/>
      <w:szCs w:val="16"/>
    </w:rPr>
  </w:style>
  <w:style w:type="character" w:customStyle="1" w:styleId="FontStyle14">
    <w:name w:val="Font Style14"/>
    <w:rsid w:val="002D62AF"/>
    <w:rPr>
      <w:rFonts w:ascii="Times New Roman" w:hAnsi="Times New Roman" w:cs="Times New Roman" w:hint="default"/>
      <w:sz w:val="16"/>
      <w:szCs w:val="16"/>
    </w:rPr>
  </w:style>
  <w:style w:type="paragraph" w:customStyle="1" w:styleId="Style1">
    <w:name w:val="Style1"/>
    <w:basedOn w:val="a"/>
    <w:rsid w:val="002D62AF"/>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paragraph" w:customStyle="1" w:styleId="s1">
    <w:name w:val="s_1"/>
    <w:basedOn w:val="a"/>
    <w:rsid w:val="002D62AF"/>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s9">
    <w:name w:val="s_9"/>
    <w:basedOn w:val="a"/>
    <w:rsid w:val="002D62AF"/>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highlightsearch4">
    <w:name w:val="highlightsearch4"/>
    <w:basedOn w:val="a0"/>
    <w:rsid w:val="002D62AF"/>
  </w:style>
  <w:style w:type="character" w:customStyle="1" w:styleId="FontStyle15">
    <w:name w:val="Font Style15"/>
    <w:uiPriority w:val="99"/>
    <w:rsid w:val="00B04EE3"/>
    <w:rPr>
      <w:rFonts w:ascii="Times New Roman" w:hAnsi="Times New Roman" w:cs="Times New Roman"/>
      <w:sz w:val="26"/>
      <w:szCs w:val="26"/>
    </w:rPr>
  </w:style>
  <w:style w:type="table" w:customStyle="1" w:styleId="60">
    <w:name w:val="Сетка таблицы6"/>
    <w:basedOn w:val="a1"/>
    <w:next w:val="a3"/>
    <w:uiPriority w:val="59"/>
    <w:rsid w:val="005B171D"/>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3"/>
    <w:uiPriority w:val="59"/>
    <w:rsid w:val="00586DAF"/>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5F0164"/>
  </w:style>
  <w:style w:type="character" w:customStyle="1" w:styleId="1f6">
    <w:name w:val="Основной текст с отступом Знак1"/>
    <w:basedOn w:val="a0"/>
    <w:rsid w:val="005F0164"/>
    <w:rPr>
      <w:sz w:val="24"/>
      <w:szCs w:val="24"/>
      <w:lang w:val="x-none" w:eastAsia="zh-CN"/>
    </w:rPr>
  </w:style>
  <w:style w:type="character" w:customStyle="1" w:styleId="1f7">
    <w:name w:val="Верхний колонтитул Знак1"/>
    <w:basedOn w:val="a0"/>
    <w:rsid w:val="005F0164"/>
    <w:rPr>
      <w:sz w:val="24"/>
      <w:szCs w:val="24"/>
      <w:lang w:eastAsia="zh-CN"/>
    </w:rPr>
  </w:style>
  <w:style w:type="character" w:customStyle="1" w:styleId="1f8">
    <w:name w:val="Нижний колонтитул Знак1"/>
    <w:basedOn w:val="a0"/>
    <w:rsid w:val="005F0164"/>
    <w:rPr>
      <w:sz w:val="24"/>
      <w:szCs w:val="24"/>
      <w:lang w:eastAsia="zh-CN"/>
    </w:rPr>
  </w:style>
  <w:style w:type="character" w:customStyle="1" w:styleId="1f9">
    <w:name w:val="Текст выноски Знак1"/>
    <w:basedOn w:val="a0"/>
    <w:rsid w:val="005F0164"/>
    <w:rPr>
      <w:rFonts w:ascii="Tahoma" w:hAnsi="Tahoma" w:cs="Tahoma"/>
      <w:sz w:val="16"/>
      <w:szCs w:val="16"/>
      <w:lang w:eastAsia="zh-CN"/>
    </w:rPr>
  </w:style>
  <w:style w:type="paragraph" w:customStyle="1" w:styleId="affff2">
    <w:basedOn w:val="a"/>
    <w:next w:val="a6"/>
    <w:rsid w:val="005F0164"/>
    <w:pPr>
      <w:keepNext/>
      <w:suppressAutoHyphens/>
      <w:spacing w:before="240" w:after="120" w:line="240" w:lineRule="auto"/>
    </w:pPr>
    <w:rPr>
      <w:rFonts w:ascii="Liberation Sans" w:eastAsia="Microsoft YaHei" w:hAnsi="Liberation Sans" w:cs="Lucida Sans"/>
      <w:sz w:val="28"/>
      <w:szCs w:val="28"/>
      <w:lang w:eastAsia="zh-CN"/>
    </w:rPr>
  </w:style>
  <w:style w:type="numbering" w:customStyle="1" w:styleId="150">
    <w:name w:val="Нет списка15"/>
    <w:next w:val="a2"/>
    <w:uiPriority w:val="99"/>
    <w:semiHidden/>
    <w:unhideWhenUsed/>
    <w:rsid w:val="006834DE"/>
  </w:style>
  <w:style w:type="character" w:customStyle="1" w:styleId="WW8Num3z2">
    <w:name w:val="WW8Num3z2"/>
    <w:rsid w:val="006834DE"/>
  </w:style>
  <w:style w:type="character" w:customStyle="1" w:styleId="WW8Num3z3">
    <w:name w:val="WW8Num3z3"/>
    <w:rsid w:val="006834DE"/>
  </w:style>
  <w:style w:type="character" w:customStyle="1" w:styleId="WW8Num3z4">
    <w:name w:val="WW8Num3z4"/>
    <w:rsid w:val="006834DE"/>
  </w:style>
  <w:style w:type="character" w:customStyle="1" w:styleId="WW8Num3z5">
    <w:name w:val="WW8Num3z5"/>
    <w:rsid w:val="006834DE"/>
  </w:style>
  <w:style w:type="character" w:customStyle="1" w:styleId="WW8Num3z6">
    <w:name w:val="WW8Num3z6"/>
    <w:rsid w:val="006834DE"/>
  </w:style>
  <w:style w:type="character" w:customStyle="1" w:styleId="WW8Num3z7">
    <w:name w:val="WW8Num3z7"/>
    <w:rsid w:val="006834DE"/>
  </w:style>
  <w:style w:type="character" w:customStyle="1" w:styleId="WW8Num3z8">
    <w:name w:val="WW8Num3z8"/>
    <w:rsid w:val="006834DE"/>
  </w:style>
  <w:style w:type="character" w:customStyle="1" w:styleId="WW8Num4z0">
    <w:name w:val="WW8Num4z0"/>
    <w:rsid w:val="006834DE"/>
    <w:rPr>
      <w:rFonts w:hint="default"/>
    </w:rPr>
  </w:style>
  <w:style w:type="character" w:customStyle="1" w:styleId="WW8Num4z1">
    <w:name w:val="WW8Num4z1"/>
    <w:rsid w:val="006834DE"/>
  </w:style>
  <w:style w:type="character" w:customStyle="1" w:styleId="WW8Num4z2">
    <w:name w:val="WW8Num4z2"/>
    <w:rsid w:val="006834DE"/>
  </w:style>
  <w:style w:type="character" w:customStyle="1" w:styleId="WW8Num4z3">
    <w:name w:val="WW8Num4z3"/>
    <w:rsid w:val="006834DE"/>
  </w:style>
  <w:style w:type="character" w:customStyle="1" w:styleId="WW8Num4z4">
    <w:name w:val="WW8Num4z4"/>
    <w:rsid w:val="006834DE"/>
  </w:style>
  <w:style w:type="character" w:customStyle="1" w:styleId="WW8Num4z5">
    <w:name w:val="WW8Num4z5"/>
    <w:rsid w:val="006834DE"/>
  </w:style>
  <w:style w:type="character" w:customStyle="1" w:styleId="WW8Num4z6">
    <w:name w:val="WW8Num4z6"/>
    <w:rsid w:val="006834DE"/>
  </w:style>
  <w:style w:type="character" w:customStyle="1" w:styleId="WW8Num4z7">
    <w:name w:val="WW8Num4z7"/>
    <w:rsid w:val="006834DE"/>
  </w:style>
  <w:style w:type="character" w:customStyle="1" w:styleId="WW8Num4z8">
    <w:name w:val="WW8Num4z8"/>
    <w:rsid w:val="006834DE"/>
  </w:style>
  <w:style w:type="paragraph" w:customStyle="1" w:styleId="210">
    <w:name w:val="Основной текст 21"/>
    <w:basedOn w:val="a"/>
    <w:rsid w:val="006834DE"/>
    <w:pPr>
      <w:suppressAutoHyphens/>
      <w:spacing w:after="120" w:line="480" w:lineRule="auto"/>
    </w:pPr>
    <w:rPr>
      <w:rFonts w:ascii="Times New Roman" w:eastAsia="Times New Roman" w:hAnsi="Times New Roman" w:cs="Times New Roman"/>
      <w:sz w:val="24"/>
      <w:szCs w:val="24"/>
      <w:lang w:eastAsia="zh-CN"/>
    </w:rPr>
  </w:style>
  <w:style w:type="paragraph" w:customStyle="1" w:styleId="report">
    <w:name w:val="report"/>
    <w:basedOn w:val="a"/>
    <w:rsid w:val="006834DE"/>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f3">
    <w:name w:val="Знак Знак Знак Знак Знак Знак Знак Знак Знак Знак"/>
    <w:basedOn w:val="a"/>
    <w:rsid w:val="006834DE"/>
    <w:pPr>
      <w:suppressAutoHyphens/>
      <w:spacing w:line="240" w:lineRule="exact"/>
    </w:pPr>
    <w:rPr>
      <w:rFonts w:ascii="Verdana" w:eastAsia="Times New Roman" w:hAnsi="Verdana" w:cs="Verdan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925519">
      <w:bodyDiv w:val="1"/>
      <w:marLeft w:val="0"/>
      <w:marRight w:val="0"/>
      <w:marTop w:val="0"/>
      <w:marBottom w:val="0"/>
      <w:divBdr>
        <w:top w:val="none" w:sz="0" w:space="0" w:color="auto"/>
        <w:left w:val="none" w:sz="0" w:space="0" w:color="auto"/>
        <w:bottom w:val="none" w:sz="0" w:space="0" w:color="auto"/>
        <w:right w:val="none" w:sz="0" w:space="0" w:color="auto"/>
      </w:divBdr>
    </w:div>
    <w:div w:id="838928716">
      <w:bodyDiv w:val="1"/>
      <w:marLeft w:val="0"/>
      <w:marRight w:val="0"/>
      <w:marTop w:val="0"/>
      <w:marBottom w:val="0"/>
      <w:divBdr>
        <w:top w:val="none" w:sz="0" w:space="0" w:color="auto"/>
        <w:left w:val="none" w:sz="0" w:space="0" w:color="auto"/>
        <w:bottom w:val="none" w:sz="0" w:space="0" w:color="auto"/>
        <w:right w:val="none" w:sz="0" w:space="0" w:color="auto"/>
      </w:divBdr>
    </w:div>
    <w:div w:id="1274241908">
      <w:bodyDiv w:val="1"/>
      <w:marLeft w:val="0"/>
      <w:marRight w:val="0"/>
      <w:marTop w:val="0"/>
      <w:marBottom w:val="0"/>
      <w:divBdr>
        <w:top w:val="none" w:sz="0" w:space="0" w:color="auto"/>
        <w:left w:val="none" w:sz="0" w:space="0" w:color="auto"/>
        <w:bottom w:val="none" w:sz="0" w:space="0" w:color="auto"/>
        <w:right w:val="none" w:sz="0" w:space="0" w:color="auto"/>
      </w:divBdr>
    </w:div>
    <w:div w:id="1429472231">
      <w:bodyDiv w:val="1"/>
      <w:marLeft w:val="0"/>
      <w:marRight w:val="0"/>
      <w:marTop w:val="0"/>
      <w:marBottom w:val="0"/>
      <w:divBdr>
        <w:top w:val="none" w:sz="0" w:space="0" w:color="auto"/>
        <w:left w:val="none" w:sz="0" w:space="0" w:color="auto"/>
        <w:bottom w:val="none" w:sz="0" w:space="0" w:color="auto"/>
        <w:right w:val="none" w:sz="0" w:space="0" w:color="auto"/>
      </w:divBdr>
    </w:div>
    <w:div w:id="1449081343">
      <w:bodyDiv w:val="1"/>
      <w:marLeft w:val="0"/>
      <w:marRight w:val="0"/>
      <w:marTop w:val="0"/>
      <w:marBottom w:val="0"/>
      <w:divBdr>
        <w:top w:val="none" w:sz="0" w:space="0" w:color="auto"/>
        <w:left w:val="none" w:sz="0" w:space="0" w:color="auto"/>
        <w:bottom w:val="none" w:sz="0" w:space="0" w:color="auto"/>
        <w:right w:val="none" w:sz="0" w:space="0" w:color="auto"/>
      </w:divBdr>
    </w:div>
    <w:div w:id="1461419642">
      <w:bodyDiv w:val="1"/>
      <w:marLeft w:val="0"/>
      <w:marRight w:val="0"/>
      <w:marTop w:val="0"/>
      <w:marBottom w:val="0"/>
      <w:divBdr>
        <w:top w:val="none" w:sz="0" w:space="0" w:color="auto"/>
        <w:left w:val="none" w:sz="0" w:space="0" w:color="auto"/>
        <w:bottom w:val="none" w:sz="0" w:space="0" w:color="auto"/>
        <w:right w:val="none" w:sz="0" w:space="0" w:color="auto"/>
      </w:divBdr>
    </w:div>
    <w:div w:id="195710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E46CA-77CE-44E8-82EB-71A0C306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8</Pages>
  <Words>2936</Words>
  <Characters>16738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111</cp:revision>
  <cp:lastPrinted>2024-07-12T08:20:00Z</cp:lastPrinted>
  <dcterms:created xsi:type="dcterms:W3CDTF">2023-05-03T12:23:00Z</dcterms:created>
  <dcterms:modified xsi:type="dcterms:W3CDTF">2024-11-27T06:25:00Z</dcterms:modified>
</cp:coreProperties>
</file>