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4F073" w14:textId="0344B5D7" w:rsidR="00161D76" w:rsidRPr="00BC1058" w:rsidRDefault="00C45CC2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="002F6F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30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14:paraId="70B9349B" w14:textId="62A4C7B3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(месяц) (номер)</w:t>
      </w:r>
    </w:p>
    <w:p w14:paraId="0C240D6E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E23F6D2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4C0C988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30027D2" w14:textId="77777777" w:rsidR="00161D76" w:rsidRPr="00BC1058" w:rsidRDefault="00161D76" w:rsidP="00161D76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8046CB9" w14:textId="77777777" w:rsidR="00161D76" w:rsidRPr="00BC1058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CCBA8FC" w14:textId="77777777" w:rsidR="00161D76" w:rsidRPr="00BC1058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C1E92BB" w14:textId="77777777" w:rsidR="00161D76" w:rsidRPr="00BC1058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BEFD8D6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ВЕСТНИК</w:t>
      </w:r>
    </w:p>
    <w:p w14:paraId="1B5E7FD5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муниципальных правовых актов</w:t>
      </w:r>
    </w:p>
    <w:p w14:paraId="135ACC0C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Новомарковского сельского поселения</w:t>
      </w:r>
    </w:p>
    <w:p w14:paraId="1D52AEA5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Кантемировского муниципального района Воронежской области</w:t>
      </w:r>
    </w:p>
    <w:p w14:paraId="0802B1F5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A71B874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7BE19AD" w14:textId="0A70EB73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2EBCC07" w14:textId="3C51C62F" w:rsidR="00161D76" w:rsidRPr="00BC1058" w:rsidRDefault="002F6F19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30</w:t>
      </w:r>
      <w:r w:rsidR="004250EB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2525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.202</w:t>
      </w:r>
      <w:r w:rsidR="007A271B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</w:t>
      </w:r>
    </w:p>
    <w:p w14:paraId="6AFEFBA3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30886E9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92C8BAA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Учредитель:</w:t>
      </w:r>
    </w:p>
    <w:p w14:paraId="0CF6A545" w14:textId="462602DE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народных депутатов Новомарковского сельского поселения Кантемировского муниципального района Воронежской области</w:t>
      </w:r>
    </w:p>
    <w:p w14:paraId="1383B8A9" w14:textId="3F4FFA72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A47B317" w14:textId="2BAE64BB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C5B18A6" w14:textId="2DCD736B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DD1A4EA" w14:textId="2EB08511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1AEA730" w14:textId="77777777" w:rsidR="00EF579C" w:rsidRPr="00BC1058" w:rsidRDefault="00EF579C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47C7559" w14:textId="77777777" w:rsidR="00EF579C" w:rsidRPr="00BC1058" w:rsidRDefault="00EF579C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4EDB1C5" w14:textId="6DC9AF2D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A112ABB" w14:textId="77777777" w:rsidR="00823040" w:rsidRPr="00BC1058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2FF8EF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38B037" w14:textId="77777777" w:rsidR="00BC1058" w:rsidRDefault="00BC1058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45538D" w14:textId="77777777" w:rsidR="00166646" w:rsidRDefault="0016664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0295A0" w14:textId="77777777" w:rsidR="00166646" w:rsidRDefault="0016664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9F5F6D" w14:textId="77777777" w:rsidR="00166646" w:rsidRDefault="0016664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7DE0D0" w14:textId="77777777" w:rsidR="00166646" w:rsidRDefault="0016664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DF4B2F" w14:textId="77777777" w:rsidR="00166646" w:rsidRDefault="0016664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B6E6A9" w14:textId="77777777" w:rsidR="00BC1058" w:rsidRDefault="00BC1058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189B4B" w14:textId="77777777" w:rsidR="00BC1058" w:rsidRDefault="00BC1058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ADBAAB" w14:textId="77777777" w:rsidR="00BC1058" w:rsidRDefault="00BC1058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B01283" w14:textId="77777777" w:rsidR="00BC1058" w:rsidRDefault="00BC1058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924E3A" w14:textId="77777777" w:rsidR="00BC1058" w:rsidRDefault="00BC1058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30FC22" w14:textId="77777777" w:rsidR="00BC1058" w:rsidRPr="00BC1058" w:rsidRDefault="00BC1058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3892CF" w14:textId="77777777" w:rsidR="00823040" w:rsidRPr="00BC1058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313DF6" w14:textId="77777777" w:rsidR="00672870" w:rsidRPr="00BC1058" w:rsidRDefault="00672870" w:rsidP="006A02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EEB831" w14:textId="77777777" w:rsidR="00672870" w:rsidRPr="00BC1058" w:rsidRDefault="0067287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97ECDC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B60B4C" w14:textId="394A1CB0" w:rsidR="00FC7D9B" w:rsidRPr="00BC1058" w:rsidRDefault="00161D76" w:rsidP="00F04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6448DF6A" w14:textId="77777777" w:rsidR="00FC6B31" w:rsidRPr="00BC1058" w:rsidRDefault="00FC6B31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36"/>
        <w:tblW w:w="9351" w:type="dxa"/>
        <w:tblLook w:val="04A0" w:firstRow="1" w:lastRow="0" w:firstColumn="1" w:lastColumn="0" w:noHBand="0" w:noVBand="1"/>
      </w:tblPr>
      <w:tblGrid>
        <w:gridCol w:w="1779"/>
        <w:gridCol w:w="6276"/>
        <w:gridCol w:w="1296"/>
      </w:tblGrid>
      <w:tr w:rsidR="008506D2" w:rsidRPr="00BC1058" w14:paraId="6F4EE901" w14:textId="77777777" w:rsidTr="002F6F19">
        <w:trPr>
          <w:trHeight w:val="699"/>
        </w:trPr>
        <w:tc>
          <w:tcPr>
            <w:tcW w:w="1779" w:type="dxa"/>
          </w:tcPr>
          <w:p w14:paraId="02BC7259" w14:textId="0BB173AB" w:rsidR="008506D2" w:rsidRPr="00BC1058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решения, постановления</w:t>
            </w:r>
          </w:p>
        </w:tc>
        <w:tc>
          <w:tcPr>
            <w:tcW w:w="6276" w:type="dxa"/>
          </w:tcPr>
          <w:p w14:paraId="108D9E4B" w14:textId="4A498D3E" w:rsidR="008506D2" w:rsidRPr="00BC1058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решения, постановления</w:t>
            </w:r>
          </w:p>
        </w:tc>
        <w:tc>
          <w:tcPr>
            <w:tcW w:w="1296" w:type="dxa"/>
          </w:tcPr>
          <w:p w14:paraId="23FE56A6" w14:textId="77777777" w:rsidR="008506D2" w:rsidRPr="00BC1058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5F0164" w:rsidRPr="00BC1058" w14:paraId="1655F7CC" w14:textId="77777777" w:rsidTr="002F6F19">
        <w:trPr>
          <w:trHeight w:val="699"/>
        </w:trPr>
        <w:tc>
          <w:tcPr>
            <w:tcW w:w="1779" w:type="dxa"/>
          </w:tcPr>
          <w:p w14:paraId="3A88BDAA" w14:textId="0A9254EF" w:rsidR="005F0164" w:rsidRPr="00BC1058" w:rsidRDefault="005F0164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№ 202</w:t>
            </w:r>
          </w:p>
        </w:tc>
        <w:tc>
          <w:tcPr>
            <w:tcW w:w="6276" w:type="dxa"/>
          </w:tcPr>
          <w:p w14:paraId="711B6BFD" w14:textId="0965DC4D" w:rsidR="005F0164" w:rsidRPr="005F0164" w:rsidRDefault="005F0164" w:rsidP="005F016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«О внесении изменений в 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F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Совета народных депутатов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F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Новомарковского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F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Кантемировского муниципального района</w:t>
            </w:r>
            <w:r w:rsidRPr="005F016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F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 28.12.2023г. № 176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«О бюджете поселения на 2024 </w:t>
            </w:r>
            <w:proofErr w:type="gramStart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F0164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proofErr w:type="gramEnd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плановый период 2025 и 2026 годов»</w:t>
            </w:r>
          </w:p>
          <w:p w14:paraId="2AE0EF09" w14:textId="77777777" w:rsidR="005F0164" w:rsidRPr="00BC1058" w:rsidRDefault="005F0164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14:paraId="123F02AA" w14:textId="24A14C95" w:rsidR="005F0164" w:rsidRPr="00BC1058" w:rsidRDefault="005F0164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30.10.2024</w:t>
            </w:r>
          </w:p>
        </w:tc>
      </w:tr>
      <w:tr w:rsidR="005F0164" w:rsidRPr="00BC1058" w14:paraId="6DE279FA" w14:textId="77777777" w:rsidTr="002F6F19">
        <w:trPr>
          <w:trHeight w:val="699"/>
        </w:trPr>
        <w:tc>
          <w:tcPr>
            <w:tcW w:w="1779" w:type="dxa"/>
          </w:tcPr>
          <w:p w14:paraId="7FF94DEF" w14:textId="0C913477" w:rsidR="005F0164" w:rsidRPr="00BC1058" w:rsidRDefault="005F0164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№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6" w:type="dxa"/>
          </w:tcPr>
          <w:p w14:paraId="4A06D60E" w14:textId="62A9944A" w:rsidR="00AE08EA" w:rsidRPr="00AE08EA" w:rsidRDefault="00AE08EA" w:rsidP="00AE08E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08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премировании главы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E08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Новомарковского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E08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Кантемировского муниципального района</w:t>
            </w:r>
          </w:p>
          <w:p w14:paraId="034EC0AA" w14:textId="77777777" w:rsidR="00AE08EA" w:rsidRPr="00AE08EA" w:rsidRDefault="00AE08EA" w:rsidP="00AE08E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08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Воронежской области</w:t>
            </w:r>
          </w:p>
          <w:p w14:paraId="7F41EA9C" w14:textId="77777777" w:rsidR="00AE08EA" w:rsidRPr="00AE08EA" w:rsidRDefault="00AE08EA" w:rsidP="00AE08E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A2FD724" w14:textId="77777777" w:rsidR="005F0164" w:rsidRPr="00BC1058" w:rsidRDefault="005F0164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14:paraId="385D49BC" w14:textId="2EDE249C" w:rsidR="005F0164" w:rsidRPr="00BC1058" w:rsidRDefault="00AE08EA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30.10.2024</w:t>
            </w:r>
          </w:p>
        </w:tc>
      </w:tr>
    </w:tbl>
    <w:p w14:paraId="4A80A244" w14:textId="77777777" w:rsidR="00BC1058" w:rsidRPr="00BC1058" w:rsidRDefault="00BC1058" w:rsidP="00B95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F915CA" w14:textId="77777777" w:rsidR="005F0164" w:rsidRDefault="005F0164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35E746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E2C583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003CC6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34CB7C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7863117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43B19F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8CD9DE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67D7F51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0C9419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B24980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CF461B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761AE8F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E65BDA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D68540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8462AF6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F9A5D2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E05E07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DA2DFA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2308AFC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0C4E1C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67AF2C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7EC846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894136E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E7223F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A0BE76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8BABB2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0991673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BF23E88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88FF2F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77AE58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AA0DCA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C4F36A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CEE8BCA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BD8E4B5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E7533E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EB03FA0" w14:textId="77777777" w:rsidR="00166646" w:rsidRPr="005F0164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4C5B907" w14:textId="77777777" w:rsidR="005F0164" w:rsidRPr="005F0164" w:rsidRDefault="005F0164" w:rsidP="005F016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СОВЕТ НАРОДНЫХ ДЕПУТАТОВ</w:t>
      </w:r>
    </w:p>
    <w:p w14:paraId="605828CB" w14:textId="77777777" w:rsidR="005F0164" w:rsidRPr="005F0164" w:rsidRDefault="005F0164" w:rsidP="005F016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НОВОМАРКОВСКОГО СЕЛЬСКОГО ПОСЕЛЕНИЯ</w:t>
      </w:r>
    </w:p>
    <w:p w14:paraId="3121D946" w14:textId="77777777" w:rsidR="005F0164" w:rsidRPr="005F0164" w:rsidRDefault="005F0164" w:rsidP="005F016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КАНТЕМИРОВСКОГО МУНИЦИПАЛЬНОГО РАЙОНА</w:t>
      </w:r>
    </w:p>
    <w:p w14:paraId="7A9930FC" w14:textId="77777777" w:rsidR="005F0164" w:rsidRPr="005F0164" w:rsidRDefault="005F0164" w:rsidP="005F016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ВОРОНЕЖСКОЙ ОБЛАСТИ </w:t>
      </w:r>
    </w:p>
    <w:p w14:paraId="61F93C97" w14:textId="77777777" w:rsidR="005F0164" w:rsidRPr="005F0164" w:rsidRDefault="005F0164" w:rsidP="005F01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31964F3D" w14:textId="77777777" w:rsidR="005F0164" w:rsidRPr="005F0164" w:rsidRDefault="005F0164" w:rsidP="005F01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РЕШЕНИЕ</w:t>
      </w:r>
    </w:p>
    <w:p w14:paraId="6E6A9D97" w14:textId="77777777" w:rsidR="005F0164" w:rsidRPr="005F0164" w:rsidRDefault="005F0164" w:rsidP="005F01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2CA02C" w14:textId="77777777" w:rsidR="005F0164" w:rsidRPr="005F0164" w:rsidRDefault="005F0164" w:rsidP="005F01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zh-CN"/>
        </w:rPr>
        <w:t>№ 202   от 30.10.2024 года</w:t>
      </w:r>
    </w:p>
    <w:p w14:paraId="4A096444" w14:textId="77777777" w:rsidR="005F0164" w:rsidRPr="005F0164" w:rsidRDefault="005F0164" w:rsidP="005F016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65586BF4" w14:textId="77777777" w:rsidR="005F0164" w:rsidRPr="005F0164" w:rsidRDefault="005F0164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«О внесении изменений в решение</w:t>
      </w:r>
    </w:p>
    <w:p w14:paraId="0C325506" w14:textId="77777777" w:rsidR="005F0164" w:rsidRPr="005F0164" w:rsidRDefault="005F0164" w:rsidP="005F01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Совета народных депутатов</w:t>
      </w:r>
    </w:p>
    <w:p w14:paraId="01F47172" w14:textId="77777777" w:rsidR="005F0164" w:rsidRPr="005F0164" w:rsidRDefault="005F0164" w:rsidP="005F01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Новомарковского сельского поселения</w:t>
      </w:r>
    </w:p>
    <w:p w14:paraId="19B0C09D" w14:textId="77777777" w:rsidR="005F0164" w:rsidRPr="005F0164" w:rsidRDefault="005F0164" w:rsidP="005F01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Кантемировского муниципального района</w:t>
      </w:r>
    </w:p>
    <w:p w14:paraId="2CDA023B" w14:textId="77777777" w:rsidR="005F0164" w:rsidRPr="005F0164" w:rsidRDefault="005F0164" w:rsidP="005F01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F016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 28.12.2023г. № 176</w:t>
      </w:r>
    </w:p>
    <w:p w14:paraId="42946EF2" w14:textId="77777777" w:rsidR="005F0164" w:rsidRPr="005F0164" w:rsidRDefault="005F0164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«О бюджете поселения на 2024 год</w:t>
      </w:r>
    </w:p>
    <w:p w14:paraId="537107C4" w14:textId="77777777" w:rsidR="005F0164" w:rsidRPr="005F0164" w:rsidRDefault="005F0164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и на плановый период 2025 и 2026 годов»</w:t>
      </w:r>
    </w:p>
    <w:p w14:paraId="3243B97A" w14:textId="77777777" w:rsidR="005F0164" w:rsidRPr="005F0164" w:rsidRDefault="005F0164" w:rsidP="005F0164">
      <w:pPr>
        <w:suppressAutoHyphens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2F5DE7" w14:textId="77777777" w:rsidR="005F0164" w:rsidRPr="005F0164" w:rsidRDefault="005F0164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            </w:t>
      </w:r>
      <w:r w:rsidRPr="005F016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связи с возникшей необходимостью, Совет народных депутатов Новомарковского сельского поселения Кантемировского муниципального района решил:</w:t>
      </w:r>
    </w:p>
    <w:p w14:paraId="133245EE" w14:textId="77777777" w:rsidR="005F0164" w:rsidRPr="005F0164" w:rsidRDefault="005F0164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AB17B3A" w14:textId="77777777" w:rsidR="005F0164" w:rsidRPr="005F0164" w:rsidRDefault="005F0164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         </w:t>
      </w:r>
      <w:r w:rsidRPr="005F016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 Внести в решение Совета народных депутатов Новомарковского сельского поселения Кантемировского муниципального района от 28.12.2023 года N 176 «О бюджете поселения на 2024 год и на плановый период 2025 и 2026 годов» следующие изменения и дополнения:</w:t>
      </w:r>
    </w:p>
    <w:p w14:paraId="55D129A6" w14:textId="77777777" w:rsidR="005F0164" w:rsidRPr="005F0164" w:rsidRDefault="005F0164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          1.1. Подпункт 1 пункта 1 части </w:t>
      </w:r>
      <w:r w:rsidRPr="005F0164">
        <w:rPr>
          <w:rFonts w:ascii="Times New Roman" w:eastAsia="Arial" w:hAnsi="Times New Roman" w:cs="Times New Roman"/>
          <w:sz w:val="24"/>
          <w:szCs w:val="24"/>
          <w:lang w:val="en-US" w:eastAsia="zh-CN"/>
        </w:rPr>
        <w:t>I</w:t>
      </w:r>
      <w:r w:rsidRPr="005F016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изложить в новой редакции:</w:t>
      </w:r>
    </w:p>
    <w:p w14:paraId="5437AD61" w14:textId="77777777" w:rsidR="005F0164" w:rsidRPr="005F0164" w:rsidRDefault="005F0164" w:rsidP="005F0164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«1) прогнозируемый общий объем доходов бюджета Новомарковского сельского поселения в сумме </w:t>
      </w:r>
      <w:r w:rsidRPr="005F016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 xml:space="preserve">23980,2 </w:t>
      </w:r>
      <w:r w:rsidRPr="005F0164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тыс. рублей, в том числе безвозмездные поступления в сумме 20527</w:t>
      </w:r>
      <w:r w:rsidRPr="005F016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>,2</w:t>
      </w:r>
      <w:r w:rsidRPr="005F0164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 тыс. рублей, из них:</w:t>
      </w:r>
    </w:p>
    <w:p w14:paraId="7703478A" w14:textId="77777777" w:rsidR="005F0164" w:rsidRPr="005F0164" w:rsidRDefault="005F0164" w:rsidP="005F0164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- безвозмездные поступления из областного бюджета в сумме </w:t>
      </w:r>
      <w:r w:rsidRPr="005F016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 xml:space="preserve">15797,3 </w:t>
      </w:r>
      <w:r w:rsidRPr="005F0164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тыс. рублей, в том числе: дотации – </w:t>
      </w:r>
      <w:r w:rsidRPr="005F016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>350,0</w:t>
      </w:r>
      <w:r w:rsidRPr="005F0164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 тыс. рублей, субвенции -</w:t>
      </w:r>
      <w:r w:rsidRPr="005F016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>136,2</w:t>
      </w:r>
      <w:r w:rsidRPr="005F0164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 тыс. рублей, субсидии – 0,0 тыс. рублей, иные межбюджетные трансферты, имеющие целевое назначение – </w:t>
      </w:r>
      <w:r w:rsidRPr="005F016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 xml:space="preserve">15311,1 </w:t>
      </w:r>
      <w:r w:rsidRPr="005F0164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тыс. рублей;</w:t>
      </w:r>
    </w:p>
    <w:p w14:paraId="53DC6926" w14:textId="77777777" w:rsidR="005F0164" w:rsidRPr="005F0164" w:rsidRDefault="005F0164" w:rsidP="005F0164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Arial" w:hAnsi="Times New Roman" w:cs="Times New Roman"/>
          <w:sz w:val="24"/>
          <w:szCs w:val="24"/>
          <w:highlight w:val="white"/>
          <w:lang w:eastAsia="zh-CN"/>
        </w:rPr>
        <w:t xml:space="preserve">- безвозмездные поступления из районного бюджета в сумме </w:t>
      </w:r>
      <w:r w:rsidRPr="005F016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>4729,9</w:t>
      </w:r>
      <w:r w:rsidRPr="005F0164">
        <w:rPr>
          <w:rFonts w:ascii="Times New Roman" w:eastAsia="Arial" w:hAnsi="Times New Roman" w:cs="Times New Roman"/>
          <w:sz w:val="24"/>
          <w:szCs w:val="24"/>
          <w:highlight w:val="white"/>
          <w:lang w:eastAsia="zh-CN"/>
        </w:rPr>
        <w:t xml:space="preserve"> тыс. рублей, в том числе: дотации – </w:t>
      </w:r>
      <w:r w:rsidRPr="005F016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>336,3</w:t>
      </w:r>
      <w:r w:rsidRPr="005F0164">
        <w:rPr>
          <w:rFonts w:ascii="Times New Roman" w:eastAsia="Arial" w:hAnsi="Times New Roman" w:cs="Times New Roman"/>
          <w:sz w:val="24"/>
          <w:szCs w:val="24"/>
          <w:highlight w:val="white"/>
          <w:lang w:eastAsia="zh-CN"/>
        </w:rPr>
        <w:t xml:space="preserve"> тыс. рублей, иные межбюджетные трансферты – </w:t>
      </w:r>
      <w:r w:rsidRPr="005F016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>4393,6</w:t>
      </w:r>
      <w:r w:rsidRPr="005F0164">
        <w:rPr>
          <w:rFonts w:ascii="Times New Roman" w:eastAsia="Arial" w:hAnsi="Times New Roman" w:cs="Times New Roman"/>
          <w:sz w:val="24"/>
          <w:szCs w:val="24"/>
          <w:highlight w:val="white"/>
          <w:lang w:eastAsia="zh-CN"/>
        </w:rPr>
        <w:t xml:space="preserve"> тыс. рублей;</w:t>
      </w:r>
      <w:r w:rsidRPr="005F0164">
        <w:rPr>
          <w:rFonts w:ascii="Times New Roman" w:eastAsia="Arial" w:hAnsi="Times New Roman" w:cs="Times New Roman"/>
          <w:sz w:val="24"/>
          <w:szCs w:val="24"/>
          <w:lang w:eastAsia="zh-CN"/>
        </w:rPr>
        <w:t>»;</w:t>
      </w:r>
    </w:p>
    <w:p w14:paraId="49BAC5EC" w14:textId="77777777" w:rsidR="005F0164" w:rsidRPr="005F0164" w:rsidRDefault="005F0164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          </w:t>
      </w: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1.2. </w:t>
      </w:r>
      <w:r w:rsidRPr="005F016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/>
        </w:rPr>
        <w:t xml:space="preserve"> Подпункт 2 пункта 1 изложить в новой редакции:</w:t>
      </w:r>
    </w:p>
    <w:p w14:paraId="1D47D6E3" w14:textId="77777777" w:rsidR="005F0164" w:rsidRPr="005F0164" w:rsidRDefault="005F0164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5F0164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общий объем расходов бюджета Ново</w:t>
      </w: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марковского</w:t>
      </w:r>
      <w:r w:rsidRPr="005F0164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сельского поселения в сумме </w:t>
      </w: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24096,0 </w:t>
      </w:r>
      <w:r w:rsidRPr="005F0164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тыс. рублей</w:t>
      </w: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;»</w:t>
      </w:r>
      <w:r w:rsidRPr="005F0164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;</w:t>
      </w:r>
    </w:p>
    <w:p w14:paraId="680B885F" w14:textId="77777777" w:rsidR="005F0164" w:rsidRPr="005F0164" w:rsidRDefault="005F0164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5F016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          </w:t>
      </w: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1.3.  Подпункт 3 пункта 1 изложить в новой редакции:</w:t>
      </w:r>
      <w:r w:rsidRPr="005F016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14:paraId="1D7B9069" w14:textId="77777777" w:rsidR="005F0164" w:rsidRPr="005F0164" w:rsidRDefault="005F0164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F016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прогнозируемый дефицит бюджета поселения в сумме </w:t>
      </w:r>
      <w:r w:rsidRPr="005F0164">
        <w:rPr>
          <w:rFonts w:ascii="Times New Roman" w:eastAsia="Times New Roman" w:hAnsi="Times New Roman" w:cs="Times New Roman"/>
          <w:sz w:val="24"/>
          <w:szCs w:val="24"/>
          <w:lang w:eastAsia="ru-RU"/>
        </w:rPr>
        <w:t>115,8</w:t>
      </w:r>
      <w:r w:rsidRPr="005F016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тыс. рублей;</w:t>
      </w:r>
      <w:r w:rsidRPr="005F016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85FD534" w14:textId="77777777" w:rsidR="005F0164" w:rsidRPr="005F0164" w:rsidRDefault="005F0164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          </w:t>
      </w: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1.4. Приложение № 1 «</w:t>
      </w:r>
      <w:r w:rsidRPr="005F016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Источники внутреннего финансирования дефицита бюджета Новомарковского сельского поселения на 2024 год и на плановый период 2025 и 2026 годов</w:t>
      </w: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» изложить в новой редакции согласно приложению 1 к настоящему решению Совета народных депутатов Новомарковского сельского поселения Кантемировского муниципального района;</w:t>
      </w:r>
    </w:p>
    <w:p w14:paraId="7F82E32F" w14:textId="77777777" w:rsidR="005F0164" w:rsidRPr="005F0164" w:rsidRDefault="005F0164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1.5. Приложение №2 «Поступление доходов бюджета Новомарковского сельского поселения по кодам видов доходов, подвидов доходов </w:t>
      </w:r>
      <w:r w:rsidRPr="005F016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 2024 год и на плановый период 2025 и 2026 годов</w:t>
      </w: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к решению Совета народных депутатов Новомарковского сельского поселения Кантемировского муниципального района от 28.12.2023 года № 176 изложить в новой редакции согласно приложению 2 к </w:t>
      </w: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настоящему решению </w:t>
      </w:r>
      <w:r w:rsidRPr="005F016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Совета народных депутатов Новомарковского сельского поселения Кантемировского муниципального района</w:t>
      </w: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B528439" w14:textId="77777777" w:rsidR="005F0164" w:rsidRPr="005F0164" w:rsidRDefault="005F0164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          </w:t>
      </w: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1.6. Приложение №3 «Ведомственная структура расходов бюджета Новомарковского сельского поселения Кантемировского муниципального района </w:t>
      </w:r>
      <w:r w:rsidRPr="005F016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 2024 год и на плановый период 2025 и 2026 годов</w:t>
      </w: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» к решению Совета народных депутатов Новомарковского сельского поселения Кантемировского муниципального района от 28.12.2023 года № 176 изложить в новой редакции согласно приложению 3 к настоящему решению Совета народных депутатов Новомарковского сельского поселения Кантемировского муниципального района.</w:t>
      </w:r>
    </w:p>
    <w:p w14:paraId="07A76C2E" w14:textId="77777777" w:rsidR="005F0164" w:rsidRPr="005F0164" w:rsidRDefault="005F0164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          </w:t>
      </w: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1.7. Приложение №4 «Распределение бюджетных ассигнований по разделам, подразделам, целевым статьям (муниципальной программе Новомарковского сельского поселения), группам видов расходов классификации расходов бюджета поселения </w:t>
      </w:r>
      <w:r w:rsidRPr="005F016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 2024 год и на плановый период 2025 и 2026 годов</w:t>
      </w: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» к решению Совета народных депутатов Новомарковского сельского поселения Кантемировского муниципального района от 28.12.2023 года № 176 изложить в новой редакции согласно приложению 4 к настоящему решению Совета народных депутатов Новомарковского сельского поселения Кантемировского муниципального района.</w:t>
      </w:r>
    </w:p>
    <w:p w14:paraId="3CEDE2A6" w14:textId="77777777" w:rsidR="005F0164" w:rsidRPr="005F0164" w:rsidRDefault="005F0164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          </w:t>
      </w: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1.8. Приложение №5 «Распределение бюджетных ассигнований по целевым статьям (муниципальной программе Новомарковского сельского поселения), группам видов расходов, разделам, подразделам классификации расходов бюджета поселения </w:t>
      </w:r>
      <w:r w:rsidRPr="005F016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 2024 год и на плановый период 2025 и 2026 годов</w:t>
      </w: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» к решению Совета народных депутатов Новомарковского сельского поселения Кантемировского муниципального района от 28.12.2023 года № 176 изложить в новой редакции согласно приложению 5 к настоящему решению Совета народных депутатов Новомарковского сельского поселения Кантемировского муниципального района.</w:t>
      </w:r>
    </w:p>
    <w:p w14:paraId="0D1CCE27" w14:textId="77777777" w:rsidR="005F0164" w:rsidRPr="005F0164" w:rsidRDefault="005F0164" w:rsidP="005F0164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2. Настоящее решение Совета народных депутатов Новомарковского сельского поселения Кантемировского муниципального района вступает в силу со дня его официального опубликования.</w:t>
      </w:r>
    </w:p>
    <w:p w14:paraId="251D6B76" w14:textId="77777777" w:rsidR="005F0164" w:rsidRPr="005F0164" w:rsidRDefault="005F0164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          </w:t>
      </w: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3. Опубликовать настоящее решение Совета народных депутатов Новомарковского сельского поселения Кантемировского муниципального района в «Вестнике муниципальных правовых актов» Новомарковского сельского поселения.</w:t>
      </w:r>
    </w:p>
    <w:p w14:paraId="74B057AB" w14:textId="77777777" w:rsidR="005F0164" w:rsidRPr="005F0164" w:rsidRDefault="005F0164" w:rsidP="005F01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C20381A" w14:textId="77777777" w:rsidR="005F0164" w:rsidRPr="005F0164" w:rsidRDefault="005F0164" w:rsidP="005F01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151662" w14:textId="77777777" w:rsidR="005F0164" w:rsidRPr="005F0164" w:rsidRDefault="005F0164" w:rsidP="005F01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Глава Новомарковского сельского поселения                                     О.В. Буракова</w:t>
      </w:r>
    </w:p>
    <w:p w14:paraId="23089EBF" w14:textId="77777777" w:rsidR="005F0164" w:rsidRPr="005F0164" w:rsidRDefault="005F0164" w:rsidP="005F016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CBEC3A8" w14:textId="77777777" w:rsidR="005F0164" w:rsidRPr="005F0164" w:rsidRDefault="005F0164" w:rsidP="005F016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64B555" w14:textId="77777777" w:rsidR="005F0164" w:rsidRPr="005F0164" w:rsidRDefault="005F0164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 Совета народных депутатов</w:t>
      </w:r>
    </w:p>
    <w:p w14:paraId="7B8D6BA5" w14:textId="77777777" w:rsidR="005F0164" w:rsidRPr="005F0164" w:rsidRDefault="005F0164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Новомарковского сельского поселения                                                   А.В. Нечаев</w:t>
      </w:r>
    </w:p>
    <w:p w14:paraId="7B679D1D" w14:textId="77777777" w:rsidR="005F0164" w:rsidRPr="005F0164" w:rsidRDefault="005F0164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034B42" w14:textId="77777777" w:rsidR="005F0164" w:rsidRPr="005F0164" w:rsidRDefault="005F0164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66B0835" w14:textId="77777777" w:rsidR="005F0164" w:rsidRPr="005F0164" w:rsidRDefault="005F0164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269BF0" w14:textId="77777777" w:rsidR="005F0164" w:rsidRPr="005F0164" w:rsidRDefault="005F0164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39395B" w14:textId="77777777" w:rsidR="005F0164" w:rsidRPr="005F0164" w:rsidRDefault="005F0164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5A1281" w14:textId="77777777" w:rsidR="005F0164" w:rsidRPr="005F0164" w:rsidRDefault="005F0164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84AC69" w14:textId="77777777" w:rsidR="005F0164" w:rsidRPr="005F0164" w:rsidRDefault="005F0164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D73846" w14:textId="77777777" w:rsidR="005F0164" w:rsidRPr="005F0164" w:rsidRDefault="005F0164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296A049" w14:textId="77777777" w:rsidR="005F0164" w:rsidRPr="005F0164" w:rsidRDefault="005F0164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78FD59A" w14:textId="77777777" w:rsidR="005F0164" w:rsidRPr="005F0164" w:rsidRDefault="005F0164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0260EB" w14:textId="77777777" w:rsidR="005F0164" w:rsidRDefault="005F0164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13DB8D" w14:textId="77777777" w:rsidR="00166646" w:rsidRDefault="00166646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8809A7" w14:textId="77777777" w:rsidR="00166646" w:rsidRPr="005F0164" w:rsidRDefault="00166646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4CE765" w14:textId="77777777" w:rsidR="005F0164" w:rsidRPr="005F0164" w:rsidRDefault="005F0164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55E73B" w14:textId="77777777" w:rsidR="005F0164" w:rsidRPr="005F0164" w:rsidRDefault="005F0164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949E98" w14:textId="77777777" w:rsidR="005F0164" w:rsidRPr="005F0164" w:rsidRDefault="005F0164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951717" w14:textId="77777777" w:rsidR="005F0164" w:rsidRPr="005F0164" w:rsidRDefault="005F0164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A3C086" w14:textId="77777777" w:rsidR="005F0164" w:rsidRPr="005F0164" w:rsidRDefault="005F0164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41D8F33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1</w:t>
      </w:r>
    </w:p>
    <w:p w14:paraId="1D0B6C0D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к решению Совета народных депутатов</w:t>
      </w:r>
    </w:p>
    <w:p w14:paraId="5A3CDE00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Новомарковского сельского поселения</w:t>
      </w:r>
    </w:p>
    <w:p w14:paraId="6C1D9770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Кантемировского муниципального района</w:t>
      </w:r>
    </w:p>
    <w:p w14:paraId="4647A40A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от 30.10.2024 года № 202   </w:t>
      </w:r>
    </w:p>
    <w:p w14:paraId="456CF351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«Приложение 1</w:t>
      </w:r>
    </w:p>
    <w:p w14:paraId="7FBF428A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к решению Совета народных депутатов</w:t>
      </w:r>
    </w:p>
    <w:p w14:paraId="67689959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Новомарковского сельского поселения</w:t>
      </w:r>
    </w:p>
    <w:p w14:paraId="32CFD6DB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Кантемировского муниципального района</w:t>
      </w:r>
    </w:p>
    <w:p w14:paraId="6A725C22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«О бюджете поселения на 2024 год и на</w:t>
      </w:r>
    </w:p>
    <w:p w14:paraId="4045769E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плановый период 2025 и 2026 годов»</w:t>
      </w:r>
    </w:p>
    <w:p w14:paraId="43E46550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№176   от 28.12. 2023 года</w:t>
      </w:r>
    </w:p>
    <w:p w14:paraId="2C0F86B4" w14:textId="77777777" w:rsidR="005F0164" w:rsidRPr="005F0164" w:rsidRDefault="005F0164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AAF7CA8" w14:textId="77777777" w:rsidR="005F0164" w:rsidRPr="005F0164" w:rsidRDefault="005F0164" w:rsidP="005F01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14:paraId="694E2DFE" w14:textId="77777777" w:rsidR="005F0164" w:rsidRPr="005F0164" w:rsidRDefault="005F0164" w:rsidP="005F01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Источники внутреннего финансирования дефицита бюджета</w:t>
      </w:r>
    </w:p>
    <w:p w14:paraId="774757DD" w14:textId="77777777" w:rsidR="005F0164" w:rsidRPr="005F0164" w:rsidRDefault="005F0164" w:rsidP="005F01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Новомарковского сельского поселения на 2024 год</w:t>
      </w:r>
    </w:p>
    <w:p w14:paraId="0702BD63" w14:textId="77777777" w:rsidR="005F0164" w:rsidRPr="005F0164" w:rsidRDefault="005F0164" w:rsidP="005F01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F0164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5F01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 на плановый период 2025 и 2026 годов</w:t>
      </w:r>
    </w:p>
    <w:p w14:paraId="0F283B6F" w14:textId="77777777" w:rsidR="005F0164" w:rsidRPr="005F0164" w:rsidRDefault="005F0164" w:rsidP="005F01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57CDB35" w14:textId="77777777" w:rsidR="005F0164" w:rsidRPr="005F0164" w:rsidRDefault="005F0164" w:rsidP="005F0164">
      <w:pPr>
        <w:tabs>
          <w:tab w:val="left" w:pos="89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Сумма </w:t>
      </w: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(тыс. рублей)</w:t>
      </w:r>
    </w:p>
    <w:tbl>
      <w:tblPr>
        <w:tblW w:w="9959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672"/>
        <w:gridCol w:w="3383"/>
        <w:gridCol w:w="2608"/>
        <w:gridCol w:w="1030"/>
        <w:gridCol w:w="1134"/>
        <w:gridCol w:w="1132"/>
      </w:tblGrid>
      <w:tr w:rsidR="005F0164" w:rsidRPr="005F0164" w14:paraId="0802DD70" w14:textId="77777777" w:rsidTr="00396722">
        <w:trPr>
          <w:trHeight w:val="276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23779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3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471823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5E83B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Код классификации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B0077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DB7B0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CA856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2026 год</w:t>
            </w:r>
          </w:p>
        </w:tc>
      </w:tr>
      <w:tr w:rsidR="005F0164" w:rsidRPr="005F0164" w14:paraId="1CA409E1" w14:textId="77777777" w:rsidTr="00396722">
        <w:trPr>
          <w:trHeight w:val="276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5BE44" w14:textId="77777777" w:rsidR="005F0164" w:rsidRPr="005F0164" w:rsidRDefault="005F0164" w:rsidP="005F01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3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9139D4" w14:textId="77777777" w:rsidR="005F0164" w:rsidRPr="005F0164" w:rsidRDefault="005F0164" w:rsidP="005F01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44F0F" w14:textId="77777777" w:rsidR="005F0164" w:rsidRPr="005F0164" w:rsidRDefault="005F0164" w:rsidP="005F01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9D282" w14:textId="77777777" w:rsidR="005F0164" w:rsidRPr="005F0164" w:rsidRDefault="005F0164" w:rsidP="005F01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D99D2" w14:textId="77777777" w:rsidR="005F0164" w:rsidRPr="005F0164" w:rsidRDefault="005F0164" w:rsidP="005F01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2E9E7" w14:textId="77777777" w:rsidR="005F0164" w:rsidRPr="005F0164" w:rsidRDefault="005F0164" w:rsidP="005F01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F0164" w:rsidRPr="005F0164" w14:paraId="67D82EC5" w14:textId="77777777" w:rsidTr="00396722">
        <w:trPr>
          <w:trHeight w:val="276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BB0BD" w14:textId="77777777" w:rsidR="005F0164" w:rsidRPr="005F0164" w:rsidRDefault="005F0164" w:rsidP="005F01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3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581EC0" w14:textId="77777777" w:rsidR="005F0164" w:rsidRPr="005F0164" w:rsidRDefault="005F0164" w:rsidP="005F01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0684B" w14:textId="77777777" w:rsidR="005F0164" w:rsidRPr="005F0164" w:rsidRDefault="005F0164" w:rsidP="005F01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DD618" w14:textId="77777777" w:rsidR="005F0164" w:rsidRPr="005F0164" w:rsidRDefault="005F0164" w:rsidP="005F01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B302E" w14:textId="77777777" w:rsidR="005F0164" w:rsidRPr="005F0164" w:rsidRDefault="005F0164" w:rsidP="005F01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45045" w14:textId="77777777" w:rsidR="005F0164" w:rsidRPr="005F0164" w:rsidRDefault="005F0164" w:rsidP="005F01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F0164" w:rsidRPr="005F0164" w14:paraId="48875849" w14:textId="77777777" w:rsidTr="00396722">
        <w:trPr>
          <w:trHeight w:val="315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7353F" w14:textId="77777777" w:rsidR="005F0164" w:rsidRPr="005F0164" w:rsidRDefault="005F0164" w:rsidP="005F01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3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D12B17D" w14:textId="77777777" w:rsidR="005F0164" w:rsidRPr="005F0164" w:rsidRDefault="005F0164" w:rsidP="005F01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FEF24" w14:textId="77777777" w:rsidR="005F0164" w:rsidRPr="005F0164" w:rsidRDefault="005F0164" w:rsidP="005F01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5ECAD" w14:textId="77777777" w:rsidR="005F0164" w:rsidRPr="005F0164" w:rsidRDefault="005F0164" w:rsidP="005F01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59651" w14:textId="77777777" w:rsidR="005F0164" w:rsidRPr="005F0164" w:rsidRDefault="005F0164" w:rsidP="005F01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489CD" w14:textId="77777777" w:rsidR="005F0164" w:rsidRPr="005F0164" w:rsidRDefault="005F0164" w:rsidP="005F01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F0164" w:rsidRPr="005F0164" w14:paraId="1738CB68" w14:textId="77777777" w:rsidTr="00396722">
        <w:trPr>
          <w:trHeight w:val="315"/>
        </w:trPr>
        <w:tc>
          <w:tcPr>
            <w:tcW w:w="67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52C80F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D18B45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D882CC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3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1EB6D0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5806DB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BC95E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</w:p>
        </w:tc>
      </w:tr>
      <w:tr w:rsidR="005F0164" w:rsidRPr="005F0164" w14:paraId="078BD73B" w14:textId="77777777" w:rsidTr="00396722">
        <w:trPr>
          <w:trHeight w:val="99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0075B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71F33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Источники внутреннего финансирования дефицитов бюджетов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4CC27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01 00 00 00 00 0000 000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8F232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05615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34F73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0,0</w:t>
            </w:r>
          </w:p>
        </w:tc>
      </w:tr>
      <w:tr w:rsidR="005F0164" w:rsidRPr="005F0164" w14:paraId="41CDF027" w14:textId="77777777" w:rsidTr="00396722">
        <w:trPr>
          <w:trHeight w:val="612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CADDB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65F9C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Кредиты кредитных организаций в валюте Российской Федерации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EAE39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01 02 00 00 00 0000 000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EB6A5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1AE30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1D89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0,0</w:t>
            </w:r>
          </w:p>
        </w:tc>
      </w:tr>
      <w:tr w:rsidR="005F0164" w:rsidRPr="005F0164" w14:paraId="4E5B2CEB" w14:textId="77777777" w:rsidTr="00396722">
        <w:trPr>
          <w:trHeight w:val="840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2EAC7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58944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FDFA7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01 02 00 00 00 0000 700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3DD83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5CE40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610B2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5F0164" w:rsidRPr="005F0164" w14:paraId="16C889D5" w14:textId="77777777" w:rsidTr="00396722">
        <w:trPr>
          <w:trHeight w:val="1065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717D1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96007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C1BD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01 02 00 00 10 0000 710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6374B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40499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13EF1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5F0164" w:rsidRPr="005F0164" w14:paraId="793E73D7" w14:textId="77777777" w:rsidTr="00396722">
        <w:trPr>
          <w:trHeight w:val="903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C6189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67E3D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5D037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01 02 00 00 00 0000 800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19097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4DD0D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120A6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5F0164" w:rsidRPr="005F0164" w14:paraId="609048A6" w14:textId="77777777" w:rsidTr="00396722">
        <w:trPr>
          <w:trHeight w:val="960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F02E7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F453D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00F99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01 02 00 00 10 0000 810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343A3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6A301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8083A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5F0164" w:rsidRPr="005F0164" w14:paraId="05548594" w14:textId="77777777" w:rsidTr="00396722">
        <w:trPr>
          <w:trHeight w:val="786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FEF43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A8BF3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Бюджетные кредиты из других бюджетов бюджетной </w:t>
            </w: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системы Российской Федерации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79C00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01 03 00 00 00 0000 000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8AB15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7FA81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1F158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0,0</w:t>
            </w:r>
          </w:p>
        </w:tc>
      </w:tr>
      <w:tr w:rsidR="005F0164" w:rsidRPr="005F0164" w14:paraId="096DB18F" w14:textId="77777777" w:rsidTr="00396722">
        <w:trPr>
          <w:trHeight w:val="1050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5329E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3A58C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2D703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01 03 01 00 00 0000 000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F37FA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339E6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122B9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5F0164" w:rsidRPr="005F0164" w14:paraId="22B728AD" w14:textId="77777777" w:rsidTr="00396722">
        <w:trPr>
          <w:trHeight w:val="1065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15DB7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5259C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0B807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01 03 01 00 00 0000 700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09CD0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CC136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D12CD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5F0164" w:rsidRPr="005F0164" w14:paraId="0DCCA449" w14:textId="77777777" w:rsidTr="00396722">
        <w:trPr>
          <w:trHeight w:val="1116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04565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317A6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EFA9E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01 03 01 00 10 0000 710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16BE6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50AA2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5A58C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5F0164" w:rsidRPr="005F0164" w14:paraId="729035C0" w14:textId="77777777" w:rsidTr="00396722">
        <w:trPr>
          <w:trHeight w:val="1104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72F60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1722F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635BD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01 03 01 00 00 0000 800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86423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64957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8520A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5F0164" w:rsidRPr="005F0164" w14:paraId="4364B280" w14:textId="77777777" w:rsidTr="00396722">
        <w:trPr>
          <w:trHeight w:val="1219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B0B13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4A95A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1A62E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01 03 01 00 10 0000 810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10D4C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  <w:p w14:paraId="24280D9A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EA37D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2C461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5F0164" w:rsidRPr="005F0164" w14:paraId="754DB80E" w14:textId="77777777" w:rsidTr="00396722">
        <w:trPr>
          <w:trHeight w:val="698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0BCAF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3336E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8E318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01 05 00 00 00 0000 000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CEB47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115,8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B01A5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B04A3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0,0</w:t>
            </w:r>
          </w:p>
        </w:tc>
      </w:tr>
      <w:tr w:rsidR="005F0164" w:rsidRPr="005F0164" w14:paraId="17FBF8ED" w14:textId="77777777" w:rsidTr="00396722">
        <w:trPr>
          <w:trHeight w:val="424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ADEEE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73563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остатков средств бюджетов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80A82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01 05 00 00 00 0000 500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7D44D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23980,2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854DA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4259,3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C28F4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4390,3</w:t>
            </w:r>
          </w:p>
        </w:tc>
      </w:tr>
      <w:tr w:rsidR="005F0164" w:rsidRPr="005F0164" w14:paraId="39331DF5" w14:textId="77777777" w:rsidTr="00396722">
        <w:trPr>
          <w:trHeight w:val="532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95F3C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7510C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прочих остатков средств бюджетов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D0170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01 05 02 00 00 0000 500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D9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23980,2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23ED4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4259,3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1338B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4390,3</w:t>
            </w:r>
          </w:p>
        </w:tc>
      </w:tr>
      <w:tr w:rsidR="005F0164" w:rsidRPr="005F0164" w14:paraId="551F2ED2" w14:textId="77777777" w:rsidTr="00396722">
        <w:trPr>
          <w:trHeight w:val="640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11E43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2DD83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8B717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01 05 02 01 10 0000 510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4D8A7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23980,2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85CB4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4259,3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93DA9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4390,3</w:t>
            </w:r>
          </w:p>
        </w:tc>
      </w:tr>
      <w:tr w:rsidR="005F0164" w:rsidRPr="005F0164" w14:paraId="00E976C8" w14:textId="77777777" w:rsidTr="00396722">
        <w:trPr>
          <w:trHeight w:val="494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4117F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FFB7F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Уменьшение остатков средств бюджетов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0001F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01 05 00 00 00 0000 600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15598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24096,0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D61C4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4259,3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62DD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4390,3</w:t>
            </w:r>
          </w:p>
        </w:tc>
      </w:tr>
      <w:tr w:rsidR="005F0164" w:rsidRPr="005F0164" w14:paraId="66EEC857" w14:textId="77777777" w:rsidTr="00396722">
        <w:trPr>
          <w:trHeight w:val="585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E7681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4EDE8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Уменьшение прочих остатков средств бюджетов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7C7B8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01 05 02 00 00 0000 600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5A553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24096,0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445EF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4259,3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BA110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4390,3</w:t>
            </w:r>
          </w:p>
        </w:tc>
      </w:tr>
      <w:tr w:rsidR="005F0164" w:rsidRPr="005F0164" w14:paraId="4E6B677A" w14:textId="77777777" w:rsidTr="00396722">
        <w:trPr>
          <w:trHeight w:val="538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8902A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F7DF1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F4292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01 05 02 01 10 0000 610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9A179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24096,0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46EE8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4259,3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F8CDA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4390,3</w:t>
            </w:r>
          </w:p>
        </w:tc>
      </w:tr>
    </w:tbl>
    <w:p w14:paraId="096D9CD3" w14:textId="77777777" w:rsidR="005F0164" w:rsidRPr="005F0164" w:rsidRDefault="005F0164" w:rsidP="005F01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14:paraId="4D25F489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231A37" w14:textId="77777777" w:rsidR="005F0164" w:rsidRDefault="005F0164" w:rsidP="005F01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3B4490" w14:textId="77777777" w:rsidR="00166646" w:rsidRDefault="00166646" w:rsidP="005F01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C02DAA9" w14:textId="77777777" w:rsidR="00166646" w:rsidRDefault="00166646" w:rsidP="005F01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5DD543" w14:textId="77777777" w:rsidR="00166646" w:rsidRPr="005F0164" w:rsidRDefault="00166646" w:rsidP="005F01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B17FC8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2</w:t>
      </w:r>
    </w:p>
    <w:p w14:paraId="617FE04A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к решению Совета народных депутатов</w:t>
      </w:r>
    </w:p>
    <w:p w14:paraId="01CC5F69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Новомарковского сельского поселения</w:t>
      </w:r>
    </w:p>
    <w:p w14:paraId="18750189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Кантемировского муниципального района</w:t>
      </w:r>
    </w:p>
    <w:p w14:paraId="5BC895B3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от 30.10.2024 года № 202 </w:t>
      </w:r>
    </w:p>
    <w:p w14:paraId="3923D5F6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«Приложение 2</w:t>
      </w:r>
    </w:p>
    <w:p w14:paraId="2ED4015B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к решению Совета народных депутатов</w:t>
      </w:r>
    </w:p>
    <w:p w14:paraId="1644C25F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Новомарковского сельского поселения</w:t>
      </w:r>
    </w:p>
    <w:p w14:paraId="66E186D5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Кантемировского муниципального района</w:t>
      </w:r>
    </w:p>
    <w:p w14:paraId="74FE8ECA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«О бюджете поселения на 2024 год и на</w:t>
      </w:r>
    </w:p>
    <w:p w14:paraId="64B8CD6C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плановый период 2025 и 2026 годов»</w:t>
      </w:r>
    </w:p>
    <w:p w14:paraId="20AD93C2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№176   от 28.12. 2023 года</w:t>
      </w:r>
    </w:p>
    <w:p w14:paraId="3E0A460E" w14:textId="77777777" w:rsidR="005F0164" w:rsidRPr="005F0164" w:rsidRDefault="005F0164" w:rsidP="005F01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2E52FD" w14:textId="77777777" w:rsidR="005F0164" w:rsidRPr="005F0164" w:rsidRDefault="005F0164" w:rsidP="005F016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ПОСТУПЛЕНИЕ ДОХОДОВ БЮДЖЕТА НОВОМАРКОВСКОГО СЕЛЬСКОГО </w:t>
      </w:r>
    </w:p>
    <w:p w14:paraId="2B328DD3" w14:textId="77777777" w:rsidR="005F0164" w:rsidRPr="005F0164" w:rsidRDefault="005F0164" w:rsidP="005F016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ПОСЕЛЕНИЯ ПО КОДАМ ВИДОВ ДОХОДОВ, ПОДВИДОВ ДОХОДОВ </w:t>
      </w:r>
      <w:r w:rsidRPr="005F01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 2024 ГОД И НА ПЛАНОВЫЙ ПЕРИОД 2025 И 2026 ГОДОВ</w:t>
      </w:r>
    </w:p>
    <w:p w14:paraId="4D77B04B" w14:textId="77777777" w:rsidR="005F0164" w:rsidRPr="005F0164" w:rsidRDefault="005F0164" w:rsidP="005F016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(тыс. рублей)</w:t>
      </w:r>
    </w:p>
    <w:tbl>
      <w:tblPr>
        <w:tblW w:w="4970" w:type="pct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2717"/>
        <w:gridCol w:w="988"/>
        <w:gridCol w:w="986"/>
        <w:gridCol w:w="986"/>
      </w:tblGrid>
      <w:tr w:rsidR="005F0164" w:rsidRPr="005F0164" w14:paraId="69E3BB14" w14:textId="77777777" w:rsidTr="00396722">
        <w:trPr>
          <w:trHeight w:val="20"/>
        </w:trPr>
        <w:tc>
          <w:tcPr>
            <w:tcW w:w="1638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3B30285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Код показателя</w:t>
            </w:r>
          </w:p>
        </w:tc>
        <w:tc>
          <w:tcPr>
            <w:tcW w:w="1609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574508F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585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A431FD1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2024 год</w:t>
            </w:r>
          </w:p>
        </w:tc>
        <w:tc>
          <w:tcPr>
            <w:tcW w:w="584" w:type="pct"/>
          </w:tcPr>
          <w:p w14:paraId="5C2872A9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584" w:type="pct"/>
          </w:tcPr>
          <w:p w14:paraId="16C3A027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2026 год</w:t>
            </w:r>
          </w:p>
        </w:tc>
      </w:tr>
      <w:tr w:rsidR="005F0164" w:rsidRPr="005F0164" w14:paraId="31F07B2E" w14:textId="77777777" w:rsidTr="00396722">
        <w:trPr>
          <w:trHeight w:val="170"/>
          <w:tblHeader/>
        </w:trPr>
        <w:tc>
          <w:tcPr>
            <w:tcW w:w="1638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08CCFF8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09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51357E7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5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2200798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84" w:type="pct"/>
          </w:tcPr>
          <w:p w14:paraId="41D0216B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84" w:type="pct"/>
          </w:tcPr>
          <w:p w14:paraId="689EDF7C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</w:tr>
      <w:tr w:rsidR="005F0164" w:rsidRPr="005F0164" w14:paraId="191EFAC6" w14:textId="77777777" w:rsidTr="00396722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1B25319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000 8 50 00000 00 0000 000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12AD98B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43E8A640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23980,2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CFA6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4259,3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EA72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4390,3</w:t>
            </w:r>
          </w:p>
        </w:tc>
      </w:tr>
      <w:tr w:rsidR="005F0164" w:rsidRPr="005F0164" w14:paraId="75EDBB35" w14:textId="77777777" w:rsidTr="00396722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4872BDC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000 1 00 00000 00 0000 000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0AA7E06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НАЛОГОВЫЕ И НЕНАЛОГОВЫЕ ДОХОДЫ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07B183A0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3453,0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43A1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3549,0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3B4D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3655,0</w:t>
            </w:r>
          </w:p>
        </w:tc>
      </w:tr>
      <w:tr w:rsidR="005F0164" w:rsidRPr="005F0164" w14:paraId="457E0546" w14:textId="77777777" w:rsidTr="00396722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C33CFF9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000 1 01 00000 00 0000 000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ABE56B4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НАЛОГИ НА ПРИБЫЛЬ, ДОХОДЫ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631109A9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1076,0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832B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1172,0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DC3E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1278,0</w:t>
            </w:r>
          </w:p>
        </w:tc>
      </w:tr>
      <w:tr w:rsidR="005F0164" w:rsidRPr="005F0164" w14:paraId="56C01A78" w14:textId="77777777" w:rsidTr="00396722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E9D249A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000 1 01 02000 01 0000 110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D91D713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Налог на доходы физических лиц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1EF4D769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1076,0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9303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1172,0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B8F3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1278,0</w:t>
            </w:r>
          </w:p>
        </w:tc>
      </w:tr>
      <w:tr w:rsidR="005F0164" w:rsidRPr="005F0164" w14:paraId="2B3BA3C7" w14:textId="77777777" w:rsidTr="00396722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2C43F6B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000 1 01 02010 01 0000 110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DC1ACD5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6A1053B9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1076,0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D313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1172,0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44D6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1278,0</w:t>
            </w:r>
          </w:p>
        </w:tc>
      </w:tr>
      <w:tr w:rsidR="005F0164" w:rsidRPr="005F0164" w14:paraId="67449651" w14:textId="77777777" w:rsidTr="00396722">
        <w:trPr>
          <w:trHeight w:val="308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A06E18F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000 1 05 00000 00 0000 000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50803BD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НАЛОГИ НА СОВОКУПНЫЙ ДОХОД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7F844CDD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62,0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A702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62,0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C0C8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62,0</w:t>
            </w:r>
          </w:p>
        </w:tc>
      </w:tr>
      <w:tr w:rsidR="005F0164" w:rsidRPr="005F0164" w14:paraId="4DA9CE86" w14:textId="77777777" w:rsidTr="00396722">
        <w:trPr>
          <w:trHeight w:val="227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D477D36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000 1 05 03000 00 0000 000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A9B6E03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Единый сельскохозяйственный налог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47D84A6C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62,0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E933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62,0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2CCF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62,0</w:t>
            </w:r>
          </w:p>
        </w:tc>
      </w:tr>
      <w:tr w:rsidR="005F0164" w:rsidRPr="005F0164" w14:paraId="3D0A326E" w14:textId="77777777" w:rsidTr="00396722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664D5E8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000 1 06 00000 00 0000 000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56ED5FC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НАЛОГИ НА ИМУЩЕСТВО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681400EE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2315,0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A93D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2315,0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6FE3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2315,0</w:t>
            </w:r>
          </w:p>
        </w:tc>
      </w:tr>
      <w:tr w:rsidR="005F0164" w:rsidRPr="005F0164" w14:paraId="65A43AEB" w14:textId="77777777" w:rsidTr="00396722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B3D6D11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000 1 06 01000 10 0000 110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E8E0D7B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Налог на имущество физических лиц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7AA7D529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81,0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8FEA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81,0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CDF6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81,0</w:t>
            </w:r>
          </w:p>
        </w:tc>
      </w:tr>
      <w:tr w:rsidR="005F0164" w:rsidRPr="005F0164" w14:paraId="073A1337" w14:textId="77777777" w:rsidTr="00396722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8754094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000 1 06 01030 10 0000 110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53B6D97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Налог на имущество физических лиц по имуществу, не входящему в Единую систему газоснабжения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03E8356B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81,0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EB36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81,0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704D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81,0</w:t>
            </w:r>
          </w:p>
        </w:tc>
      </w:tr>
      <w:tr w:rsidR="005F0164" w:rsidRPr="005F0164" w14:paraId="4301F653" w14:textId="77777777" w:rsidTr="00396722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9FFE545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000 1 06 06000 10 0000 110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90B5C10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Земельный налог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53D79D0A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2234,0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7090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2234,0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F551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2234,0</w:t>
            </w:r>
          </w:p>
        </w:tc>
      </w:tr>
      <w:tr w:rsidR="005F0164" w:rsidRPr="005F0164" w14:paraId="28588C84" w14:textId="77777777" w:rsidTr="00396722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D539616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000 1 06 06043 10 0000 110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AB18BDB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Земельный налог с физических лиц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184F1D70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2134,0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131A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2134,0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95DF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2134,0</w:t>
            </w:r>
          </w:p>
        </w:tc>
      </w:tr>
      <w:tr w:rsidR="005F0164" w:rsidRPr="005F0164" w14:paraId="6FB1AD23" w14:textId="77777777" w:rsidTr="00396722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8136B35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000 1 06 06030 10 0000 110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C04C67E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Земельный налог с </w:t>
            </w:r>
            <w:proofErr w:type="spellStart"/>
            <w:proofErr w:type="gramStart"/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юр.лиц</w:t>
            </w:r>
            <w:proofErr w:type="spellEnd"/>
            <w:proofErr w:type="gram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6E3F9B60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9648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0AEB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100,0</w:t>
            </w:r>
          </w:p>
        </w:tc>
      </w:tr>
      <w:tr w:rsidR="005F0164" w:rsidRPr="005F0164" w14:paraId="2DE77361" w14:textId="77777777" w:rsidTr="00396722">
        <w:trPr>
          <w:trHeight w:val="377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E4C1AC5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000 1 08 04020 01 0000 110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8AB9F35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Госпошлина за сов-е </w:t>
            </w:r>
            <w:proofErr w:type="spellStart"/>
            <w:proofErr w:type="gramStart"/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нотар.действий</w:t>
            </w:r>
            <w:proofErr w:type="spellEnd"/>
            <w:proofErr w:type="gram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0B076B1B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9CC9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AAC7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5F0164" w:rsidRPr="005F0164" w14:paraId="283EF461" w14:textId="77777777" w:rsidTr="00396722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34216F9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000 2 00 00000 00 0000 000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97813EB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БЕЗВОЗМЕЗДНЫЕ ПОСТУПЛЕНИЯ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4EA0E075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20527,2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CA4A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710,3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2DEF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735,3</w:t>
            </w:r>
          </w:p>
        </w:tc>
      </w:tr>
      <w:tr w:rsidR="005F0164" w:rsidRPr="005F0164" w14:paraId="17BD6457" w14:textId="77777777" w:rsidTr="00396722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231FCD1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000 2 02 00000 00 0000 000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2BC8DA8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3693348F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20527,2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1336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710,3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E079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735,3</w:t>
            </w:r>
          </w:p>
        </w:tc>
      </w:tr>
      <w:tr w:rsidR="005F0164" w:rsidRPr="005F0164" w14:paraId="682330A5" w14:textId="77777777" w:rsidTr="00396722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7BF2409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000 2 02 10000 00 0000 150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AD66394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Дотации бюджетам бюджетной системы Российской Федерации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6DB71DB3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686,3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3C50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304,0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8C46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315,0</w:t>
            </w:r>
          </w:p>
        </w:tc>
      </w:tr>
      <w:tr w:rsidR="005F0164" w:rsidRPr="005F0164" w14:paraId="3BEDD494" w14:textId="77777777" w:rsidTr="00396722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90E1444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000 2 02 15001 00 0000 150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C2C44E1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Дотации бюджету администрации Новомарковского с/поселения на выравнивание бюджетной обеспеченности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695B2CD9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350,0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7B1D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304,0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F229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315,0</w:t>
            </w:r>
          </w:p>
        </w:tc>
      </w:tr>
      <w:tr w:rsidR="005F0164" w:rsidRPr="005F0164" w14:paraId="264C02F3" w14:textId="77777777" w:rsidTr="00396722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E0108C2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000 2 02 16001 00 0000 150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8B9CFE4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Дотации бюджету администрации Новомарковского с/поселения на выравнивание бюджетной обеспеченности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0B6960BB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336,3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A5FF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0D16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0,0</w:t>
            </w:r>
          </w:p>
        </w:tc>
      </w:tr>
      <w:tr w:rsidR="005F0164" w:rsidRPr="005F0164" w14:paraId="28907947" w14:textId="77777777" w:rsidTr="00396722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D19E4B7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000 2 02 29999 10 0000 150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5682269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субсидии бюджету администрации Новомарковского с/поселения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36FCFF7F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6D9A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64D7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0,0</w:t>
            </w:r>
          </w:p>
        </w:tc>
      </w:tr>
      <w:tr w:rsidR="005F0164" w:rsidRPr="005F0164" w14:paraId="4E6544BA" w14:textId="77777777" w:rsidTr="00396722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9896538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000 2 02 30000 00 0000 150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6FCF9AC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Субвенции бюджетам бюджетной системы Российской Федерации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22031DA5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136,2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F477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149,8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7BE8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163,8</w:t>
            </w:r>
          </w:p>
        </w:tc>
      </w:tr>
      <w:tr w:rsidR="005F0164" w:rsidRPr="005F0164" w14:paraId="0E67AEFA" w14:textId="77777777" w:rsidTr="00396722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E0A7E6C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000 2 02 35118 10 0000 150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3A0A976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Субвенции бюджетам на осуществление </w:t>
            </w: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1591DE80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136,2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84AF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149,8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D92E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163,8</w:t>
            </w:r>
          </w:p>
        </w:tc>
      </w:tr>
      <w:tr w:rsidR="005F0164" w:rsidRPr="005F0164" w14:paraId="0024FC88" w14:textId="77777777" w:rsidTr="00396722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AB06AA3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000 2 02 40000 00 0000 150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CF7C370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68115975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19704,7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B910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256,5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99AA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256,5</w:t>
            </w:r>
          </w:p>
        </w:tc>
      </w:tr>
      <w:tr w:rsidR="005F0164" w:rsidRPr="005F0164" w14:paraId="4CB5BF13" w14:textId="77777777" w:rsidTr="00396722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25F8A4DB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000 2 02 40014 10 0000 150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4ED928EC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7C03B2E8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15312,4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71EE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96D7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5F0164" w:rsidRPr="005F0164" w14:paraId="3FD17870" w14:textId="77777777" w:rsidTr="00396722">
        <w:trPr>
          <w:trHeight w:val="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7370173D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000 2 02 49999 10 0000 150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E38691C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45252B04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4392,3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1C1C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256,5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27FA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256,5</w:t>
            </w:r>
          </w:p>
        </w:tc>
      </w:tr>
    </w:tbl>
    <w:p w14:paraId="620639A0" w14:textId="77777777" w:rsidR="005F0164" w:rsidRPr="005F0164" w:rsidRDefault="005F0164" w:rsidP="005F0164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14:paraId="36F8E995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0A320C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D25755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786445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959DCB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8B336D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84C7D2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E15185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5203CE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547C8D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EC2711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3B49E6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C0A6FB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F0E57E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1E062B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458172B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2F562F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4CA1B92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D4EE15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B107B0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382CEA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F26CAB6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E65847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720481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31A713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2F1A3CA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1F0940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FA4B45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5EA57A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100C3C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DD9E92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7F7D36C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7AEA77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9B0F67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3DDA045" w14:textId="7F81B21D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3</w:t>
      </w:r>
    </w:p>
    <w:p w14:paraId="085A3530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к решению Совета народных депутатов</w:t>
      </w:r>
    </w:p>
    <w:p w14:paraId="07B715CF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Новомарковского сельского поселения</w:t>
      </w:r>
    </w:p>
    <w:p w14:paraId="15CC4F7D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Кантемировского муниципального района</w:t>
      </w:r>
    </w:p>
    <w:p w14:paraId="5A12251B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от 30.10.2024 года №</w:t>
      </w: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</w:p>
    <w:p w14:paraId="05266D94" w14:textId="77777777" w:rsidR="005F0164" w:rsidRPr="005F0164" w:rsidRDefault="005F0164" w:rsidP="005F01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E468867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«Приложение 3</w:t>
      </w:r>
    </w:p>
    <w:p w14:paraId="62EBB5C0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к решению Совета народных депутатов</w:t>
      </w:r>
    </w:p>
    <w:p w14:paraId="07A87AE5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Новомарковского сельского поселения</w:t>
      </w:r>
    </w:p>
    <w:p w14:paraId="657F4522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Кантемировского муниципального района</w:t>
      </w:r>
    </w:p>
    <w:p w14:paraId="5E8C0E0E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«О бюджете поселения на 2024 год и на</w:t>
      </w:r>
    </w:p>
    <w:p w14:paraId="3E040DB9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плановый период 2025 и 2026 годов»</w:t>
      </w:r>
    </w:p>
    <w:p w14:paraId="3C8F357E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№176   от 28.12. 2023 года</w:t>
      </w:r>
    </w:p>
    <w:p w14:paraId="5D0400F5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A59D34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8CCACD" w14:textId="77777777" w:rsidR="005F0164" w:rsidRPr="005F0164" w:rsidRDefault="005F0164" w:rsidP="005F01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Ведомственная структура расходов бюджета Новомарковского сельского поселения на 2024год и на плановый период 2025 и 2026 годов</w:t>
      </w:r>
    </w:p>
    <w:p w14:paraId="154CFE81" w14:textId="77777777" w:rsidR="005F0164" w:rsidRPr="005F0164" w:rsidRDefault="005F0164" w:rsidP="005F01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5CC6125" w14:textId="77777777" w:rsidR="005F0164" w:rsidRPr="005F0164" w:rsidRDefault="005F0164" w:rsidP="005F0164">
      <w:pPr>
        <w:tabs>
          <w:tab w:val="left" w:pos="89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Сумма </w:t>
      </w: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(тыс. рублей)</w:t>
      </w:r>
    </w:p>
    <w:tbl>
      <w:tblPr>
        <w:tblW w:w="10677" w:type="dxa"/>
        <w:tblInd w:w="-1082" w:type="dxa"/>
        <w:tblLayout w:type="fixed"/>
        <w:tblLook w:val="0000" w:firstRow="0" w:lastRow="0" w:firstColumn="0" w:lastColumn="0" w:noHBand="0" w:noVBand="0"/>
      </w:tblPr>
      <w:tblGrid>
        <w:gridCol w:w="3820"/>
        <w:gridCol w:w="743"/>
        <w:gridCol w:w="480"/>
        <w:gridCol w:w="494"/>
        <w:gridCol w:w="1300"/>
        <w:gridCol w:w="640"/>
        <w:gridCol w:w="1040"/>
        <w:gridCol w:w="960"/>
        <w:gridCol w:w="1200"/>
      </w:tblGrid>
      <w:tr w:rsidR="005F0164" w:rsidRPr="005F0164" w14:paraId="166D1D6F" w14:textId="77777777" w:rsidTr="00396722">
        <w:trPr>
          <w:trHeight w:val="276"/>
        </w:trPr>
        <w:tc>
          <w:tcPr>
            <w:tcW w:w="3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7B0D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71CB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65E3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86E5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6DF91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F8C59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C0DF1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C2A4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F08B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5F0164" w:rsidRPr="005F0164" w14:paraId="6FD829D6" w14:textId="77777777" w:rsidTr="00396722">
        <w:trPr>
          <w:trHeight w:val="276"/>
        </w:trPr>
        <w:tc>
          <w:tcPr>
            <w:tcW w:w="3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EE877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8FF77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D30CC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607A2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F9FB4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EE8BAA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70D958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EBD9D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D162A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0164" w:rsidRPr="005F0164" w14:paraId="0989CA4F" w14:textId="77777777" w:rsidTr="00396722">
        <w:trPr>
          <w:trHeight w:val="276"/>
        </w:trPr>
        <w:tc>
          <w:tcPr>
            <w:tcW w:w="3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9FC30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CAA9C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9EF1A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67668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197C4D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C26E03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035356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0F9F7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2259E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0164" w:rsidRPr="005F0164" w14:paraId="64C0B975" w14:textId="77777777" w:rsidTr="00396722">
        <w:trPr>
          <w:trHeight w:val="276"/>
        </w:trPr>
        <w:tc>
          <w:tcPr>
            <w:tcW w:w="3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2FD1D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4EECC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9B07E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4CE4D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FB5BD4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FEB799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D62B6B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C829D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B733C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0164" w:rsidRPr="005F0164" w14:paraId="6A5F408A" w14:textId="77777777" w:rsidTr="00396722">
        <w:trPr>
          <w:trHeight w:val="28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7B69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486B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0D56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694E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FA166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3AAD7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1D503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C6CB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3444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5F0164" w:rsidRPr="005F0164" w14:paraId="6735D5DC" w14:textId="77777777" w:rsidTr="00396722">
        <w:trPr>
          <w:trHeight w:val="28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BEBF0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D72F0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34EFE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E40CC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2CB911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8A659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066929D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24096,0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7766A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4162,9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A52C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4191,8</w:t>
            </w:r>
          </w:p>
        </w:tc>
      </w:tr>
      <w:tr w:rsidR="005F0164" w:rsidRPr="005F0164" w14:paraId="23E7C887" w14:textId="77777777" w:rsidTr="00396722">
        <w:trPr>
          <w:trHeight w:val="76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A3CA7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Новомарковского сельского поселения Кантемировского муниципального района Воронежской области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D5A37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EBF88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AAEC3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36217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FAF111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ED1E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685C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6B91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2665,3</w:t>
            </w:r>
          </w:p>
        </w:tc>
      </w:tr>
      <w:tr w:rsidR="005F0164" w:rsidRPr="005F0164" w14:paraId="478968FD" w14:textId="77777777" w:rsidTr="00396722">
        <w:trPr>
          <w:trHeight w:val="28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4B1B9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22AF0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A2129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B0CDC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BD4174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28EB90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DAD3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A14A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835E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2139,4</w:t>
            </w:r>
          </w:p>
        </w:tc>
      </w:tr>
      <w:tr w:rsidR="005F0164" w:rsidRPr="005F0164" w14:paraId="55B15B2F" w14:textId="77777777" w:rsidTr="00396722">
        <w:trPr>
          <w:trHeight w:val="75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D8BF8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3FB60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37445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46C6D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46967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066EA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0C5F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7ED9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1ED8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1009,2</w:t>
            </w:r>
          </w:p>
        </w:tc>
      </w:tr>
      <w:tr w:rsidR="005F0164" w:rsidRPr="005F0164" w14:paraId="2B12318A" w14:textId="77777777" w:rsidTr="00396722">
        <w:trPr>
          <w:trHeight w:val="111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3F471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C548C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85B6D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C4009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B57915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01 0 00 0000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96EE94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8379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1090,7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A4E5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1009,2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297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1009,2</w:t>
            </w:r>
          </w:p>
        </w:tc>
      </w:tr>
      <w:tr w:rsidR="005F0164" w:rsidRPr="005F0164" w14:paraId="327D1A5C" w14:textId="77777777" w:rsidTr="00396722">
        <w:trPr>
          <w:trHeight w:val="79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35246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Подпрограмма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782AC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0E357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25E4E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FCB677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01 1 00 0000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94DB36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72D9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1090,7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D9B4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1009,2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BCCC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1009,2</w:t>
            </w:r>
          </w:p>
        </w:tc>
      </w:tr>
      <w:tr w:rsidR="005F0164" w:rsidRPr="005F0164" w14:paraId="0DD3E0FC" w14:textId="77777777" w:rsidTr="00396722">
        <w:trPr>
          <w:trHeight w:val="81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90A53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BDCFE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DD517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8A404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BD1CB8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A79AFB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5F53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DFA2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19D1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1009,2</w:t>
            </w:r>
          </w:p>
        </w:tc>
      </w:tr>
      <w:tr w:rsidR="005F0164" w:rsidRPr="005F0164" w14:paraId="5776DBB5" w14:textId="77777777" w:rsidTr="00396722">
        <w:trPr>
          <w:trHeight w:val="50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AD96C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(главы администрации поселения)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23CEB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BE0B1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BC253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FEC306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01 1 01 92020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09CA9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CECC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4488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EA89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1009,2</w:t>
            </w:r>
          </w:p>
        </w:tc>
      </w:tr>
      <w:tr w:rsidR="005F0164" w:rsidRPr="005F0164" w14:paraId="2022B39E" w14:textId="77777777" w:rsidTr="00396722">
        <w:trPr>
          <w:trHeight w:val="1201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79EC7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F2DA9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B973D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9E629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39000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C2660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10CC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3B1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9A02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1129,2</w:t>
            </w:r>
          </w:p>
        </w:tc>
      </w:tr>
      <w:tr w:rsidR="005F0164" w:rsidRPr="005F0164" w14:paraId="54FA3139" w14:textId="77777777" w:rsidTr="00396722">
        <w:trPr>
          <w:trHeight w:val="120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182FF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1B5F3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21382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74AC6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D05C82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01 0 00 0000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1DC3B8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3E50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3618,9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658F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1113,3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F0B1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1129,2</w:t>
            </w:r>
          </w:p>
        </w:tc>
      </w:tr>
      <w:tr w:rsidR="005F0164" w:rsidRPr="005F0164" w14:paraId="3345D87C" w14:textId="77777777" w:rsidTr="00396722">
        <w:trPr>
          <w:trHeight w:val="78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F41CF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Подпрограмма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CC5D7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2A921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328F5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B1A51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01 1 00 0000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1165A4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3807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3618,9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3065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1113,3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7975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1129,2</w:t>
            </w:r>
          </w:p>
        </w:tc>
      </w:tr>
      <w:tr w:rsidR="005F0164" w:rsidRPr="005F0164" w14:paraId="76860F2B" w14:textId="77777777" w:rsidTr="00396722">
        <w:trPr>
          <w:trHeight w:val="60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ED043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Основное мероприятие "Обеспечение деятельности </w:t>
            </w:r>
            <w:proofErr w:type="gramStart"/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администрации  муниципального</w:t>
            </w:r>
            <w:proofErr w:type="gramEnd"/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образования"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D84B3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C9812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6B78C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106119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0DD926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6720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2477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DA6D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1129,2</w:t>
            </w:r>
          </w:p>
        </w:tc>
      </w:tr>
      <w:tr w:rsidR="005F0164" w:rsidRPr="005F0164" w14:paraId="6A4A8E79" w14:textId="77777777" w:rsidTr="00396722">
        <w:trPr>
          <w:trHeight w:val="91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0E401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(Расходы на выплаты персоналу в целях 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37A5C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DE70B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98197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016C2E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01 1 02 92010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3FE05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F8F2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3A18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9D55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900,4</w:t>
            </w:r>
          </w:p>
        </w:tc>
      </w:tr>
      <w:tr w:rsidR="005F0164" w:rsidRPr="005F0164" w14:paraId="35DD57E7" w14:textId="77777777" w:rsidTr="00396722">
        <w:trPr>
          <w:trHeight w:val="270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89B50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7B205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952A2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7F3E5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0874DB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01 1 02 92010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1BD7BF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875D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D6FC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6FC6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228,8</w:t>
            </w:r>
          </w:p>
        </w:tc>
      </w:tr>
      <w:tr w:rsidR="005F0164" w:rsidRPr="005F0164" w14:paraId="07230316" w14:textId="77777777" w:rsidTr="00396722">
        <w:trPr>
          <w:trHeight w:val="270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20F04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86B49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CBD2A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5D7F4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4E79CA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01 1 02 79180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470D04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311C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E5A5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CCFF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23F6A170" w14:textId="77777777" w:rsidTr="00396722">
        <w:trPr>
          <w:trHeight w:val="270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A19FD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03E53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7C39F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C8257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652848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01 1 02 92010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6B266E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4521EF6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E918B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5A1A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04985DBF" w14:textId="77777777" w:rsidTr="00396722">
        <w:trPr>
          <w:trHeight w:val="55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1A82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1B861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B4233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753A7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0FF32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AC642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48215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F2AA2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35BE0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5F0164" w:rsidRPr="005F0164" w14:paraId="7BA69C55" w14:textId="77777777" w:rsidTr="00396722">
        <w:trPr>
          <w:trHeight w:val="111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12CB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zh-CN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AEE9C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0899F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C8661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C2D8D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C4CDF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DC7E7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AA7EE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94C72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5F0164" w:rsidRPr="005F0164" w14:paraId="75AD132B" w14:textId="77777777" w:rsidTr="00396722">
        <w:trPr>
          <w:trHeight w:val="95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70E0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zh-CN"/>
              </w:rPr>
              <w:t>Подпрограмма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F0EED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C73DD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AFFE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D5A6C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2AF16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3AE45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14748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89A88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5F0164" w:rsidRPr="005F0164" w14:paraId="4FF27422" w14:textId="77777777" w:rsidTr="00396722">
        <w:trPr>
          <w:trHeight w:val="108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4891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Основное мероприятие "Подготовка и проведение выборов в представительный орган местного самоуправления муниципального образования"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DA48A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E0F03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2A780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0C94B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01 1 08 00000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71C62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8C926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97FB6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538D8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5F0164" w:rsidRPr="005F0164" w14:paraId="7A98BDED" w14:textId="77777777" w:rsidTr="00396722">
        <w:trPr>
          <w:trHeight w:val="27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2900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Расходы на мероприятия по проведению выборов глав поселений в рамках подпрограммы «Управление муниципальными финансами, повышение устойчивости бюджета Новомарковского сельского </w:t>
            </w:r>
            <w:proofErr w:type="gramStart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поселения  »</w:t>
            </w:r>
            <w:proofErr w:type="gramEnd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муниципальной  программы Новомарковского сельского поселения «Развитие Новомарковского сельского поселения Кантемировского муниципального района »(Закупка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7A702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EF8E7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F9573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54D52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01 1 08 90030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415E3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869CC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FAA20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E6080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5F0164" w:rsidRPr="005F0164" w14:paraId="120D7C79" w14:textId="77777777" w:rsidTr="00396722">
        <w:trPr>
          <w:trHeight w:val="34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B2C7A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A6161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A96A8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68D3D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95049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ADD714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2C4F0CD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ABF3A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F81A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F0164" w:rsidRPr="005F0164" w14:paraId="4053EB19" w14:textId="77777777" w:rsidTr="00396722">
        <w:trPr>
          <w:trHeight w:val="120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CE628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C648D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E58F2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B1178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E1039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01 0 00 0000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52A3D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246585D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CB862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58CB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1,0</w:t>
            </w:r>
          </w:p>
        </w:tc>
      </w:tr>
      <w:tr w:rsidR="005F0164" w:rsidRPr="005F0164" w14:paraId="56FB1D29" w14:textId="77777777" w:rsidTr="00396722">
        <w:trPr>
          <w:trHeight w:val="79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EF4C6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Подпрограмма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B12FD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8511C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074AB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C9550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01 1 00 0000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CF902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26DA4BB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98592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09ED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1,0</w:t>
            </w:r>
          </w:p>
        </w:tc>
      </w:tr>
      <w:tr w:rsidR="005F0164" w:rsidRPr="005F0164" w14:paraId="28949960" w14:textId="77777777" w:rsidTr="00396722">
        <w:trPr>
          <w:trHeight w:val="52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9A936B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«Управление резервным фондом администрации поселения»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1674C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8B729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B761A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129D48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CCB13D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15C5D07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DA39B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E52A4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F0164" w:rsidRPr="005F0164" w14:paraId="2FC0D9EA" w14:textId="77777777" w:rsidTr="00396722">
        <w:trPr>
          <w:trHeight w:val="255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CCC3B3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Резервный фонд администрации </w:t>
            </w:r>
            <w:proofErr w:type="gramStart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 (</w:t>
            </w:r>
            <w:proofErr w:type="gramEnd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расходов)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(Иные бюджетные ассигнования)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7CA35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92F70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1AB64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9CED41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01 1 04 90040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EAB9FE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1922D63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8189F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5F41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F0164" w:rsidRPr="005F0164" w14:paraId="2EECFC89" w14:textId="77777777" w:rsidTr="00396722">
        <w:trPr>
          <w:trHeight w:val="37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74A028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30D03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B06B8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18FD1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B160C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DA5F7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3F8D931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377,0,0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5126B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7CF6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3228226C" w14:textId="77777777" w:rsidTr="00396722">
        <w:trPr>
          <w:trHeight w:val="109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0E43E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60FB8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9D940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44964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46E5E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01 0 00 0000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6EFD32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5983292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highlight w:val="white"/>
                <w:lang w:eastAsia="ru-RU"/>
              </w:rPr>
              <w:t>377,0,0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CF5FD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B9EC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0FAEB541" w14:textId="77777777" w:rsidTr="00396722">
        <w:trPr>
          <w:trHeight w:val="79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D5E0E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Подпрограмма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CE0A3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6BA71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F7056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96787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01 1 00 0000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991ED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0D41DAC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highlight w:val="white"/>
                <w:lang w:eastAsia="ru-RU"/>
              </w:rPr>
              <w:t>377,0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71E91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9026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7A8401B6" w14:textId="77777777" w:rsidTr="00396722">
        <w:trPr>
          <w:trHeight w:val="58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C2979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Основное мероприятие "Передача полномочий по решению вопросов местного значения" 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7FDCE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4A4A8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1926B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8EFB51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F040A0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900949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377,0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504E1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1039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7E1CE3BC" w14:textId="77777777" w:rsidTr="00396722">
        <w:trPr>
          <w:trHeight w:val="246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28A25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в рамках подпрограммы "Управление муниципальными финансами, повышение устойчивости бюджета Новомарковского сельского поселения</w:t>
            </w:r>
            <w:proofErr w:type="gramStart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 муниципальной</w:t>
            </w:r>
            <w:proofErr w:type="gramEnd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"Развитие Новомарковского сельского поселения Кантемировского муниципального района Воронежской области" (Межбюджетные трансферты)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BA7DF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036D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C5A1F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EE346D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01 1 03 90160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02266B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2CBAA5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377,0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528B1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E05B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6ECB405E" w14:textId="77777777" w:rsidTr="00396722">
        <w:trPr>
          <w:trHeight w:val="27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9A958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C26D2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E28FB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B046C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799394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C366C7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B38B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C970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9F43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163,8</w:t>
            </w:r>
          </w:p>
        </w:tc>
      </w:tr>
      <w:tr w:rsidR="005F0164" w:rsidRPr="005F0164" w14:paraId="6FD16C69" w14:textId="77777777" w:rsidTr="00396722">
        <w:trPr>
          <w:trHeight w:val="31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13FB0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A5039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87FB6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C514D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BDFF6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FD120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A568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7A3F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AD3E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163,8</w:t>
            </w:r>
          </w:p>
        </w:tc>
      </w:tr>
      <w:tr w:rsidR="005F0164" w:rsidRPr="005F0164" w14:paraId="78506F75" w14:textId="77777777" w:rsidTr="00396722">
        <w:trPr>
          <w:trHeight w:val="127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8EA42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7FD86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9D5C2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E6211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91054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01 0 00 0000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83D03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828B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E168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2CEB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163,8</w:t>
            </w:r>
          </w:p>
        </w:tc>
      </w:tr>
      <w:tr w:rsidR="005F0164" w:rsidRPr="005F0164" w14:paraId="7A67DB4C" w14:textId="77777777" w:rsidTr="00396722">
        <w:trPr>
          <w:trHeight w:val="123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0D1D1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lastRenderedPageBreak/>
              <w:t>Подпрограмма "Осуществление первичного воинского учета граждан на территории Новомарковского сельского поселения Кантемировского муниципального района"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0E119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C4F54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02FD4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4BAC3F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01 2 00 0000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BFC9F4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7BB8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1846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242C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163,8</w:t>
            </w:r>
          </w:p>
        </w:tc>
      </w:tr>
      <w:tr w:rsidR="005F0164" w:rsidRPr="005F0164" w14:paraId="38E81BE1" w14:textId="77777777" w:rsidTr="00396722">
        <w:trPr>
          <w:trHeight w:val="73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54F61B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72619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17D55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5F8C5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797F8D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C32270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FDFA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3042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2E56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163,8</w:t>
            </w:r>
          </w:p>
        </w:tc>
      </w:tr>
      <w:tr w:rsidR="005F0164" w:rsidRPr="005F0164" w14:paraId="6BBC720B" w14:textId="77777777" w:rsidTr="00396722">
        <w:trPr>
          <w:trHeight w:val="366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250B1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подпрограммы "Осуществление первичного воинского учета граждан на территории Новомарковского сельского поселения Кантемировского муниципального района" муниципальной программы "Развитие Новомарковского сельского поселения Кантемировского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5E7AD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9BF44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F6538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EE594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01 2 01 51180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7E4A5D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95F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491E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EF43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</w:tr>
      <w:tr w:rsidR="005F0164" w:rsidRPr="005F0164" w14:paraId="57AFD848" w14:textId="77777777" w:rsidTr="00396722">
        <w:trPr>
          <w:trHeight w:val="148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FFE71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подпрограммы "Осуществление первичного воинского учета граждан на территории Новомарковского сельского поселения Кантемировского муниципального района" муниципальной программы "Развитие Новомарковского сельского поселения Кантемировского муниципального района Воронежской области</w:t>
            </w:r>
            <w:proofErr w:type="gramStart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 (</w:t>
            </w:r>
            <w:proofErr w:type="gramEnd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8104F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A9A39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F4F85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4E74B4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01 2 01 51180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840262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3AE6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7A84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F580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5F0164" w:rsidRPr="005F0164" w14:paraId="2BD7578D" w14:textId="77777777" w:rsidTr="00396722">
        <w:trPr>
          <w:trHeight w:val="31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92BA9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DC9C4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643E3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B479F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B7970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28C38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5EE1D46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15324,9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9F574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3238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5F0164" w:rsidRPr="005F0164" w14:paraId="106430E8" w14:textId="77777777" w:rsidTr="00396722">
        <w:trPr>
          <w:trHeight w:val="30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67DB5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517F8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95C10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1BB7E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D6A40B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042016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6F3D94F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15324,9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89279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1A85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2ABB5F5D" w14:textId="77777777" w:rsidTr="00396722">
        <w:trPr>
          <w:trHeight w:val="104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4EE33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lastRenderedPageBreak/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23040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5E50C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4E43D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E8CEBD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01 0 00 0000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F3F758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508DD77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15324,9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9025B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3680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0C780397" w14:textId="77777777" w:rsidTr="00396722">
        <w:trPr>
          <w:trHeight w:val="518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645E1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Подпрограмма "Развитие сети автомобильных дорог общего пользования"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F3B37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379C5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75887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01861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01 3 00 0000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C82DFA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63C9D5EA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15324,9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20553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1E55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22E068F5" w14:textId="77777777" w:rsidTr="00396722">
        <w:trPr>
          <w:trHeight w:val="80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2E682E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5FB2F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62343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7993B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25CC9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E26C4A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0520D0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15324,9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CBD79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B498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3EC02C86" w14:textId="77777777" w:rsidTr="00396722">
        <w:trPr>
          <w:trHeight w:val="2738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7393A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мероприятия по развитию сети автомобильных дорог общего пользования местного значения в рамках подпрограммы "Развитие </w:t>
            </w:r>
            <w:proofErr w:type="spellStart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 нужд)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CB1EB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66389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96825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512993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01 3 01 90060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58C02B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3751AB8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1053,1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2E53F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77F6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113C50D0" w14:textId="77777777" w:rsidTr="00396722">
        <w:trPr>
          <w:trHeight w:val="2738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8E5CC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мероприятия по развитию сети автомобильных дорог общего пользования местного значения в рамках подпрограммы "Развитие </w:t>
            </w:r>
            <w:proofErr w:type="spellStart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 нужд)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14AA2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CFD14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9BDB4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E38B21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01 3 01 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S8850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01456F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075960C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14259,3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E38A3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A2F7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6A055937" w14:textId="77777777" w:rsidTr="00396722">
        <w:trPr>
          <w:trHeight w:val="44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4E7D8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6F30B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ACE83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55A35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F67B87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91B823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2F60718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F0C66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F910C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5F0164" w:rsidRPr="005F0164" w14:paraId="346F75EC" w14:textId="77777777" w:rsidTr="00396722">
        <w:trPr>
          <w:trHeight w:val="109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C7249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F95C8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5F39C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384A8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8F0E1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01 0 00 0000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1BFF9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1E29140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F2380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BEBB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12,5</w:t>
            </w:r>
          </w:p>
        </w:tc>
      </w:tr>
      <w:tr w:rsidR="005F0164" w:rsidRPr="005F0164" w14:paraId="1DE5AD0C" w14:textId="77777777" w:rsidTr="00396722">
        <w:trPr>
          <w:trHeight w:val="66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BA47E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Подпрограмма "Благоустройство территории Новомарковского сельского поселения"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B253B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43249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DFB82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A7ACD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01 6 00 0000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9DBE2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5C95553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F2A71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04F0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12,5</w:t>
            </w:r>
          </w:p>
        </w:tc>
      </w:tr>
      <w:tr w:rsidR="005F0164" w:rsidRPr="005F0164" w14:paraId="6757DA05" w14:textId="77777777" w:rsidTr="00396722">
        <w:trPr>
          <w:trHeight w:val="54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2C5A7D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Основное мероприятие «Реализация мероприятий </w:t>
            </w: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активной политики занятости населения»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98189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F3647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630C3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D971A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AEADAC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4ED8EC5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EF14A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9199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5F0164" w:rsidRPr="005F0164" w14:paraId="539C16F0" w14:textId="77777777" w:rsidTr="00396722">
        <w:trPr>
          <w:trHeight w:val="240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3F10C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напряженности на рынке труда в рамках подпрограммы "Благоустройство территории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531D2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92E33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23CB0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031F7F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01 6 01 90190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80349D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1134F8B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36CAD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F863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5F0164" w:rsidRPr="005F0164" w14:paraId="244147A3" w14:textId="77777777" w:rsidTr="00396722">
        <w:trPr>
          <w:trHeight w:val="240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8C8CF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напряженности на рынке труда в рамках подпрограммы "Благоустройство территории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AC7BF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1BEF7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BDBDE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2B50C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01 6 01 78430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C7114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48EDA31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97415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35E9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5F0164" w:rsidRPr="005F0164" w14:paraId="31507887" w14:textId="77777777" w:rsidTr="00396722">
        <w:trPr>
          <w:trHeight w:val="31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5FE32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D5B70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DB72E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D4600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674273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11201F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6AE21A0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0E3CD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40CEF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5F0164" w:rsidRPr="005F0164" w14:paraId="55809C06" w14:textId="77777777" w:rsidTr="00396722">
        <w:trPr>
          <w:trHeight w:val="31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C9F9E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F462A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79EDC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A297F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BADE2C8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8E207FE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259867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898D3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AE06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6ABAB8AD" w14:textId="77777777" w:rsidTr="00396722">
        <w:trPr>
          <w:trHeight w:val="31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E77A2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формированию экологической культуры раздельного накопления твердых коммунальных отходов на территории Новомарковского сельского поселения Кантемировского муниципального района Воронежской области 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70597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242AD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8CCF2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FF2E7F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01 5 04 00000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BA242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408FCA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D247E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D0E4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693FFE40" w14:textId="77777777" w:rsidTr="00396722">
        <w:trPr>
          <w:trHeight w:val="31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BA5E2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Расходы на организацию системы раздельного накопления твердых коммунальных отходов в рамках подпрограммы "Коммунальное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 Новомарковского сельского поселения" муниципальной программы "Комплексное развитие </w:t>
            </w:r>
            <w:proofErr w:type="gramStart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коммунальной  инфраструктуры</w:t>
            </w:r>
            <w:proofErr w:type="gramEnd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Новомарковского сельского поселения Кантемировского муниципального района Воронежской области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278B3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13CA9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4EE88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3A6FD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01504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5E034F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555C964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FD5A7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43DB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45068D18" w14:textId="77777777" w:rsidTr="00396722">
        <w:trPr>
          <w:trHeight w:val="31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9D19D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BB513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28B63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E3AED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8B6DA1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9D9DE2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362D502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696A2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9F63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5F0164" w:rsidRPr="005F0164" w14:paraId="495D4542" w14:textId="77777777" w:rsidTr="00396722">
        <w:trPr>
          <w:trHeight w:val="106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F9CB9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lastRenderedPageBreak/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0C383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D5ECC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EA453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46F546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01 0 00 0000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E050CE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22CD5AA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272,4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1AA27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6754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50,7</w:t>
            </w:r>
          </w:p>
        </w:tc>
      </w:tr>
      <w:tr w:rsidR="005F0164" w:rsidRPr="005F0164" w14:paraId="54DA5816" w14:textId="77777777" w:rsidTr="00396722">
        <w:trPr>
          <w:trHeight w:val="52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6DE7A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Подпрограмма "Благоустройство территории Новомарковского сельского поселения"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01BE9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F8AF1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63081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839127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08587F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3DBCEAF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272,4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8DD07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3C99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50,7</w:t>
            </w:r>
          </w:p>
        </w:tc>
      </w:tr>
      <w:tr w:rsidR="005F0164" w:rsidRPr="005F0164" w14:paraId="6902BA94" w14:textId="77777777" w:rsidTr="00396722">
        <w:trPr>
          <w:trHeight w:val="75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22BD7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уличного освещения»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08CDD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CE93A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03CEA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1CAE9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01 6 05 00000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62DEB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12065EE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74AB8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41B9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5F0164" w:rsidRPr="005F0164" w14:paraId="59B703B2" w14:textId="77777777" w:rsidTr="00396722">
        <w:trPr>
          <w:trHeight w:val="190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CBA5A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в рамках подпрограммы "Благоустройство территории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(Иные бюджетные ассигнования)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45C87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2858C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E33C6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90775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01 6 05 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A3DE75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43E0E60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E6345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319F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5F0164" w:rsidRPr="005F0164" w14:paraId="79A9F648" w14:textId="77777777" w:rsidTr="00396722">
        <w:trPr>
          <w:trHeight w:val="112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5B900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67201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46420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60118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8D8C7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01 0 00 0000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3517A7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67D499B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1939C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A584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244B0169" w14:textId="77777777" w:rsidTr="00396722">
        <w:trPr>
          <w:trHeight w:val="55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A1B7A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Подпрограмма "Благоустройство территории Новомарковского сельского поселения"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DCB96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C1E3C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4C6C6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0E7E28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01 6 00 0000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AEAC5A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1BACE19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56727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2CDB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4A2FC52E" w14:textId="77777777" w:rsidTr="00396722">
        <w:trPr>
          <w:trHeight w:val="55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81CC65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</w:t>
            </w:r>
            <w:proofErr w:type="gramStart"/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Благоустройство  территории</w:t>
            </w:r>
            <w:proofErr w:type="gramEnd"/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поселения»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8B21D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9D5B1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D61F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564394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01 6 06 00000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0F6AFC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52C1AA8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B8AD7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3FB6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687A4F3A" w14:textId="77777777" w:rsidTr="00396722">
        <w:trPr>
          <w:trHeight w:val="241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C42BD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поселения в рамках подпрограммы "Благоустройство территории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</w:t>
            </w:r>
            <w:proofErr w:type="gramStart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 (</w:t>
            </w:r>
            <w:proofErr w:type="gramEnd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891C0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04604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EE5EA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8B31FB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01 6 06 90140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AD4758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53AE029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A6B51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F44A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706F9217" w14:textId="77777777" w:rsidTr="00396722">
        <w:trPr>
          <w:trHeight w:val="57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E4EB2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ЖКХ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5DC85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DBD55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93A6A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6CEB7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C9156A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2EB5D6C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FE4EA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CA19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10A31357" w14:textId="77777777" w:rsidTr="00396722">
        <w:trPr>
          <w:trHeight w:val="1106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468B5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718E0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630ED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3E478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4A903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F8C1C3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6D247D8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F123A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07AC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6EAB3CFB" w14:textId="77777777" w:rsidTr="00396722">
        <w:trPr>
          <w:trHeight w:val="85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9AB6C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"Комплексное развитие коммунальной инфраструктуры Новомарковского сельского поселения"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A23EA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496BA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B38BE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D0A290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01 9 00 00000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D3E54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010FAD7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7D509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9A5D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35BFA3DE" w14:textId="77777777" w:rsidTr="00396722">
        <w:trPr>
          <w:trHeight w:val="99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6544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комплексного развития коммунальной инфраструктуры поселения»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ECB3C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B8A29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43676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E1E83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01 9 01 00000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096D9C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162E7A6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1B38C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D34C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59609243" w14:textId="77777777" w:rsidTr="00396722">
        <w:trPr>
          <w:trHeight w:val="57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E5E2F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прочие мероприятия в области жилищного хозяйства в   </w:t>
            </w:r>
            <w:proofErr w:type="gramStart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поселении  в</w:t>
            </w:r>
            <w:proofErr w:type="gramEnd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подпрограммы «Комплексное развитие коммунальной инфраструктуры Новомарковского сельского поселения»   муниципальной  программы Новомарковского сельского поселения «Развитие Новомарковского сельского поселения  Кантемировского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6FDF1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CDF05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89E69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5EFB8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01 9 01 90190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CE536E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1077038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CEDE7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9F45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65542576" w14:textId="77777777" w:rsidTr="00396722">
        <w:trPr>
          <w:trHeight w:val="34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8058E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5A040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5992E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6491C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38BF6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E12C86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419EDAE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41A93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4704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5F0164" w:rsidRPr="005F0164" w14:paraId="08D3A25C" w14:textId="77777777" w:rsidTr="00396722">
        <w:trPr>
          <w:trHeight w:val="31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E1F9E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7FE4F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8089A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E0AB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05EAF2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B734C3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140491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404F5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0BD1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5F0164" w:rsidRPr="005F0164" w14:paraId="74C1A6E7" w14:textId="77777777" w:rsidTr="00396722">
        <w:trPr>
          <w:trHeight w:val="99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845F7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70E47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F91A2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6DD04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1DBA91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F23F2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626DA1A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E0098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AECF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97,6</w:t>
            </w:r>
          </w:p>
        </w:tc>
      </w:tr>
      <w:tr w:rsidR="005F0164" w:rsidRPr="005F0164" w14:paraId="56811104" w14:textId="77777777" w:rsidTr="00396722">
        <w:trPr>
          <w:trHeight w:val="81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CF0B1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Подпрограмма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1A8B0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550F8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422C9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B4DE8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4C9430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081C10C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BC312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5977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97,6</w:t>
            </w:r>
          </w:p>
        </w:tc>
      </w:tr>
      <w:tr w:rsidR="005F0164" w:rsidRPr="005F0164" w14:paraId="7B582E47" w14:textId="77777777" w:rsidTr="00396722">
        <w:trPr>
          <w:trHeight w:val="55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0769D4C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«Совершенствование мероприятий по социальному обеспечению»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7D341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443B2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9D6CF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69B22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E4FA2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195E996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2F73A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3F3A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5F0164" w:rsidRPr="005F0164" w14:paraId="65252FFD" w14:textId="77777777" w:rsidTr="00396722">
        <w:trPr>
          <w:trHeight w:val="229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F4525C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 муниципальных служащих Новомарковского сельского поселения в рамках муниципальной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Воронежской области" (Социальное обеспечение и иные выплаты населению)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08361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10D43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A9696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C3DECE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01 1 05 90180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EB5911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068BE3E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B3699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5A62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5F0164" w:rsidRPr="005F0164" w14:paraId="2B6B7BBB" w14:textId="77777777" w:rsidTr="00396722">
        <w:trPr>
          <w:trHeight w:val="36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EF1B9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7C26D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EBD24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EE366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FAA9E2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F8244F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239C88C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390ED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B3D4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201,3</w:t>
            </w:r>
          </w:p>
        </w:tc>
      </w:tr>
      <w:tr w:rsidR="005F0164" w:rsidRPr="005F0164" w14:paraId="3AEF2974" w14:textId="77777777" w:rsidTr="00396722">
        <w:trPr>
          <w:trHeight w:val="34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7676CB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B83CF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08775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D6749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C435246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DB7FF40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6C8207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91D2A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201,3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C8DF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201,3</w:t>
            </w:r>
          </w:p>
        </w:tc>
      </w:tr>
      <w:tr w:rsidR="005F0164" w:rsidRPr="005F0164" w14:paraId="1EC2032D" w14:textId="77777777" w:rsidTr="00396722">
        <w:trPr>
          <w:trHeight w:val="1146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161020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Новомарковского сельского поселения «Развитие Новомарковского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754BF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EFAF8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2E7AE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F2CEEA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CCE34C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438B7E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F3AB80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72924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201,3</w:t>
            </w:r>
          </w:p>
        </w:tc>
      </w:tr>
      <w:tr w:rsidR="005F0164" w:rsidRPr="005F0164" w14:paraId="2351E7D9" w14:textId="77777777" w:rsidTr="00396722">
        <w:trPr>
          <w:trHeight w:val="646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009890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физической культуры, спорта и туризма в </w:t>
            </w:r>
            <w:proofErr w:type="spellStart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Новомарковском</w:t>
            </w:r>
            <w:proofErr w:type="spellEnd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E97D2A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739E95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978A62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A47351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01 7 00 00000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AE8E097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42FCC57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3134EF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201,3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89D93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201,3</w:t>
            </w:r>
          </w:p>
        </w:tc>
      </w:tr>
      <w:tr w:rsidR="005F0164" w:rsidRPr="005F0164" w14:paraId="1AFA1813" w14:textId="77777777" w:rsidTr="00396722">
        <w:trPr>
          <w:trHeight w:val="931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382256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физкультурно-оздоровительной и спортивной работы на уровне сельского поселения»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8A010E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573853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189182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F92FB66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01 7 01 00000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C3435B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31FBE8F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24ABE3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201,3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2F5BD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201,3</w:t>
            </w:r>
          </w:p>
        </w:tc>
      </w:tr>
      <w:tr w:rsidR="005F0164" w:rsidRPr="005F0164" w14:paraId="153C84E4" w14:textId="77777777" w:rsidTr="00396722">
        <w:trPr>
          <w:trHeight w:val="107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A3E2A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мероприятия в области спорта, физической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F79A4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A851C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158D0" w14:textId="77777777" w:rsidR="005F0164" w:rsidRP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291502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01 7 01 90170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17A15B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F95D94E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E567C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8A205" w14:textId="77777777" w:rsidR="005F0164" w:rsidRPr="005F0164" w:rsidRDefault="005F0164" w:rsidP="005F0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5F0164" w:rsidRPr="005F0164" w14:paraId="13F4F6A2" w14:textId="77777777" w:rsidTr="00396722">
        <w:trPr>
          <w:trHeight w:val="1073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C2E808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в области спорта, физической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4C668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05366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0521E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1F35B6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01 7 01 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S8790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005BA1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66C09EA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201,3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936382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201,3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D28D9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201,3</w:t>
            </w:r>
          </w:p>
        </w:tc>
      </w:tr>
      <w:tr w:rsidR="005F0164" w:rsidRPr="005F0164" w14:paraId="0AE439B2" w14:textId="77777777" w:rsidTr="00396722">
        <w:trPr>
          <w:trHeight w:val="28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66A9C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МКУК "</w:t>
            </w:r>
            <w:proofErr w:type="spellStart"/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Новомарковский</w:t>
            </w:r>
            <w:proofErr w:type="spellEnd"/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ЦКД"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54C0A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6ED82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6706B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2797D4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C92FF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66410E2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2432,9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C8298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1526,5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E37E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1526,5</w:t>
            </w:r>
          </w:p>
        </w:tc>
      </w:tr>
      <w:tr w:rsidR="005F0164" w:rsidRPr="005F0164" w14:paraId="189399B7" w14:textId="77777777" w:rsidTr="00396722">
        <w:trPr>
          <w:trHeight w:val="39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616C9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2514E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9FD3B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8AA9C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9F8F3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C45B74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5994DC2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2432,9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CEE1A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1526,5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42F9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1526,5</w:t>
            </w:r>
          </w:p>
        </w:tc>
      </w:tr>
      <w:tr w:rsidR="005F0164" w:rsidRPr="005F0164" w14:paraId="3F855FA9" w14:textId="77777777" w:rsidTr="00396722">
        <w:trPr>
          <w:trHeight w:val="39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CC8BC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2DCA8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BFB58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A3A1A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7D8AE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47078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4DF89BA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2432,9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797A0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1526,5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AC57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1526,5</w:t>
            </w:r>
          </w:p>
        </w:tc>
      </w:tr>
      <w:tr w:rsidR="005F0164" w:rsidRPr="005F0164" w14:paraId="3A99B4AC" w14:textId="77777777" w:rsidTr="00396722">
        <w:trPr>
          <w:trHeight w:val="103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3A78A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2F4E7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E23CD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43F4F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A1A90A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01 0 00 0000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82C7BD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4D969AE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2432,9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C2511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1526,5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C99E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1526,5</w:t>
            </w:r>
          </w:p>
        </w:tc>
      </w:tr>
      <w:tr w:rsidR="005F0164" w:rsidRPr="005F0164" w14:paraId="114B7333" w14:textId="77777777" w:rsidTr="00396722">
        <w:trPr>
          <w:trHeight w:val="525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4FE55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Подпрограмма "Развитие культуры Новомарковского сельского поселения"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8DC02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1221C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A7191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79CDD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01 8 00 0000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6D96B3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6DF3283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2432,9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59F2B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1526,5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1F7C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1526,5</w:t>
            </w:r>
          </w:p>
        </w:tc>
      </w:tr>
      <w:tr w:rsidR="005F0164" w:rsidRPr="005F0164" w14:paraId="7761D434" w14:textId="77777777" w:rsidTr="00396722">
        <w:trPr>
          <w:trHeight w:val="48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8F2034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</w:t>
            </w:r>
            <w:proofErr w:type="gramStart"/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подведомственных  учреждений</w:t>
            </w:r>
            <w:proofErr w:type="gramEnd"/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культуры»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D338F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3D3FE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C9A1D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3537B6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01 8 01 00000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4B2936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41CEE1D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2432,9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B9ED4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1526,5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FF11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1526,5</w:t>
            </w:r>
          </w:p>
        </w:tc>
      </w:tr>
      <w:tr w:rsidR="005F0164" w:rsidRPr="005F0164" w14:paraId="3A353DD8" w14:textId="77777777" w:rsidTr="00396722">
        <w:trPr>
          <w:trHeight w:val="321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16B397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 муниципальных учреждений в рамках подпрограммы "Развитие культуры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F4ACD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9810E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DEC8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BF7B2C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01 8 01 00590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891B3C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68AA204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1539,2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A4EE8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1521,5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E92D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1521,5</w:t>
            </w:r>
          </w:p>
        </w:tc>
      </w:tr>
      <w:tr w:rsidR="005F0164" w:rsidRPr="005F0164" w14:paraId="41E27B3A" w14:textId="77777777" w:rsidTr="00396722">
        <w:trPr>
          <w:trHeight w:val="2640"/>
        </w:trPr>
        <w:tc>
          <w:tcPr>
            <w:tcW w:w="3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92503A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 муниципальных учреждений в рамках подпрограммы "Развитие культуры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1C82D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D4F7D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346BE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61CB91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01 8 01 00590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F4788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5BC1759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C9F15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B456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</w:tbl>
    <w:p w14:paraId="289E2EBF" w14:textId="77777777" w:rsidR="005F0164" w:rsidRPr="005F0164" w:rsidRDefault="005F0164" w:rsidP="005F0164">
      <w:pPr>
        <w:tabs>
          <w:tab w:val="left" w:pos="89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14:paraId="57742496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AC681C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22B6EF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D0FAF1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37BCCE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52E8BA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4B702C1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F1A87D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D99F58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7C2EE4C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3CD936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65D346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E66D210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9957B0B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9E168F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D44350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274C53" w14:textId="77777777" w:rsid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0E23CB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49C35D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13B6CE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2DFA91F" w14:textId="77777777" w:rsidR="00166646" w:rsidRPr="005F0164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A7D415" w14:textId="77777777" w:rsidR="005F0164" w:rsidRPr="005F0164" w:rsidRDefault="005F0164" w:rsidP="005F01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8011DB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39CB83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Приложение4</w:t>
      </w:r>
    </w:p>
    <w:p w14:paraId="1E4128F9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к решению Совета народных депутатов</w:t>
      </w:r>
    </w:p>
    <w:p w14:paraId="44CD9DC4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Новомарковского сельского поселения</w:t>
      </w:r>
    </w:p>
    <w:p w14:paraId="1F2A42B8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Кантемировского муниципального района</w:t>
      </w:r>
    </w:p>
    <w:p w14:paraId="334E5081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от 30.10.2024 года №202 </w:t>
      </w:r>
    </w:p>
    <w:p w14:paraId="5E733F86" w14:textId="77777777" w:rsidR="005F0164" w:rsidRPr="005F0164" w:rsidRDefault="005F0164" w:rsidP="005F01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658EFA5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«Приложение 4</w:t>
      </w:r>
    </w:p>
    <w:p w14:paraId="1CEE3900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к решению Совета народных депутатов</w:t>
      </w:r>
    </w:p>
    <w:p w14:paraId="7A0D8758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Новомарковского сельского поселения</w:t>
      </w:r>
    </w:p>
    <w:p w14:paraId="740E2CB5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Кантемировского муниципального района</w:t>
      </w:r>
    </w:p>
    <w:p w14:paraId="5ED611C4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«О бюджете поселения на 2024 год и на</w:t>
      </w:r>
    </w:p>
    <w:p w14:paraId="55746957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плановый период 2025 и 2026 годов»</w:t>
      </w:r>
    </w:p>
    <w:p w14:paraId="6DF9FFFA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№176   от 28.12.2023 года</w:t>
      </w:r>
    </w:p>
    <w:p w14:paraId="2ADDFDB4" w14:textId="77777777" w:rsidR="005F0164" w:rsidRPr="005F0164" w:rsidRDefault="005F0164" w:rsidP="005F01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215A9AD0" w14:textId="77777777" w:rsidR="005F0164" w:rsidRPr="005F0164" w:rsidRDefault="005F0164" w:rsidP="005F01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2BF1EEC9" w14:textId="77777777" w:rsidR="005F0164" w:rsidRPr="005F0164" w:rsidRDefault="005F0164" w:rsidP="005F01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Распределение бюджетных ассигнований по разделам, подразделам,</w:t>
      </w:r>
    </w:p>
    <w:p w14:paraId="7B626AF5" w14:textId="77777777" w:rsidR="005F0164" w:rsidRPr="005F0164" w:rsidRDefault="005F0164" w:rsidP="005F01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целевым статьям (муниципальной программы Новомарковского сельского </w:t>
      </w:r>
    </w:p>
    <w:p w14:paraId="09AE4653" w14:textId="77777777" w:rsidR="005F0164" w:rsidRPr="005F0164" w:rsidRDefault="005F0164" w:rsidP="005F01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поселения), группам видов расходов классификации расходов бюджета</w:t>
      </w:r>
    </w:p>
    <w:p w14:paraId="7DCC8171" w14:textId="77777777" w:rsidR="005F0164" w:rsidRPr="005F0164" w:rsidRDefault="005F0164" w:rsidP="005F01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Новомарковского сельского поселения на 2024 год и на плановый период 2025 и 2026 годов</w:t>
      </w:r>
    </w:p>
    <w:p w14:paraId="298EBB19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Сумма </w:t>
      </w: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(тыс. рублей)</w:t>
      </w:r>
    </w:p>
    <w:tbl>
      <w:tblPr>
        <w:tblW w:w="11132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3870"/>
        <w:gridCol w:w="554"/>
        <w:gridCol w:w="567"/>
        <w:gridCol w:w="992"/>
        <w:gridCol w:w="709"/>
        <w:gridCol w:w="1155"/>
        <w:gridCol w:w="960"/>
        <w:gridCol w:w="1125"/>
        <w:gridCol w:w="1200"/>
      </w:tblGrid>
      <w:tr w:rsidR="005F0164" w:rsidRPr="005F0164" w14:paraId="4FC58B24" w14:textId="77777777" w:rsidTr="00396722">
        <w:trPr>
          <w:gridAfter w:val="1"/>
          <w:wAfter w:w="1200" w:type="dxa"/>
          <w:trHeight w:val="240"/>
        </w:trPr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C690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46EFB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66163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6F2FA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849E5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B6D0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2CEA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EDB7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5F0164" w:rsidRPr="005F0164" w14:paraId="07403971" w14:textId="77777777" w:rsidTr="00396722">
        <w:trPr>
          <w:gridAfter w:val="1"/>
          <w:wAfter w:w="1200" w:type="dxa"/>
          <w:trHeight w:val="210"/>
        </w:trPr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7BF0A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E8D01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845DC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0D3C3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CC871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75E2B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43ECF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A64F8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0164" w:rsidRPr="005F0164" w14:paraId="243859CB" w14:textId="77777777" w:rsidTr="00396722">
        <w:trPr>
          <w:gridAfter w:val="1"/>
          <w:wAfter w:w="1200" w:type="dxa"/>
          <w:trHeight w:val="225"/>
        </w:trPr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85222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A3B10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CB28B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E6DAB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61623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1B99E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A8983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A3963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0164" w:rsidRPr="005F0164" w14:paraId="0FA57361" w14:textId="77777777" w:rsidTr="00396722">
        <w:trPr>
          <w:gridAfter w:val="1"/>
          <w:wAfter w:w="1200" w:type="dxa"/>
          <w:trHeight w:val="210"/>
        </w:trPr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97785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AFAB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015D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1D1A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4247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7E9A8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BB89D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605B3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0164" w:rsidRPr="005F0164" w14:paraId="357EC785" w14:textId="77777777" w:rsidTr="00396722">
        <w:trPr>
          <w:gridAfter w:val="1"/>
          <w:wAfter w:w="1200" w:type="dxa"/>
          <w:trHeight w:val="27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8116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15D7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C448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E9B4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7ECA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D9D4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8716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2915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F0164" w:rsidRPr="005F0164" w14:paraId="53277DA3" w14:textId="77777777" w:rsidTr="00396722">
        <w:trPr>
          <w:gridAfter w:val="1"/>
          <w:wAfter w:w="1200" w:type="dxa"/>
          <w:trHeight w:val="27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8F808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10260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8F62D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D071F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B17EC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5974E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24096,0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E6AF3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4162,9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DD919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4191,8</w:t>
            </w:r>
          </w:p>
        </w:tc>
      </w:tr>
      <w:tr w:rsidR="005F0164" w:rsidRPr="005F0164" w14:paraId="510DDC2A" w14:textId="77777777" w:rsidTr="00396722">
        <w:trPr>
          <w:gridAfter w:val="1"/>
          <w:wAfter w:w="1200" w:type="dxa"/>
          <w:trHeight w:val="28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BB500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2B923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956AA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29494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EC327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5979D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5087,6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A503A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2124,5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AEF5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2139,4</w:t>
            </w:r>
          </w:p>
        </w:tc>
      </w:tr>
      <w:tr w:rsidR="005F0164" w:rsidRPr="005F0164" w14:paraId="71B821F2" w14:textId="77777777" w:rsidTr="00396722">
        <w:trPr>
          <w:gridAfter w:val="1"/>
          <w:wAfter w:w="1200" w:type="dxa"/>
          <w:trHeight w:val="52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40A22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C569C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77F6A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3EF63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7915C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45D6D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50355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A799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1009,2</w:t>
            </w:r>
          </w:p>
        </w:tc>
      </w:tr>
      <w:tr w:rsidR="005F0164" w:rsidRPr="005F0164" w14:paraId="0A863630" w14:textId="77777777" w:rsidTr="00396722">
        <w:trPr>
          <w:gridAfter w:val="1"/>
          <w:wAfter w:w="1200" w:type="dxa"/>
          <w:trHeight w:val="79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B3DD2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7F735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78801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D7922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0ED62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3A9D4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0004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7CE6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1009,2</w:t>
            </w:r>
          </w:p>
        </w:tc>
      </w:tr>
      <w:tr w:rsidR="005F0164" w:rsidRPr="005F0164" w14:paraId="4C3B3161" w14:textId="77777777" w:rsidTr="00396722">
        <w:trPr>
          <w:gridAfter w:val="1"/>
          <w:wAfter w:w="1200" w:type="dxa"/>
          <w:trHeight w:val="75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99113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Подпрограмма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9F643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D545F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E8D07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93567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6964F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52CE4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0CB1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1009,2</w:t>
            </w:r>
          </w:p>
        </w:tc>
      </w:tr>
      <w:tr w:rsidR="005F0164" w:rsidRPr="005F0164" w14:paraId="6322A204" w14:textId="77777777" w:rsidTr="00396722">
        <w:trPr>
          <w:gridAfter w:val="1"/>
          <w:wAfter w:w="1200" w:type="dxa"/>
          <w:trHeight w:val="57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226CA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F6D0F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BBC62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ACF2D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ED494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20BF3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53C6E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2F29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1009,2</w:t>
            </w:r>
          </w:p>
        </w:tc>
      </w:tr>
      <w:tr w:rsidR="005F0164" w:rsidRPr="005F0164" w14:paraId="197BD0F5" w14:textId="77777777" w:rsidTr="00396722">
        <w:trPr>
          <w:gridAfter w:val="1"/>
          <w:wAfter w:w="1200" w:type="dxa"/>
          <w:trHeight w:val="310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E4EA4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самоуправления(главы администрации поселения) в рамках подпрограммы "Управление муниципальными финансами, повышение устойчивости бюджета Новомарковского сельского поселения и долгосрочное финансовое планирование" муниципальной программы "Развитие Новомарковского сельского поселения Кантемировского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0BC59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A80DC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25F9B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01 1 01 92020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E9BA9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A74BC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12075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0D22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1009,2</w:t>
            </w:r>
          </w:p>
        </w:tc>
      </w:tr>
      <w:tr w:rsidR="005F0164" w:rsidRPr="005F0164" w14:paraId="134B1696" w14:textId="77777777" w:rsidTr="00396722">
        <w:trPr>
          <w:gridAfter w:val="1"/>
          <w:wAfter w:w="1200" w:type="dxa"/>
          <w:trHeight w:val="79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0BFADB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A371B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4E17E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F7C92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ED3EB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8B4F3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3618,9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69CF7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7BDD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1129,2</w:t>
            </w:r>
          </w:p>
        </w:tc>
      </w:tr>
      <w:tr w:rsidR="005F0164" w:rsidRPr="005F0164" w14:paraId="678F2644" w14:textId="77777777" w:rsidTr="00396722">
        <w:trPr>
          <w:gridAfter w:val="1"/>
          <w:wAfter w:w="1200" w:type="dxa"/>
          <w:trHeight w:val="76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E296C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77DF2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B91A4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3308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DA619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DFE6C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3618,9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A54E3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6595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1129,2</w:t>
            </w:r>
          </w:p>
        </w:tc>
      </w:tr>
      <w:tr w:rsidR="005F0164" w:rsidRPr="005F0164" w14:paraId="66B78172" w14:textId="77777777" w:rsidTr="00396722">
        <w:trPr>
          <w:gridAfter w:val="1"/>
          <w:wAfter w:w="1200" w:type="dxa"/>
          <w:trHeight w:val="73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BE49A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Подпрограмма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3DE95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2DC97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975ED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1DE17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5FE5D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3618,9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00CE0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DD95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1129,2</w:t>
            </w:r>
          </w:p>
        </w:tc>
      </w:tr>
      <w:tr w:rsidR="005F0164" w:rsidRPr="005F0164" w14:paraId="3F88CF64" w14:textId="77777777" w:rsidTr="00396722">
        <w:trPr>
          <w:gridAfter w:val="1"/>
          <w:wAfter w:w="1200" w:type="dxa"/>
          <w:trHeight w:val="57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DDE03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Основное мероприятие "Обеспечение деятельности </w:t>
            </w:r>
            <w:proofErr w:type="gramStart"/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администрации  муниципального</w:t>
            </w:r>
            <w:proofErr w:type="gramEnd"/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образования"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6AECA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04F0F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9E40E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D993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5BBA0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3618,9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FBAF3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D148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1129,2</w:t>
            </w:r>
          </w:p>
        </w:tc>
      </w:tr>
      <w:tr w:rsidR="005F0164" w:rsidRPr="005F0164" w14:paraId="7F1E0F28" w14:textId="77777777" w:rsidTr="00396722">
        <w:trPr>
          <w:gridAfter w:val="1"/>
          <w:wAfter w:w="1200" w:type="dxa"/>
          <w:trHeight w:val="771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8F515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2F2AF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8FA41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96CAD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01 1 02 92010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F074B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B99B5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8A42A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C1B3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900,4</w:t>
            </w:r>
          </w:p>
        </w:tc>
      </w:tr>
      <w:tr w:rsidR="005F0164" w:rsidRPr="005F0164" w14:paraId="02EE05F9" w14:textId="77777777" w:rsidTr="00396722">
        <w:trPr>
          <w:gridAfter w:val="1"/>
          <w:wAfter w:w="1200" w:type="dxa"/>
          <w:trHeight w:val="282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8787A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Новомарковского сельского поселения и долгосрочное финансовое планирование" муниципальной программы "Устойчивое развитие Новомарковского сельского поселения Кантемировского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72BF6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25BF8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30F06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01 1 02 92010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83D4A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828CD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1723,7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631E4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E6CB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228,8</w:t>
            </w:r>
          </w:p>
        </w:tc>
      </w:tr>
      <w:tr w:rsidR="005F0164" w:rsidRPr="005F0164" w14:paraId="466F2ABF" w14:textId="77777777" w:rsidTr="00396722">
        <w:trPr>
          <w:gridAfter w:val="1"/>
          <w:wAfter w:w="1200" w:type="dxa"/>
          <w:trHeight w:val="235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7D23D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Новомарковского сельского поселения и долгосрочное финансовое планирование" муниципальной программы "Устойчивое развитие Новомарковского сельского поселения Кантемировского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F92B2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F9627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4316A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01 1 02 79180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C8804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ECD59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CAE07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3109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4FE3F696" w14:textId="77777777" w:rsidTr="00396722">
        <w:trPr>
          <w:gridAfter w:val="1"/>
          <w:wAfter w:w="1200" w:type="dxa"/>
          <w:trHeight w:val="629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7B156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Новомарковского сельского поселения и долгосрочное финансовое планирование" муниципальной программы "Устойчивое развитие Новомарковского сельского поселения Кантемировского 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EB02D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D7C5D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CDD8F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01 1 02 92010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09725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74620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E25C8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4455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44A4E5AD" w14:textId="77777777" w:rsidTr="00396722">
        <w:trPr>
          <w:gridAfter w:val="1"/>
          <w:wAfter w:w="1200" w:type="dxa"/>
          <w:trHeight w:val="457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7C13D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D3ED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FA2E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A577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ED6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2CC4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3B8A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FB80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18121C0E" w14:textId="77777777" w:rsidTr="00396722">
        <w:trPr>
          <w:gridAfter w:val="1"/>
          <w:wAfter w:w="1200" w:type="dxa"/>
          <w:trHeight w:val="982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BE99B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D84E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1329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FABE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32C0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C608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01B8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D910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7B45A882" w14:textId="77777777" w:rsidTr="00396722">
        <w:trPr>
          <w:gridAfter w:val="1"/>
          <w:wAfter w:w="1200" w:type="dxa"/>
          <w:trHeight w:val="84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AFC63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Подпрограмма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1176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B1E5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890C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6141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D268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C964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D543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398F5B0A" w14:textId="77777777" w:rsidTr="00396722">
        <w:trPr>
          <w:gridAfter w:val="1"/>
          <w:wAfter w:w="1200" w:type="dxa"/>
          <w:trHeight w:val="84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E8933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"Подготовка и проведение выборов в представительный орган местного самоуправления муниципального образования"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23AA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1CDD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1DC5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FA4E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689A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B09E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6EA8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6D3647D2" w14:textId="77777777" w:rsidTr="00396722">
        <w:trPr>
          <w:gridAfter w:val="1"/>
          <w:wAfter w:w="1200" w:type="dxa"/>
          <w:trHeight w:val="235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451FE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мероприятия по проведению выборов глав поселений в рамках подпрограммы «Управление муниципальными финансами, повышение устойчивости бюджета Новомарковского сельского </w:t>
            </w:r>
            <w:proofErr w:type="gramStart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 »</w:t>
            </w:r>
            <w:proofErr w:type="gramEnd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 программы Новомарковского сельского поселения «Развитие Новомарковского сельского поселения Кантемировского муниципального района »(Закупка товаров, работ и услуг для государственных (муниципальных) нужд)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A626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ED1A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ED13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01 1 08 90030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CC5A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78AF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BADE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C48E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639E4D02" w14:textId="77777777" w:rsidTr="00396722">
        <w:trPr>
          <w:gridAfter w:val="1"/>
          <w:wAfter w:w="1200" w:type="dxa"/>
          <w:trHeight w:val="27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6E2538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96BEC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2154D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C0D50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B989B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E439D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8B040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7741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5F0164" w:rsidRPr="005F0164" w14:paraId="3491E033" w14:textId="77777777" w:rsidTr="00396722">
        <w:trPr>
          <w:gridAfter w:val="1"/>
          <w:wAfter w:w="1200" w:type="dxa"/>
          <w:trHeight w:val="76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D22DD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2F49A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2995E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68EA6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F64F4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4B73F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AC8E2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6CD6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5F0164" w:rsidRPr="005F0164" w14:paraId="2D5E37F8" w14:textId="77777777" w:rsidTr="00396722">
        <w:trPr>
          <w:gridAfter w:val="1"/>
          <w:wAfter w:w="1200" w:type="dxa"/>
          <w:trHeight w:val="81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2D5F9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Подпрограмма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E79C4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6436E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9BECB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D5721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87948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590E4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5857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5F0164" w:rsidRPr="005F0164" w14:paraId="19B7F25B" w14:textId="77777777" w:rsidTr="00396722">
        <w:trPr>
          <w:gridAfter w:val="1"/>
          <w:wAfter w:w="1200" w:type="dxa"/>
          <w:trHeight w:val="555"/>
        </w:trPr>
        <w:tc>
          <w:tcPr>
            <w:tcW w:w="3870" w:type="dxa"/>
            <w:shd w:val="clear" w:color="auto" w:fill="auto"/>
            <w:vAlign w:val="bottom"/>
          </w:tcPr>
          <w:p w14:paraId="1295EF33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«Управление резервным фондом администрации поселения»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0643A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5E4C7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A923B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CAED5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FF99E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C088B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8AA3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5F0164" w:rsidRPr="005F0164" w14:paraId="3E68748F" w14:textId="77777777" w:rsidTr="00396722">
        <w:trPr>
          <w:gridAfter w:val="1"/>
          <w:wAfter w:w="1200" w:type="dxa"/>
          <w:trHeight w:val="57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D93AC4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</w:t>
            </w:r>
            <w:proofErr w:type="gramStart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 (</w:t>
            </w:r>
            <w:proofErr w:type="gramEnd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непредвиденных расходов) в рамках подпрограммы 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(Иные бюджетные ассигнования)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B0436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1683D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CD66A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01 1 04 90040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E8562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3D303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E997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2905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5F0164" w:rsidRPr="005F0164" w14:paraId="6C0E3C78" w14:textId="77777777" w:rsidTr="00396722">
        <w:trPr>
          <w:gridAfter w:val="1"/>
          <w:wAfter w:w="1200" w:type="dxa"/>
          <w:trHeight w:val="30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C5DB4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B38E5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698D0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54406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386B3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76F49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9291E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55D6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5F0164" w:rsidRPr="005F0164" w14:paraId="2FE1E429" w14:textId="77777777" w:rsidTr="00396722">
        <w:trPr>
          <w:gridAfter w:val="1"/>
          <w:wAfter w:w="1200" w:type="dxa"/>
          <w:trHeight w:val="76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2BD01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89C17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D057B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C2AF2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C6153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2858E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E7C78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D3FB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5F0164" w:rsidRPr="005F0164" w14:paraId="14A0F6EA" w14:textId="77777777" w:rsidTr="00396722">
        <w:trPr>
          <w:gridAfter w:val="1"/>
          <w:wAfter w:w="1200" w:type="dxa"/>
          <w:trHeight w:val="81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AD7D5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Подпрограмма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36BF2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50EF0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EF870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1D334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44E2B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B9671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5699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5F0164" w:rsidRPr="005F0164" w14:paraId="69FE781F" w14:textId="77777777" w:rsidTr="00396722">
        <w:trPr>
          <w:gridAfter w:val="1"/>
          <w:wAfter w:w="1200" w:type="dxa"/>
          <w:trHeight w:val="52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D2ACC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Основное мероприятие "Передача полномочий по решению вопросов местного значения" 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CFD25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C6162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4D6E6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9125C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63449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4C4ED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A82F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5F0164" w:rsidRPr="005F0164" w14:paraId="055DD35F" w14:textId="77777777" w:rsidTr="00396722">
        <w:trPr>
          <w:gridAfter w:val="1"/>
          <w:wAfter w:w="1200" w:type="dxa"/>
          <w:trHeight w:val="210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320EA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(Межбюджетные трансферты)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22A12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8E11F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5409A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01 1 03 90160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03D64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3FACD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D5BE0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E7957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5F0164" w:rsidRPr="005F0164" w14:paraId="2599828A" w14:textId="77777777" w:rsidTr="00396722">
        <w:trPr>
          <w:gridAfter w:val="1"/>
          <w:wAfter w:w="1200" w:type="dxa"/>
          <w:trHeight w:val="209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28E84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A2683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8424F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8A4F8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18B77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42510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2A5CD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991C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163,8</w:t>
            </w:r>
          </w:p>
        </w:tc>
      </w:tr>
      <w:tr w:rsidR="005F0164" w:rsidRPr="005F0164" w14:paraId="5CBE3E5E" w14:textId="77777777" w:rsidTr="00396722">
        <w:trPr>
          <w:gridAfter w:val="1"/>
          <w:wAfter w:w="1200" w:type="dxa"/>
          <w:trHeight w:val="33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1B17E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72DB9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5EAE6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56A0D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65C4C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3BE51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D1279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852D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163,8</w:t>
            </w:r>
          </w:p>
        </w:tc>
      </w:tr>
      <w:tr w:rsidR="005F0164" w:rsidRPr="005F0164" w14:paraId="4A96F108" w14:textId="77777777" w:rsidTr="00396722">
        <w:trPr>
          <w:gridAfter w:val="1"/>
          <w:wAfter w:w="1200" w:type="dxa"/>
          <w:trHeight w:val="76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B9490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2F07D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4BBCE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9B045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028BA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B507F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FEAD2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65E2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163,8</w:t>
            </w:r>
          </w:p>
        </w:tc>
      </w:tr>
      <w:tr w:rsidR="005F0164" w:rsidRPr="005F0164" w14:paraId="02B9FD84" w14:textId="77777777" w:rsidTr="00396722">
        <w:trPr>
          <w:gridAfter w:val="1"/>
          <w:wAfter w:w="1200" w:type="dxa"/>
          <w:trHeight w:val="76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9AB48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Подпрограмма "Осуществление первичного воинского учета граждан на территории Новомарковского сельского поселения Кантемировского муниципального района"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1CA7C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5E114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C8C3C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0B88F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92C27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3A1C3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854C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163,8</w:t>
            </w:r>
          </w:p>
        </w:tc>
      </w:tr>
      <w:tr w:rsidR="005F0164" w:rsidRPr="005F0164" w14:paraId="3E5BC7CC" w14:textId="77777777" w:rsidTr="00396722">
        <w:trPr>
          <w:gridAfter w:val="1"/>
          <w:wAfter w:w="1200" w:type="dxa"/>
          <w:trHeight w:val="73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3F578B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0E37E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828F0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B6B72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9DD77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5FF12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B462B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B69E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163,8</w:t>
            </w:r>
          </w:p>
        </w:tc>
      </w:tr>
      <w:tr w:rsidR="005F0164" w:rsidRPr="005F0164" w14:paraId="641194CB" w14:textId="77777777" w:rsidTr="00396722">
        <w:trPr>
          <w:gridAfter w:val="1"/>
          <w:wAfter w:w="1200" w:type="dxa"/>
          <w:trHeight w:val="309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CAC28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подпрограммы "Осуществление первичного воинского учета граждан на территории Новомарковского сельского поселения Кантемировского муниципального района" муниципальной программы "Развитие Новомарковского сельского поселения Кантемировского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356C9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93086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B6892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B84AF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20257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4956B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15FB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</w:tr>
      <w:tr w:rsidR="005F0164" w:rsidRPr="005F0164" w14:paraId="77A1400B" w14:textId="77777777" w:rsidTr="00396722">
        <w:trPr>
          <w:gridAfter w:val="1"/>
          <w:wAfter w:w="1200" w:type="dxa"/>
          <w:trHeight w:val="256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1B1F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подпрограммы "Осуществление первичного воинского учета граждан на территории Новомарковского сельского поселения Кантемировского муниципального района"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  <w:p w14:paraId="60CB3E5D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24684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C1344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FE479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0DBC4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FDE2C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F1384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96CD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5F0164" w:rsidRPr="005F0164" w14:paraId="572CBB8D" w14:textId="77777777" w:rsidTr="00396722">
        <w:trPr>
          <w:gridAfter w:val="1"/>
          <w:wAfter w:w="1200" w:type="dxa"/>
          <w:trHeight w:val="25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2D695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8EAF4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E7038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7EED8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6BBA5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D9B67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15324,9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38BE0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FF0F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12,5</w:t>
            </w:r>
          </w:p>
        </w:tc>
      </w:tr>
      <w:tr w:rsidR="005F0164" w:rsidRPr="005F0164" w14:paraId="5DFC9326" w14:textId="77777777" w:rsidTr="00396722">
        <w:trPr>
          <w:gridAfter w:val="1"/>
          <w:wAfter w:w="1200" w:type="dxa"/>
          <w:trHeight w:val="25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3FF6A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0A74A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29064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E297B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E2B0E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AA5A7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15324,9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5CCC4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5020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4EBFB8DB" w14:textId="77777777" w:rsidTr="00396722">
        <w:trPr>
          <w:gridAfter w:val="1"/>
          <w:wAfter w:w="1200" w:type="dxa"/>
          <w:trHeight w:val="78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5FE42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18019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00FE7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2F704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F2309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3F464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15324,9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77224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BB30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3D04C72C" w14:textId="77777777" w:rsidTr="00396722">
        <w:trPr>
          <w:gridAfter w:val="1"/>
          <w:wAfter w:w="1200" w:type="dxa"/>
          <w:trHeight w:val="51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394EF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Подпрограмма "Развитие сети автомобильных дорог общего пользования"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15537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2FD06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59CC1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F85B3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CF146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15324,9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4FB18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B562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0167CCE2" w14:textId="77777777" w:rsidTr="00396722">
        <w:trPr>
          <w:gridAfter w:val="1"/>
          <w:wAfter w:w="1200" w:type="dxa"/>
          <w:trHeight w:val="45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59B4E1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Основное мероприятие «Совершенствование и развитие системы землеустройства и землепользования в поселении»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7D0A0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F6BD2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C28E3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D72ED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2D044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15324,9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096F8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9860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42C21798" w14:textId="77777777" w:rsidTr="00396722">
        <w:trPr>
          <w:gridAfter w:val="1"/>
          <w:wAfter w:w="1200" w:type="dxa"/>
          <w:trHeight w:val="234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BA3C4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мероприятия по развитию дорог общего пользования местного значения" в рамках подпрограммы "Содержание и развитие </w:t>
            </w:r>
            <w:proofErr w:type="spellStart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значения" муниципальной программы "Развитие Новомарковского сельского поселения Кантемировского муниципального района Воронежской области</w:t>
            </w:r>
            <w:proofErr w:type="gramStart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 (</w:t>
            </w:r>
            <w:proofErr w:type="gramEnd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36496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A9F5E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4B431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01 3 01 90060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5A58B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0B6D7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1053,1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73D63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D96E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7C141267" w14:textId="77777777" w:rsidTr="00396722">
        <w:trPr>
          <w:gridAfter w:val="1"/>
          <w:wAfter w:w="1200" w:type="dxa"/>
          <w:trHeight w:val="234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004C0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мероприятия по развитию дорог общего пользования местного значения" в рамках подпрограммы "Содержание и развитие </w:t>
            </w:r>
            <w:proofErr w:type="spellStart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значения" муниципальной программы "Развитие Новомарковского сельского поселения Кантемировского муниципального района Воронежской области</w:t>
            </w:r>
            <w:proofErr w:type="gramStart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 (</w:t>
            </w:r>
            <w:proofErr w:type="gramEnd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930E1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9182F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5A376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01 3 01 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0CB6C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CBA40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14259,3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60E7A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2D6B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4104A3F0" w14:textId="77777777" w:rsidTr="00396722">
        <w:trPr>
          <w:gridAfter w:val="1"/>
          <w:wAfter w:w="1200" w:type="dxa"/>
          <w:trHeight w:val="39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2F726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A03ED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98071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53D0C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7DEFB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62E00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39597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AEE4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5F0164" w:rsidRPr="005F0164" w14:paraId="206CE56C" w14:textId="77777777" w:rsidTr="00396722">
        <w:trPr>
          <w:gridAfter w:val="1"/>
          <w:wAfter w:w="1200" w:type="dxa"/>
          <w:trHeight w:val="81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20F38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DEB9C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8ABAD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2FEF3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F870D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0D9E8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868FC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5D79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5F0164" w:rsidRPr="005F0164" w14:paraId="49FB6051" w14:textId="77777777" w:rsidTr="00396722">
        <w:trPr>
          <w:gridAfter w:val="1"/>
          <w:wAfter w:w="1200" w:type="dxa"/>
          <w:trHeight w:val="51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15BD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Подпрограмма "Благоустройство Новомарковского сельского поселения"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109B4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228FD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F443A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01 6 00 0000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D3573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C6EAF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31194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3122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5F0164" w:rsidRPr="005F0164" w14:paraId="681CEFBF" w14:textId="77777777" w:rsidTr="00396722">
        <w:trPr>
          <w:gridAfter w:val="1"/>
          <w:wAfter w:w="1200" w:type="dxa"/>
          <w:trHeight w:val="52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AAE595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365D0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9B652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83746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16B12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97BF9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9D350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84A7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5F0164" w:rsidRPr="005F0164" w14:paraId="0A6F0EC8" w14:textId="77777777" w:rsidTr="00396722">
        <w:trPr>
          <w:gridAfter w:val="1"/>
          <w:wAfter w:w="1200" w:type="dxa"/>
          <w:trHeight w:val="180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667A6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напряженности на рынке труда в рамках подпрограммы "Благоустройство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632F6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1E9C6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62B2F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01 6 01 90190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77C91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6AC67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4C527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38E1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5F0164" w:rsidRPr="005F0164" w14:paraId="3C78F8DE" w14:textId="77777777" w:rsidTr="00396722">
        <w:trPr>
          <w:gridAfter w:val="1"/>
          <w:wAfter w:w="1200" w:type="dxa"/>
          <w:trHeight w:val="190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6BCE3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напряженности на рынке труда в рамках подпрограммы "Благоустройство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D92D1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A31F3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F1A82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01 6 01 78430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CC768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EAC4E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9162F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E26F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5F0164" w:rsidRPr="005F0164" w14:paraId="73796D6E" w14:textId="77777777" w:rsidTr="00396722">
        <w:trPr>
          <w:gridAfter w:val="1"/>
          <w:wAfter w:w="1200" w:type="dxa"/>
          <w:trHeight w:val="25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0319F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AC537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0BBB2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1696D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A666C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C14CD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780,5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AC98B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B4D1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50,7</w:t>
            </w:r>
          </w:p>
        </w:tc>
      </w:tr>
      <w:tr w:rsidR="005F0164" w:rsidRPr="005F0164" w14:paraId="1ADBF66C" w14:textId="77777777" w:rsidTr="00396722">
        <w:trPr>
          <w:gridAfter w:val="1"/>
          <w:wAfter w:w="1200" w:type="dxa"/>
          <w:trHeight w:val="25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7FB64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23EA7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E7C25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1719B5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4224FE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92285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23A75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7A4D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374BA82D" w14:textId="77777777" w:rsidTr="00396722">
        <w:trPr>
          <w:gridAfter w:val="1"/>
          <w:wAfter w:w="1200" w:type="dxa"/>
          <w:trHeight w:val="25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93BC5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формированию экологической культуры раздельного накопления твердых коммунальных отходов на территории Новомарковского сельского поселения Кантемировского муниципального района Воронежской области "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C6A05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016CF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BF01C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01 5 04 00000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B3D6EF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4945A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02AFD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0117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6529A56F" w14:textId="77777777" w:rsidTr="00396722">
        <w:trPr>
          <w:gridAfter w:val="1"/>
          <w:wAfter w:w="1200" w:type="dxa"/>
          <w:trHeight w:val="25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F8FED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системы раздельного накопления твердых коммунальных отходов в рамках подпрограммы "Коммунальное хозяйство Новомарковского сельского поселения" муниципальной программы "Комплексное развитие </w:t>
            </w:r>
            <w:proofErr w:type="gramStart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коммунальной  инфраструктуры</w:t>
            </w:r>
            <w:proofErr w:type="gramEnd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Новомарковского  сельского поселения Кантемировского муниципального района Воронежской области "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C15F2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6D005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B3C07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01 5 04 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EC209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AA84D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B6F31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7872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1DCA50C0" w14:textId="77777777" w:rsidTr="00396722">
        <w:trPr>
          <w:gridAfter w:val="1"/>
          <w:wAfter w:w="1200" w:type="dxa"/>
          <w:trHeight w:val="25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763C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10864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FC519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D415F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5B1FB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DC5C7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D30DE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A23C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5F0164" w:rsidRPr="005F0164" w14:paraId="66AA0BB7" w14:textId="77777777" w:rsidTr="00396722">
        <w:trPr>
          <w:gridAfter w:val="1"/>
          <w:wAfter w:w="1200" w:type="dxa"/>
          <w:trHeight w:val="87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8919D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Муниципальная программа "Развитие Новомарковского сельского поселения </w:t>
            </w: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lastRenderedPageBreak/>
              <w:t>Кантемировского муниципального района Воронежской области"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47394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6C715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44103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2DBA2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4B7DA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1F4EF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4825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5F0164" w:rsidRPr="005F0164" w14:paraId="6BD5DCE8" w14:textId="77777777" w:rsidTr="00396722">
        <w:trPr>
          <w:gridAfter w:val="1"/>
          <w:wAfter w:w="1200" w:type="dxa"/>
          <w:trHeight w:val="51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054E8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Подпрограмма "Благоустройство Новомарковского сельского поселения"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16118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AC8D8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BDD06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01 6 00 0000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EFE16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A6B68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B56D5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FF4F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5F0164" w:rsidRPr="005F0164" w14:paraId="65C19D7C" w14:textId="77777777" w:rsidTr="00396722">
        <w:trPr>
          <w:gridAfter w:val="1"/>
          <w:wAfter w:w="1200" w:type="dxa"/>
          <w:trHeight w:val="70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889211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уличного освещения»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584B4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4D9A7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2CC59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01 6 05 00000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A5085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3D232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7A888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56CF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5F0164" w:rsidRPr="005F0164" w14:paraId="7006CDAF" w14:textId="77777777" w:rsidTr="00396722">
        <w:trPr>
          <w:gridAfter w:val="1"/>
          <w:wAfter w:w="1200" w:type="dxa"/>
          <w:trHeight w:val="135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39DE0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Уличное освещение в рамках подпрограммы "Благоустройство Новомарковского сельского поселения" муниципальной программы "Развитие Новомарковского сельского поселения Кантемировского муниципального района </w:t>
            </w:r>
            <w:proofErr w:type="spellStart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ронежской</w:t>
            </w:r>
            <w:proofErr w:type="spellEnd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области" (Иные бюджетные ассигнования)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8C6F9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A0FBA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E3C1D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01 6 05 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S8670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900C1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2D27B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59BBB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3880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5F0164" w:rsidRPr="005F0164" w14:paraId="6040832C" w14:textId="77777777" w:rsidTr="00396722">
        <w:trPr>
          <w:gridAfter w:val="1"/>
          <w:wAfter w:w="1200" w:type="dxa"/>
          <w:trHeight w:val="49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0D9B8C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</w:t>
            </w:r>
            <w:proofErr w:type="gramStart"/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Бл</w:t>
            </w: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single" w:sz="4" w:space="0" w:color="000000"/>
                <w:lang w:eastAsia="ru-RU"/>
              </w:rPr>
              <w:t>агоустройство  территории</w:t>
            </w:r>
            <w:proofErr w:type="gramEnd"/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single" w:sz="4" w:space="0" w:color="000000"/>
                <w:lang w:eastAsia="ru-RU"/>
              </w:rPr>
              <w:t xml:space="preserve"> поселения»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15362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CA7BE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FF7C8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01 6 06 00000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58D7F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26D9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13C0B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49AB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59653F3F" w14:textId="77777777" w:rsidTr="00396722">
        <w:trPr>
          <w:gridAfter w:val="1"/>
          <w:wAfter w:w="1200" w:type="dxa"/>
          <w:trHeight w:val="180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5126B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поселения в рамках подпрограммы "Благоустройство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D047C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5E338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EC59A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01 6 06 90140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39173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3B885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EB689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979D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5F0164" w:rsidRPr="005F0164" w14:paraId="51C23180" w14:textId="77777777" w:rsidTr="00396722">
        <w:trPr>
          <w:gridAfter w:val="1"/>
          <w:wAfter w:w="1200" w:type="dxa"/>
          <w:trHeight w:val="35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288F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ЖКХ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8B32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E3B7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BD23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D6D2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1B98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73EC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0C7E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1879FE0A" w14:textId="77777777" w:rsidTr="00396722">
        <w:trPr>
          <w:trHeight w:val="72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DF15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"Комплексное развитие коммунальной инфраструктуры Новомарковского сельского поселения"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7EB7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10EF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818A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6D9B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A546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421D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2568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vAlign w:val="bottom"/>
          </w:tcPr>
          <w:p w14:paraId="668F09D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2AE8FDCB" w14:textId="77777777" w:rsidTr="00396722">
        <w:trPr>
          <w:trHeight w:val="108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7331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комплексного развития коммунальной инфраструктуры поселения»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6E30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1A27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3B92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1FC6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CFE5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54FC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263C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vAlign w:val="bottom"/>
          </w:tcPr>
          <w:p w14:paraId="5D8AA50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2FB7DE12" w14:textId="77777777" w:rsidTr="00396722">
        <w:trPr>
          <w:trHeight w:val="3082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13D6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прочие мероприятия в области жилищного хозяйства в   </w:t>
            </w:r>
            <w:proofErr w:type="gramStart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поселении  в</w:t>
            </w:r>
            <w:proofErr w:type="gramEnd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подпрограммы «Комплексное развитие коммунальной инфраструктуры Новомарковского сельского поселения»   муниципальной  программы Новомарковского сельского поселения «Развитие Новомарковского сельского поселения  Кантемировского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ED05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B33A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A7C2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01 9 01 90190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95A6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EF04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47DC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9242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vAlign w:val="bottom"/>
          </w:tcPr>
          <w:p w14:paraId="518D2B0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58E513EF" w14:textId="77777777" w:rsidTr="00396722">
        <w:trPr>
          <w:gridAfter w:val="1"/>
          <w:wAfter w:w="1200" w:type="dxa"/>
          <w:trHeight w:val="25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F130F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1AFAF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1AD1B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ED0AB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C1CEA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2195E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2432,9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81032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1526,5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2E48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1526,5</w:t>
            </w:r>
          </w:p>
        </w:tc>
      </w:tr>
      <w:tr w:rsidR="005F0164" w:rsidRPr="005F0164" w14:paraId="6E07A5F3" w14:textId="77777777" w:rsidTr="00396722">
        <w:trPr>
          <w:gridAfter w:val="1"/>
          <w:wAfter w:w="1200" w:type="dxa"/>
          <w:trHeight w:val="37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AA751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31B30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AEF7C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636E8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93C22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8B2F5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2432,9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A44E8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6AD0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1526,5</w:t>
            </w:r>
          </w:p>
        </w:tc>
      </w:tr>
      <w:tr w:rsidR="005F0164" w:rsidRPr="005F0164" w14:paraId="38CBCD8C" w14:textId="77777777" w:rsidTr="00396722">
        <w:trPr>
          <w:gridAfter w:val="1"/>
          <w:wAfter w:w="1200" w:type="dxa"/>
          <w:trHeight w:val="82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64A06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028DA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008EA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6DF1B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DDD64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72973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2432,9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1F297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76F7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1526,5</w:t>
            </w:r>
          </w:p>
        </w:tc>
      </w:tr>
      <w:tr w:rsidR="005F0164" w:rsidRPr="005F0164" w14:paraId="763F4D6A" w14:textId="77777777" w:rsidTr="00396722">
        <w:trPr>
          <w:gridAfter w:val="1"/>
          <w:wAfter w:w="1200" w:type="dxa"/>
          <w:trHeight w:val="54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93904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Подпрограмма "Развитие физической культуры, спорта и туризма в </w:t>
            </w:r>
            <w:proofErr w:type="spellStart"/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Новомарковском</w:t>
            </w:r>
            <w:proofErr w:type="spellEnd"/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 сельском поселении"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2D416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328BB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27DFF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01 8 00 0000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C744A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A13FF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2432,9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20A2C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18C4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1526,5</w:t>
            </w:r>
          </w:p>
        </w:tc>
      </w:tr>
      <w:tr w:rsidR="005F0164" w:rsidRPr="005F0164" w14:paraId="57AC16C7" w14:textId="77777777" w:rsidTr="00396722">
        <w:trPr>
          <w:gridAfter w:val="1"/>
          <w:wAfter w:w="1200" w:type="dxa"/>
          <w:trHeight w:val="51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89E29A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</w:t>
            </w:r>
            <w:proofErr w:type="gramStart"/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подведомственных  учреждений</w:t>
            </w:r>
            <w:proofErr w:type="gramEnd"/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культуры»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C731E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D1F31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67651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01 8 01 00000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9EE65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F8A65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2432,9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137EE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734A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1526,5</w:t>
            </w:r>
          </w:p>
        </w:tc>
      </w:tr>
      <w:tr w:rsidR="005F0164" w:rsidRPr="005F0164" w14:paraId="13D1E90C" w14:textId="77777777" w:rsidTr="00396722">
        <w:trPr>
          <w:gridAfter w:val="1"/>
          <w:wAfter w:w="1200" w:type="dxa"/>
          <w:trHeight w:val="256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F2B2E5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"Развитие культуры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C5FCE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83A0D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BEA5D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01 8 01 00590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EDBAA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1F127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14C2C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18B8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1521,5</w:t>
            </w:r>
          </w:p>
        </w:tc>
      </w:tr>
      <w:tr w:rsidR="005F0164" w:rsidRPr="005F0164" w14:paraId="5FDAA127" w14:textId="77777777" w:rsidTr="00396722">
        <w:trPr>
          <w:gridAfter w:val="1"/>
          <w:wAfter w:w="1200" w:type="dxa"/>
          <w:trHeight w:val="199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E63DA2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 муниципальных учреждений в рамках подпрограммы "Развитие культуры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D76C9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6E60C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83B6D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01 8 01 00590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0A3C4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B8733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2A1BD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AECC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F0164" w:rsidRPr="005F0164" w14:paraId="59D27959" w14:textId="77777777" w:rsidTr="00396722">
        <w:trPr>
          <w:gridAfter w:val="1"/>
          <w:wAfter w:w="1200" w:type="dxa"/>
          <w:trHeight w:val="25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52F9B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E0305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AC3E9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E9384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204F4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8E816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073D1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03C3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97,6</w:t>
            </w:r>
          </w:p>
        </w:tc>
      </w:tr>
      <w:tr w:rsidR="005F0164" w:rsidRPr="005F0164" w14:paraId="6B55725F" w14:textId="77777777" w:rsidTr="00396722">
        <w:trPr>
          <w:gridAfter w:val="1"/>
          <w:wAfter w:w="1200" w:type="dxa"/>
          <w:trHeight w:val="25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6265E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7AD89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D3D6D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E5187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E7A54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BD7DB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8CFA9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78C7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5F0164" w:rsidRPr="005F0164" w14:paraId="330BB2DF" w14:textId="77777777" w:rsidTr="00396722">
        <w:trPr>
          <w:gridAfter w:val="1"/>
          <w:wAfter w:w="1200" w:type="dxa"/>
          <w:trHeight w:val="79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193FB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Подрограмма</w:t>
            </w:r>
            <w:proofErr w:type="spellEnd"/>
            <w:r w:rsidRPr="005F0164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66EC8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8E04C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598C6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6B090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47312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369C7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E14A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5F0164" w:rsidRPr="005F0164" w14:paraId="3582F9BB" w14:textId="77777777" w:rsidTr="00396722">
        <w:trPr>
          <w:gridAfter w:val="1"/>
          <w:wAfter w:w="1200" w:type="dxa"/>
          <w:trHeight w:val="51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2D9EB2D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«Совершенствование мероприятий по социальному обеспечению»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20193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73C36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1BDBE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D0CB9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1F5E8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7B73C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5A5B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5F0164" w:rsidRPr="005F0164" w14:paraId="2F613915" w14:textId="77777777" w:rsidTr="00396722">
        <w:trPr>
          <w:gridAfter w:val="1"/>
          <w:wAfter w:w="1200" w:type="dxa"/>
          <w:trHeight w:val="235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B340C3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Новомарковского сельского поселения в рамках муниципальной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(Социальное обеспечение и иные выплаты населению)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C8842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81D99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85CD3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01 1 05 90180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1DF8B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DB607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119DB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C241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5F0164" w:rsidRPr="005F0164" w14:paraId="6D3F0CEC" w14:textId="77777777" w:rsidTr="00396722">
        <w:trPr>
          <w:gridAfter w:val="1"/>
          <w:wAfter w:w="1200" w:type="dxa"/>
          <w:trHeight w:val="25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7B358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Физическая </w:t>
            </w:r>
            <w:proofErr w:type="gramStart"/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культура  и</w:t>
            </w:r>
            <w:proofErr w:type="gramEnd"/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спорт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08133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D5A2B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D0CEE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9E4E2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283C8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A5E5A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201,3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7E16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201,3</w:t>
            </w:r>
          </w:p>
        </w:tc>
      </w:tr>
      <w:tr w:rsidR="005F0164" w:rsidRPr="005F0164" w14:paraId="2BA8D863" w14:textId="77777777" w:rsidTr="00396722">
        <w:trPr>
          <w:gridAfter w:val="1"/>
          <w:wAfter w:w="1200" w:type="dxa"/>
          <w:trHeight w:val="383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DFB824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A8010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3CACC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BE4277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088AB8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BEBD9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7C274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C2F2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201,3</w:t>
            </w:r>
          </w:p>
        </w:tc>
      </w:tr>
      <w:tr w:rsidR="005F0164" w:rsidRPr="005F0164" w14:paraId="3683371B" w14:textId="77777777" w:rsidTr="00396722">
        <w:trPr>
          <w:gridAfter w:val="1"/>
          <w:wAfter w:w="1200" w:type="dxa"/>
          <w:trHeight w:val="800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8207E3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Новомарковского сельского поселения «Развитие Новомарковского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75529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EEAE3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9D7C3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B44CAF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EEC09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5E899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0421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201,3</w:t>
            </w:r>
          </w:p>
        </w:tc>
      </w:tr>
      <w:tr w:rsidR="005F0164" w:rsidRPr="005F0164" w14:paraId="59A87B21" w14:textId="77777777" w:rsidTr="00396722">
        <w:trPr>
          <w:gridAfter w:val="1"/>
          <w:wAfter w:w="1200" w:type="dxa"/>
          <w:trHeight w:val="517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E5D1BC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физической культуры, спорта и туризма в </w:t>
            </w:r>
            <w:proofErr w:type="spellStart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Новомарковском</w:t>
            </w:r>
            <w:proofErr w:type="spellEnd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AC0BB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4A2CF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ABF67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01 7 00 00000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1C15CB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7CD44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E979B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F695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201,3</w:t>
            </w:r>
          </w:p>
        </w:tc>
      </w:tr>
      <w:tr w:rsidR="005F0164" w:rsidRPr="005F0164" w14:paraId="556DF1B7" w14:textId="77777777" w:rsidTr="00396722">
        <w:trPr>
          <w:gridAfter w:val="1"/>
          <w:wAfter w:w="1200" w:type="dxa"/>
          <w:trHeight w:val="786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888312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физкультурно-оздоровительной и спортивной работы на уровне сельского поселения»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191A7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19014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53B80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01 7 01 00000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C86C5D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F21B0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04B7C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C643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201,3</w:t>
            </w:r>
          </w:p>
        </w:tc>
      </w:tr>
      <w:tr w:rsidR="005F0164" w:rsidRPr="005F0164" w14:paraId="072891F7" w14:textId="77777777" w:rsidTr="00396722">
        <w:trPr>
          <w:gridAfter w:val="1"/>
          <w:wAfter w:w="1200" w:type="dxa"/>
          <w:trHeight w:val="564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DEE201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91291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E314F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A893B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01 7 01 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S8790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36A1C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E8224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7814B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EEA2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201,3</w:t>
            </w:r>
          </w:p>
        </w:tc>
      </w:tr>
    </w:tbl>
    <w:p w14:paraId="3A745705" w14:textId="77777777" w:rsidR="005F0164" w:rsidRPr="005F0164" w:rsidRDefault="005F0164" w:rsidP="005F01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14:paraId="1C3B2DB1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548EBB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F474F3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8376006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6BA68A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E0C63D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21DE4A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7598556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5D26E1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A9827F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200063F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FC7D00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5421E0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A43CAE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B8C2CA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615A896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F136DF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BD2BB37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E64FB47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08CBE1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823E97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6A82E79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0BCF77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22FD92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668EC0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7F24E0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BB6B05E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A98DDE4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854235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499E95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557DDE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CA68EA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27CCD8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EA73C8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3687622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988ABD9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359833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1C9374" w14:textId="77777777" w:rsid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EE9365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C2F321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287F23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351859" w14:textId="77777777" w:rsidR="00166646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93DE51" w14:textId="77777777" w:rsidR="00166646" w:rsidRPr="005F0164" w:rsidRDefault="00166646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D518216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F861A0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C63CF3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11CF9A3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5</w:t>
      </w:r>
    </w:p>
    <w:p w14:paraId="0FA1C75F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к решению Совета народных депутатов</w:t>
      </w:r>
    </w:p>
    <w:p w14:paraId="4C6A433B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Новомарковского сельского поселения</w:t>
      </w:r>
    </w:p>
    <w:p w14:paraId="23A1FF5C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Кантемировского муниципального района</w:t>
      </w:r>
    </w:p>
    <w:p w14:paraId="18CE267E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от 30.10.2024 года №</w:t>
      </w: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</w:p>
    <w:p w14:paraId="37A780D9" w14:textId="77777777" w:rsidR="005F0164" w:rsidRPr="005F0164" w:rsidRDefault="005F0164" w:rsidP="005F01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06CCD7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«Приложение 5</w:t>
      </w:r>
    </w:p>
    <w:p w14:paraId="0FED1CF0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к решению Совета народных депутатов</w:t>
      </w:r>
    </w:p>
    <w:p w14:paraId="167BEBF2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Новомарковского сельского поселения</w:t>
      </w:r>
    </w:p>
    <w:p w14:paraId="2B1764B4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Кантемировского муниципального района</w:t>
      </w:r>
    </w:p>
    <w:p w14:paraId="3B7F134D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«О бюджете поселения на 2024 год и на</w:t>
      </w:r>
    </w:p>
    <w:p w14:paraId="15143682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плановый период 2025 и 2026 годов»</w:t>
      </w:r>
    </w:p>
    <w:p w14:paraId="437BE248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№176   от 28.12.2023 года</w:t>
      </w:r>
    </w:p>
    <w:p w14:paraId="02A4C1D2" w14:textId="77777777" w:rsidR="005F0164" w:rsidRPr="005F0164" w:rsidRDefault="005F0164" w:rsidP="005F01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Распределение бюджетных ассигнований по целевым статьям</w:t>
      </w:r>
    </w:p>
    <w:p w14:paraId="05AC4AB8" w14:textId="77777777" w:rsidR="005F0164" w:rsidRPr="005F0164" w:rsidRDefault="005F0164" w:rsidP="005F01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(муниципальной программе Новомарковского сельского поселения),</w:t>
      </w:r>
    </w:p>
    <w:p w14:paraId="3DBB1584" w14:textId="77777777" w:rsidR="005F0164" w:rsidRPr="005F0164" w:rsidRDefault="005F0164" w:rsidP="005F01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группам видов расходов, разделам, подразделам классификации</w:t>
      </w:r>
    </w:p>
    <w:p w14:paraId="4D353AEA" w14:textId="77777777" w:rsidR="005F0164" w:rsidRPr="005F0164" w:rsidRDefault="005F0164" w:rsidP="005F01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2024 год и на плановый период 2025 и 2026 годов</w:t>
      </w:r>
    </w:p>
    <w:p w14:paraId="0E2208FD" w14:textId="77777777" w:rsidR="005F0164" w:rsidRPr="005F0164" w:rsidRDefault="005F0164" w:rsidP="005F01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4ABF8D8E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16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Сумма </w:t>
      </w:r>
      <w:r w:rsidRPr="005F0164">
        <w:rPr>
          <w:rFonts w:ascii="Times New Roman" w:eastAsia="Times New Roman" w:hAnsi="Times New Roman" w:cs="Times New Roman"/>
          <w:sz w:val="24"/>
          <w:szCs w:val="24"/>
          <w:lang w:eastAsia="zh-CN"/>
        </w:rPr>
        <w:t>(тыс. рублей)</w:t>
      </w:r>
    </w:p>
    <w:p w14:paraId="31A64A8B" w14:textId="77777777" w:rsidR="005F0164" w:rsidRPr="005F0164" w:rsidRDefault="005F0164" w:rsidP="005F01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61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966"/>
        <w:gridCol w:w="992"/>
        <w:gridCol w:w="709"/>
        <w:gridCol w:w="567"/>
        <w:gridCol w:w="567"/>
        <w:gridCol w:w="1134"/>
        <w:gridCol w:w="850"/>
        <w:gridCol w:w="828"/>
      </w:tblGrid>
      <w:tr w:rsidR="005F0164" w:rsidRPr="005F0164" w14:paraId="7972DF1C" w14:textId="77777777" w:rsidTr="00396722">
        <w:trPr>
          <w:trHeight w:val="180"/>
        </w:trPr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74B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3754A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B6BCB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673A27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2C4FC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C4C2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207A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C4DD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5F0164" w:rsidRPr="005F0164" w14:paraId="6433933E" w14:textId="77777777" w:rsidTr="00396722">
        <w:trPr>
          <w:trHeight w:val="180"/>
        </w:trPr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62364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E894A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BEF5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3A7FB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1E9B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FFCB4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E5C75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DD0E4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0164" w:rsidRPr="005F0164" w14:paraId="08DC4725" w14:textId="77777777" w:rsidTr="00396722">
        <w:trPr>
          <w:trHeight w:val="195"/>
        </w:trPr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49840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71AA3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9BC71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317F4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ED341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43A03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24EE5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97DD0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0164" w:rsidRPr="005F0164" w14:paraId="665A45BE" w14:textId="77777777" w:rsidTr="00396722">
        <w:trPr>
          <w:trHeight w:val="255"/>
        </w:trPr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1FADC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1880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CB15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D0C7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2DB6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72F5F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1113A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E9D02" w14:textId="77777777" w:rsidR="005F0164" w:rsidRPr="005F0164" w:rsidRDefault="005F0164" w:rsidP="005F01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0164" w:rsidRPr="005F0164" w14:paraId="472E4933" w14:textId="77777777" w:rsidTr="00396722">
        <w:trPr>
          <w:trHeight w:val="255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2792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E423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F975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DD08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4ADE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0EE1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B649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DD19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F0164" w:rsidRPr="005F0164" w14:paraId="77DE1E61" w14:textId="77777777" w:rsidTr="00396722">
        <w:trPr>
          <w:trHeight w:val="255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AFDF8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E082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ACF8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92DD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064D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A660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24096,0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9CC8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4162,9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9102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4191,8</w:t>
            </w:r>
          </w:p>
        </w:tc>
      </w:tr>
      <w:tr w:rsidR="005F0164" w:rsidRPr="005F0164" w14:paraId="63FDA0C1" w14:textId="77777777" w:rsidTr="00396722">
        <w:trPr>
          <w:trHeight w:val="736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06A7F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Муниципальная программа "Развитие Новомарковского сельского поселения Кантемировского муниципального района Воронежской области"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425C5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DD0CA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3C6D5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3A8AC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EBB42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24096,0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6B72F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4162,9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75BE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4191,8</w:t>
            </w:r>
          </w:p>
        </w:tc>
      </w:tr>
      <w:tr w:rsidR="005F0164" w:rsidRPr="005F0164" w14:paraId="3EF2291C" w14:textId="77777777" w:rsidTr="00396722">
        <w:trPr>
          <w:trHeight w:val="811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0D0546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Подпрограмма "Управление муниципальными финансами, повышение устойчивости бюджета Новомарковского сельского поселения"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901D4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BF23B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CB4E2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80DF4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03068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5185,2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1E516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2222,1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650B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2237,0</w:t>
            </w:r>
          </w:p>
        </w:tc>
      </w:tr>
      <w:tr w:rsidR="005F0164" w:rsidRPr="005F0164" w14:paraId="021613AB" w14:textId="77777777" w:rsidTr="00396722">
        <w:trPr>
          <w:trHeight w:val="616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FE159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150CC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988C2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45AE2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36DCE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C5F99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1090,7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05D87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1009,2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F5FA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1009,2</w:t>
            </w:r>
          </w:p>
        </w:tc>
      </w:tr>
      <w:tr w:rsidR="005F0164" w:rsidRPr="005F0164" w14:paraId="2FC933A2" w14:textId="77777777" w:rsidTr="00396722">
        <w:trPr>
          <w:trHeight w:val="273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D33DB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самоуправления(главы администрации поселения)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Кантемировского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BB1CE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01 1 01 92020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5060D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A02EA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29F9E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65193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84337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1009,2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6F45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1009,2</w:t>
            </w:r>
          </w:p>
        </w:tc>
      </w:tr>
      <w:tr w:rsidR="005F0164" w:rsidRPr="005F0164" w14:paraId="3FE3A3E9" w14:textId="77777777" w:rsidTr="00396722">
        <w:trPr>
          <w:trHeight w:val="541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E88E5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Основное мероприятие "Обеспечение деятельности </w:t>
            </w:r>
            <w:proofErr w:type="gramStart"/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администрации  муниципального</w:t>
            </w:r>
            <w:proofErr w:type="gramEnd"/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образования"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66982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E6E2C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9706B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E9A88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F3C55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3618,9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E5B90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1113,3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8EE8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1129,2</w:t>
            </w:r>
          </w:p>
        </w:tc>
      </w:tr>
      <w:tr w:rsidR="005F0164" w:rsidRPr="005F0164" w14:paraId="36AA1BD1" w14:textId="77777777" w:rsidTr="00396722">
        <w:trPr>
          <w:trHeight w:val="711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3E695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8199C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01 1 02 92010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F625B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129C7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08CAF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5FEBE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E9EC4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99D0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900,4</w:t>
            </w:r>
          </w:p>
        </w:tc>
      </w:tr>
      <w:tr w:rsidR="005F0164" w:rsidRPr="005F0164" w14:paraId="7A150D71" w14:textId="77777777" w:rsidTr="00396722">
        <w:trPr>
          <w:trHeight w:val="1773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9E796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3623F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01 1 02 92010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0F40C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340D8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F7864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E6246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1723,7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0F9DD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212,9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74F2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228,8</w:t>
            </w:r>
          </w:p>
        </w:tc>
      </w:tr>
      <w:tr w:rsidR="005F0164" w:rsidRPr="005F0164" w14:paraId="004DFA47" w14:textId="77777777" w:rsidTr="00396722">
        <w:trPr>
          <w:trHeight w:val="488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1ACAD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Новомарковского сельского 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3A2FC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01 1 02 79180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48CC3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CE9CC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60D5C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F5430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1A1FD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3638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4E49BBF6" w14:textId="77777777" w:rsidTr="00396722">
        <w:trPr>
          <w:trHeight w:val="1773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72D2A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DC870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01 1 02 92010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3475C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9623A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E2ED3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B393F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3FAED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4291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4373DE7D" w14:textId="77777777" w:rsidTr="00396722">
        <w:trPr>
          <w:trHeight w:val="773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AD52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</w:t>
            </w: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>Обеспечение проведения выборов и референдумов</w:t>
            </w: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224A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4792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985C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DA8E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5E46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7799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1591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05AAAAEA" w14:textId="77777777" w:rsidTr="00396722">
        <w:trPr>
          <w:trHeight w:val="1773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3A0D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Расходы на мероприятия по проведению выборов глав поселений в рамках подпрограммы «Управление муниципальными финансами, повышение устойчивости бюджета Новомарковского сельского </w:t>
            </w:r>
            <w:proofErr w:type="gramStart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поселения  »</w:t>
            </w:r>
            <w:proofErr w:type="gramEnd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муниципальной  программы Новомарковского сельского поселения «Развитие Новомарковского сельского поселения Кантемировского муниципального района »(Закупка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ED9F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01 1 08 90130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DB3D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A609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F80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A0C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3CF0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9FAE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5C41F8AF" w14:textId="77777777" w:rsidTr="00396722">
        <w:trPr>
          <w:trHeight w:val="556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6B7B51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«Управление резервным фондом администрации поселения»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66C7F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130E9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23EDA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620DD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B9E4F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90EAB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916F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1,0</w:t>
            </w:r>
          </w:p>
        </w:tc>
      </w:tr>
      <w:tr w:rsidR="005F0164" w:rsidRPr="005F0164" w14:paraId="6819AB6B" w14:textId="77777777" w:rsidTr="00396722">
        <w:trPr>
          <w:trHeight w:val="1502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EE494F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</w:t>
            </w:r>
            <w:proofErr w:type="gramStart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 (</w:t>
            </w:r>
            <w:proofErr w:type="gramEnd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непредвиденных расходов)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Кантемировского муниципального района Воронежской области" (Иные бюджетные ассигнования)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7F3F9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01 1 04 90040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B6EF7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DE59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2D127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2A45C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C4E33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DF76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F0164" w:rsidRPr="005F0164" w14:paraId="6FB591B1" w14:textId="77777777" w:rsidTr="00396722">
        <w:trPr>
          <w:trHeight w:val="616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2291F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Основное мероприятие "Передача полномочий по решению вопросов местного значения"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8070C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72D54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6C3EC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B2726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DAAB4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E9E44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6C8E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3FF9FADF" w14:textId="77777777" w:rsidTr="00396722">
        <w:trPr>
          <w:trHeight w:val="853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31C5A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в рамках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(Межбюджетные трансферты)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8375A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01 1 03 90160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4529B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5D0A3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5EED6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C64C1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6175E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5FD0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4CA67ECA" w14:textId="77777777" w:rsidTr="00396722">
        <w:trPr>
          <w:trHeight w:val="526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41A0F5B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«Совершенствование мероприятий по социальному обеспечению»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CC07C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54131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6E695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CB5FB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23725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E5D69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6ED3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97,6</w:t>
            </w:r>
          </w:p>
        </w:tc>
      </w:tr>
      <w:tr w:rsidR="005F0164" w:rsidRPr="005F0164" w14:paraId="0FE2E903" w14:textId="77777777" w:rsidTr="00396722">
        <w:trPr>
          <w:trHeight w:val="570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5AED3E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Новомарковского сельского поселения в рамках муниципальной подпрограммы "Управление муниципальными финансами, повышение устойчивости бюджета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(Социальное обеспечение и иные выплаты населению)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C1F8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01 1 05 90180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62DDE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E8C36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9D65C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56DDA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81753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B291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5F0164" w:rsidRPr="005F0164" w14:paraId="2B7D85E8" w14:textId="77777777" w:rsidTr="00396722">
        <w:trPr>
          <w:trHeight w:val="556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1D34A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Подпрограмма "Осуществление первичного воинского учета граждан на территории Новомарковского сельского поселения"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E3698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54459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FF408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5A254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54BFC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4EFF5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6FE7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163,8</w:t>
            </w:r>
          </w:p>
        </w:tc>
      </w:tr>
      <w:tr w:rsidR="005F0164" w:rsidRPr="005F0164" w14:paraId="3594814E" w14:textId="77777777" w:rsidTr="00396722">
        <w:trPr>
          <w:trHeight w:val="841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86EB3A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FAD0A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23ACE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ACD4A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6740D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2E819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2D8A3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D3C0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163,8</w:t>
            </w:r>
          </w:p>
        </w:tc>
      </w:tr>
      <w:tr w:rsidR="005F0164" w:rsidRPr="005F0164" w14:paraId="27F97323" w14:textId="77777777" w:rsidTr="00396722">
        <w:trPr>
          <w:trHeight w:val="2584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15FFC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подпрограммы "Осуществление первичного воинского учета граждан на территории Новомарковского сельского поселения Кантемировского муниципального района" муниципальной программы "Развитие Новомарковского сельского поселения Кантемировского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3C077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F612B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38540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FBE20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1A6EA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139CC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136,6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3AE7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</w:tr>
      <w:tr w:rsidR="005F0164" w:rsidRPr="005F0164" w14:paraId="35D143D8" w14:textId="77777777" w:rsidTr="00396722">
        <w:trPr>
          <w:trHeight w:val="570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2C003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подпрограммы "Осуществление первичного воинского учета граждан на территории Новомарковского сельского поселения Кантемировского муниципального </w:t>
            </w:r>
            <w:proofErr w:type="spellStart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раойна</w:t>
            </w:r>
            <w:proofErr w:type="spellEnd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муниципальной программы "Развитие Новомарковского сельского поселения Кантемировского муниципального района Воронежской области</w:t>
            </w:r>
            <w:proofErr w:type="gramStart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 (</w:t>
            </w:r>
            <w:proofErr w:type="gramEnd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4CF2B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07C56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2CA40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9CC54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492BD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243C1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1F56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5F0164" w:rsidRPr="005F0164" w14:paraId="00E2074C" w14:textId="77777777" w:rsidTr="00396722">
        <w:trPr>
          <w:trHeight w:val="616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488DD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Подпрограмма "Развитие </w:t>
            </w:r>
            <w:proofErr w:type="spellStart"/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A3667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9FD24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53CEC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309D5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10951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15324,9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33F9F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8EFB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7D877FB5" w14:textId="77777777" w:rsidTr="00396722">
        <w:trPr>
          <w:trHeight w:val="526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3E95B8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«Совершенствование и развитие системы землеустройства и землепользования в поселении»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2AD0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B3D9C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B7708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64C9D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9F9B3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13491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8516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630162A6" w14:textId="77777777" w:rsidTr="00396722">
        <w:trPr>
          <w:trHeight w:val="2118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B31CC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мероприятия по развитию сети автомобильных дорог общего пользования местного значения в рамках подпрограммы "Развитие </w:t>
            </w:r>
            <w:proofErr w:type="spellStart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 нужд)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F2407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01 3 01 90060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9F070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DD07B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7E84A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B2B2F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89449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A176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14FF6733" w14:textId="77777777" w:rsidTr="00396722">
        <w:trPr>
          <w:trHeight w:val="2118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26108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мероприятия по развитию сети автомобильных дорог общего пользования местного значения в рамках подпрограммы "Развитие </w:t>
            </w:r>
            <w:proofErr w:type="spellStart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 нужд)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C14AD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01 3 01 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S8850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62141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AAAB4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79775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E344E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14259,3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D8248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DD5C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387001B9" w14:textId="77777777" w:rsidTr="00396722">
        <w:trPr>
          <w:trHeight w:val="541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6C793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Подпрограмма "Благоустройство территории Новомарковского сельского поселения"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C3272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01 6 </w:t>
            </w:r>
            <w:proofErr w:type="gramStart"/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00  00000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C1A0F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49EEF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623B0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7F2A3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793,0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83ACC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7AFC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50,7</w:t>
            </w:r>
          </w:p>
        </w:tc>
      </w:tr>
      <w:tr w:rsidR="005F0164" w:rsidRPr="005F0164" w14:paraId="30A3A6EB" w14:textId="77777777" w:rsidTr="00396722">
        <w:trPr>
          <w:trHeight w:val="526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FEDD2A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776E9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DBA5D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7658B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371B8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2723B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91127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F59C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12,5</w:t>
            </w:r>
          </w:p>
        </w:tc>
      </w:tr>
      <w:tr w:rsidR="005F0164" w:rsidRPr="005F0164" w14:paraId="0DD18E68" w14:textId="77777777" w:rsidTr="00396722">
        <w:trPr>
          <w:trHeight w:val="1547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762BC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напряженности на рынке труда в рамках подпрограммы "Благоустройство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A391B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01 6 01 90190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19D94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B17F7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72D54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6C428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422BE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B59D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5F0164" w:rsidRPr="005F0164" w14:paraId="162ECA47" w14:textId="77777777" w:rsidTr="00396722">
        <w:trPr>
          <w:trHeight w:val="1637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0D957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напряженности на рынке труда в рамках подпрограммы "Благоустройство Новомарковского сельского поселения" муниципальной программы "Развитие Новомарковского сельского поселения Кантемировского муниципального 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AEA2D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01 6 01 78430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AAE45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0667D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CBAB8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7F575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47936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DCF1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5F0164" w:rsidRPr="005F0164" w14:paraId="774C7486" w14:textId="77777777" w:rsidTr="00396722">
        <w:trPr>
          <w:trHeight w:val="204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2B141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формированию экологической культуры раздельного накопления твердых коммунальных отходов на территории Новомарковского сельского поселения Кантемировского муниципального района Воронежской области 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26CB9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01 6 04 00000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5CB2C0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423C41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0E4E8D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E82EE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5BDF7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8644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32EABC36" w14:textId="77777777" w:rsidTr="00396722">
        <w:trPr>
          <w:trHeight w:val="1637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F2C5E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системы раздельного накопления твердых коммунальных отходов в рамках подпрограммы "Коммунальное хозяйство </w:t>
            </w:r>
            <w:r w:rsidRPr="005F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Новомарковского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 муниципальной программы "Комплексное развитие </w:t>
            </w:r>
            <w:proofErr w:type="gramStart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коммунальной  инфраструктуры</w:t>
            </w:r>
            <w:proofErr w:type="gramEnd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Новомарковского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Кантемировского муниципального района Воронежской области 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F5FD6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01604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05FC9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B7962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082E9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EFF0D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F7DC9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6A7A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66B99052" w14:textId="77777777" w:rsidTr="00396722">
        <w:trPr>
          <w:trHeight w:val="556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4337D5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уличного освещения»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C1ECE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01 6 05 00000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A9290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97378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3ADF6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9A7C8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A8A47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9ECA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50,7</w:t>
            </w:r>
          </w:p>
        </w:tc>
      </w:tr>
      <w:tr w:rsidR="005F0164" w:rsidRPr="005F0164" w14:paraId="4733C371" w14:textId="77777777" w:rsidTr="00396722">
        <w:trPr>
          <w:trHeight w:val="1322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29412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в рамках подпрограммы "Благоустройство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(Иные бюджетные ассигнования)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57612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01 6 05 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S8670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374E0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B8CD6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AD2CC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9CB7C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41FD3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C173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5F0164" w:rsidRPr="005F0164" w14:paraId="04C784C3" w14:textId="77777777" w:rsidTr="00396722">
        <w:trPr>
          <w:trHeight w:val="300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DDA8CF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Основное мероприятие «</w:t>
            </w:r>
            <w:proofErr w:type="gramStart"/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Благоустройство  территории</w:t>
            </w:r>
            <w:proofErr w:type="gramEnd"/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поселения»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A1D01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01 6 06 00000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B9A3E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D0C32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DCB0C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7584F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7A37E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F08F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241095E3" w14:textId="77777777" w:rsidTr="00396722">
        <w:trPr>
          <w:trHeight w:val="1652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CD393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поселения в рамках подпрограммы "Благоустройство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</w:t>
            </w:r>
            <w:proofErr w:type="gramStart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 (</w:t>
            </w:r>
            <w:proofErr w:type="gramEnd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8DAB1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01 6 06 90140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E9281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B2A2B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19031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98ADE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5425E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EBE2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4F27ACDD" w14:textId="77777777" w:rsidTr="00396722">
        <w:trPr>
          <w:trHeight w:val="745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2EB26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комплексного развития коммунальной инфраструктуры поселения»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13E7C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01 9 01 00000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B0528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5AE19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8CD11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3F4A6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156D5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F7C7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219D98B6" w14:textId="77777777" w:rsidTr="00396722">
        <w:trPr>
          <w:trHeight w:val="900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F71E0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прочие мероприятия в области жилищного хозяйства в   </w:t>
            </w:r>
            <w:proofErr w:type="gramStart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поселении  в</w:t>
            </w:r>
            <w:proofErr w:type="gramEnd"/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подпрограммы «Комплексное развитие коммунальной инфраструктуры Новомарковского сельского поселения»   муниципальной  программы Новомарковского сельского поселения «Развитие Новомарковского сельского поселения  Кантемировского муниципального района Воронежской области» (Закупка товаров, работ и услуг для государственных (муниципальных) нужд)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60852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01 9 01 90190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E1F14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F21A2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E1BFC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861F8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73BAA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D9A1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0,0</w:t>
            </w:r>
          </w:p>
        </w:tc>
      </w:tr>
      <w:tr w:rsidR="005F0164" w:rsidRPr="005F0164" w14:paraId="122A6FCA" w14:textId="77777777" w:rsidTr="00396722">
        <w:trPr>
          <w:trHeight w:val="586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8399C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Подпрограмма "Развитие физической культуры, спорта и туризма в </w:t>
            </w:r>
            <w:proofErr w:type="spellStart"/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Новомарковском</w:t>
            </w:r>
            <w:proofErr w:type="spellEnd"/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сельском поселении"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6F80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01 7 00 00000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26F78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F2794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22F84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9B8CB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7228E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201,3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86A1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201,3</w:t>
            </w:r>
          </w:p>
        </w:tc>
      </w:tr>
      <w:tr w:rsidR="005F0164" w:rsidRPr="005F0164" w14:paraId="626448C2" w14:textId="77777777" w:rsidTr="00396722">
        <w:trPr>
          <w:trHeight w:val="827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0F48CA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развития физической культуры и спорта, организация проведения спортивных мероприятий в </w:t>
            </w:r>
            <w:proofErr w:type="spellStart"/>
            <w:r w:rsidRPr="005F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Новобелянском</w:t>
            </w:r>
            <w:proofErr w:type="spellEnd"/>
            <w:r w:rsidRPr="005F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682DE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01 7 01 00000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B59318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D8CA0D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CC0F65" w14:textId="77777777" w:rsidR="005F0164" w:rsidRPr="005F0164" w:rsidRDefault="005F0164" w:rsidP="005F01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7751C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89596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201,3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8501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201,3</w:t>
            </w:r>
          </w:p>
        </w:tc>
      </w:tr>
      <w:tr w:rsidR="005F0164" w:rsidRPr="005F0164" w14:paraId="4474D3DA" w14:textId="77777777" w:rsidTr="00396722">
        <w:trPr>
          <w:trHeight w:val="622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48173D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B0540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01 7 01 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S8790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956F3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D8211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7A4B4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A7513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E38411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201,3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E7F4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201,3</w:t>
            </w:r>
          </w:p>
        </w:tc>
      </w:tr>
      <w:tr w:rsidR="005F0164" w:rsidRPr="005F0164" w14:paraId="13E0E45B" w14:textId="77777777" w:rsidTr="00396722">
        <w:trPr>
          <w:trHeight w:val="601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039F8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Подпрограмма "Развитие культуры Новомарковского сельского поселения"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ECCEE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01 8 00 00000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C9B49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22657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9C5BA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75F1EE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2432,9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CF41D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1526,5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E34EB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1526,5</w:t>
            </w:r>
          </w:p>
        </w:tc>
      </w:tr>
      <w:tr w:rsidR="005F0164" w:rsidRPr="005F0164" w14:paraId="68316913" w14:textId="77777777" w:rsidTr="00396722">
        <w:trPr>
          <w:trHeight w:val="556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A52763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</w:t>
            </w:r>
            <w:proofErr w:type="gramStart"/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подведомственных  учреждений</w:t>
            </w:r>
            <w:proofErr w:type="gramEnd"/>
            <w:r w:rsidRPr="005F01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культуры»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E4E0E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01 8 01 00000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93B809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07EFC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85D20C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D7F7C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2432,9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48F92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1526,5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8A92E0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1526,5</w:t>
            </w:r>
          </w:p>
        </w:tc>
      </w:tr>
      <w:tr w:rsidR="005F0164" w:rsidRPr="005F0164" w14:paraId="5AA93D67" w14:textId="77777777" w:rsidTr="00396722">
        <w:trPr>
          <w:trHeight w:val="2058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98E59A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 муниципальных учреждений в рамках подпрограммы "Развитие культуры Новомарковского сельского поселения" муниципальной программы "Развитие Новомарковского </w:t>
            </w: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Кантемировского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AD2DC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01 8 01 00590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C1BCD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75D7D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E5861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559198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BF5674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1521,5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458A3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1521,5</w:t>
            </w:r>
          </w:p>
        </w:tc>
      </w:tr>
      <w:tr w:rsidR="005F0164" w:rsidRPr="005F0164" w14:paraId="7968DC0D" w14:textId="77777777" w:rsidTr="00396722">
        <w:trPr>
          <w:trHeight w:val="1788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A5909B" w14:textId="77777777" w:rsidR="005F0164" w:rsidRPr="005F0164" w:rsidRDefault="005F0164" w:rsidP="005F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 муниципальных учреждений в рамках подпрограммы "Развитие культуры Новомарковского сельского поселения" муниципальной программы "Развитие Новомарковского сельского поселения Кантемировского муниципального района Воронежской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A94B45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01 8 01 00590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B9826A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CCE902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13DD06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130D37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EECF3F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17CAD" w14:textId="77777777" w:rsidR="005F0164" w:rsidRPr="005F016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</w:tbl>
    <w:p w14:paraId="46CECB72" w14:textId="77777777" w:rsidR="005F0164" w:rsidRPr="005F0164" w:rsidRDefault="005F0164" w:rsidP="005F01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36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564"/>
        <w:gridCol w:w="1768"/>
        <w:gridCol w:w="355"/>
        <w:gridCol w:w="1186"/>
        <w:gridCol w:w="901"/>
        <w:gridCol w:w="968"/>
        <w:gridCol w:w="780"/>
      </w:tblGrid>
      <w:tr w:rsidR="005F0164" w:rsidRPr="005F0164" w14:paraId="1D28E242" w14:textId="77777777" w:rsidTr="00396722">
        <w:trPr>
          <w:trHeight w:val="600"/>
        </w:trPr>
        <w:tc>
          <w:tcPr>
            <w:tcW w:w="9362" w:type="dxa"/>
            <w:gridSpan w:val="8"/>
            <w:shd w:val="clear" w:color="auto" w:fill="auto"/>
          </w:tcPr>
          <w:p w14:paraId="2CEF84F6" w14:textId="77777777" w:rsidR="005F0164" w:rsidRDefault="005F0164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127F798" w14:textId="77777777" w:rsidR="00166646" w:rsidRDefault="00166646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6E9D76E" w14:textId="77777777" w:rsidR="00166646" w:rsidRDefault="00166646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E63A4FE" w14:textId="77777777" w:rsidR="00166646" w:rsidRDefault="00166646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2AD5AF0" w14:textId="77777777" w:rsidR="00166646" w:rsidRDefault="00166646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B905956" w14:textId="77777777" w:rsidR="00166646" w:rsidRDefault="00166646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3F5509F" w14:textId="77777777" w:rsidR="00166646" w:rsidRDefault="00166646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BD1682A" w14:textId="77777777" w:rsidR="00166646" w:rsidRDefault="00166646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641D561" w14:textId="77777777" w:rsidR="00166646" w:rsidRDefault="00166646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0AC4736" w14:textId="77777777" w:rsidR="00166646" w:rsidRDefault="00166646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B0CAA42" w14:textId="77777777" w:rsidR="00166646" w:rsidRDefault="00166646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EB3E950" w14:textId="77777777" w:rsidR="00166646" w:rsidRDefault="00166646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9A76E6D" w14:textId="77777777" w:rsidR="00166646" w:rsidRDefault="00166646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9D64875" w14:textId="77777777" w:rsidR="00166646" w:rsidRDefault="00166646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CFEF92A" w14:textId="77777777" w:rsidR="00166646" w:rsidRDefault="00166646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332EF9D" w14:textId="77777777" w:rsidR="00166646" w:rsidRDefault="00166646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C9FE3D8" w14:textId="77777777" w:rsidR="00166646" w:rsidRDefault="00166646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B3F48B4" w14:textId="77777777" w:rsidR="00166646" w:rsidRDefault="00166646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DC406F7" w14:textId="77777777" w:rsidR="00166646" w:rsidRDefault="00166646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2B864FA" w14:textId="77777777" w:rsidR="00166646" w:rsidRDefault="00166646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A9ED73D" w14:textId="77777777" w:rsidR="00166646" w:rsidRDefault="00166646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BF8F21B" w14:textId="77777777" w:rsidR="00166646" w:rsidRDefault="00166646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69F88D8" w14:textId="77777777" w:rsidR="00166646" w:rsidRDefault="00166646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DF6A821" w14:textId="77777777" w:rsidR="00166646" w:rsidRDefault="00166646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D29A12E" w14:textId="77777777" w:rsidR="00166646" w:rsidRDefault="00166646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F6A8944" w14:textId="77777777" w:rsidR="00166646" w:rsidRDefault="00166646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76AB1CB" w14:textId="77777777" w:rsidR="00166646" w:rsidRDefault="00166646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184BD07" w14:textId="77777777" w:rsidR="00166646" w:rsidRDefault="00166646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BF1E624" w14:textId="77777777" w:rsidR="00166646" w:rsidRDefault="00166646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3A41460" w14:textId="77777777" w:rsidR="00166646" w:rsidRDefault="00166646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65F9D79" w14:textId="77777777" w:rsidR="00166646" w:rsidRPr="005F0164" w:rsidRDefault="00166646" w:rsidP="005F0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F0164" w:rsidRPr="005F0164" w14:paraId="6725EF4A" w14:textId="77777777" w:rsidTr="00396722">
        <w:trPr>
          <w:gridAfter w:val="1"/>
          <w:wAfter w:w="780" w:type="dxa"/>
          <w:trHeight w:val="255"/>
        </w:trPr>
        <w:tc>
          <w:tcPr>
            <w:tcW w:w="2840" w:type="dxa"/>
            <w:shd w:val="clear" w:color="auto" w:fill="auto"/>
            <w:vAlign w:val="bottom"/>
          </w:tcPr>
          <w:p w14:paraId="447CB367" w14:textId="77777777" w:rsidR="005F0164" w:rsidRPr="005F0164" w:rsidRDefault="005F0164" w:rsidP="005F01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auto"/>
            <w:vAlign w:val="bottom"/>
          </w:tcPr>
          <w:p w14:paraId="7EFB3D72" w14:textId="77777777" w:rsidR="005F0164" w:rsidRPr="005F0164" w:rsidRDefault="005F0164" w:rsidP="005F01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shd w:val="clear" w:color="auto" w:fill="auto"/>
            <w:vAlign w:val="bottom"/>
          </w:tcPr>
          <w:p w14:paraId="0771461D" w14:textId="77777777" w:rsidR="005F0164" w:rsidRPr="005F0164" w:rsidRDefault="005F0164" w:rsidP="005F01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shd w:val="clear" w:color="auto" w:fill="auto"/>
            <w:vAlign w:val="bottom"/>
          </w:tcPr>
          <w:p w14:paraId="1F9B7837" w14:textId="77777777" w:rsidR="005F0164" w:rsidRPr="005F0164" w:rsidRDefault="005F0164" w:rsidP="005F01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14:paraId="2A5F99DE" w14:textId="77777777" w:rsidR="005F0164" w:rsidRPr="005F0164" w:rsidRDefault="005F0164" w:rsidP="005F01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auto" w:fill="auto"/>
            <w:vAlign w:val="bottom"/>
          </w:tcPr>
          <w:p w14:paraId="309EA2DB" w14:textId="77777777" w:rsidR="005F0164" w:rsidRPr="005F0164" w:rsidRDefault="005F0164" w:rsidP="005F01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14:paraId="50DA70CB" w14:textId="77777777" w:rsidR="005F0164" w:rsidRPr="005F0164" w:rsidRDefault="005F0164" w:rsidP="005F01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5A61995" w14:textId="77777777" w:rsidR="00AE08EA" w:rsidRPr="00AE08EA" w:rsidRDefault="00AE08EA" w:rsidP="00AE08EA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3058B3" w14:textId="77777777" w:rsidR="00AE08EA" w:rsidRPr="00AE08EA" w:rsidRDefault="00AE08EA" w:rsidP="00AE08E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E08E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СОВЕТ НАРОДНЫХ ДЕПУТАТОВ</w:t>
      </w:r>
    </w:p>
    <w:p w14:paraId="49C79043" w14:textId="77777777" w:rsidR="00AE08EA" w:rsidRPr="00AE08EA" w:rsidRDefault="00AE08EA" w:rsidP="00AE08E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E08E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НОВОМАРКОВСКОГО СЕЛЬСКОГО ПОСЕЛЕНИЯ</w:t>
      </w:r>
    </w:p>
    <w:p w14:paraId="07F62DE3" w14:textId="77777777" w:rsidR="00AE08EA" w:rsidRPr="00AE08EA" w:rsidRDefault="00AE08EA" w:rsidP="00AE08E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E08E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КАНТЕМИРОВСКОГО МУНИЦИПАЛЬНОГО РАЙОНА</w:t>
      </w:r>
    </w:p>
    <w:p w14:paraId="0A4B2540" w14:textId="77777777" w:rsidR="00AE08EA" w:rsidRPr="00AE08EA" w:rsidRDefault="00AE08EA" w:rsidP="00AE08E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E08E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ВОРОНЕЖСКОЙ ОБЛАСТИ </w:t>
      </w:r>
    </w:p>
    <w:p w14:paraId="7FE0BC2C" w14:textId="77777777" w:rsidR="00AE08EA" w:rsidRPr="00AE08EA" w:rsidRDefault="00AE08EA" w:rsidP="00AE08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6B9FDF77" w14:textId="77777777" w:rsidR="00AE08EA" w:rsidRPr="00AE08EA" w:rsidRDefault="00AE08EA" w:rsidP="00AE08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08EA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РЕШЕНИЕ</w:t>
      </w:r>
    </w:p>
    <w:p w14:paraId="6F4CBF41" w14:textId="77777777" w:rsidR="00AE08EA" w:rsidRPr="00AE08EA" w:rsidRDefault="00AE08EA" w:rsidP="00AE08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E521786" w14:textId="77777777" w:rsidR="00AE08EA" w:rsidRPr="00AE08EA" w:rsidRDefault="00AE08EA" w:rsidP="00AE08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E08EA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zh-CN"/>
        </w:rPr>
        <w:t>№ 203   от 30.10.2024 года</w:t>
      </w:r>
    </w:p>
    <w:p w14:paraId="5E5D53B5" w14:textId="77777777" w:rsidR="00AE08EA" w:rsidRPr="00AE08EA" w:rsidRDefault="00AE08EA" w:rsidP="00AE08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D61337A" w14:textId="77777777" w:rsidR="00AE08EA" w:rsidRPr="00AE08EA" w:rsidRDefault="00AE08EA" w:rsidP="00AE08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00984D" w14:textId="77777777" w:rsidR="00AE08EA" w:rsidRPr="00AE08EA" w:rsidRDefault="00AE08EA" w:rsidP="00AE08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08EA">
        <w:rPr>
          <w:rFonts w:ascii="Times New Roman" w:eastAsia="Times New Roman" w:hAnsi="Times New Roman" w:cs="Times New Roman"/>
          <w:sz w:val="24"/>
          <w:szCs w:val="24"/>
          <w:lang w:eastAsia="zh-CN"/>
        </w:rPr>
        <w:t>О премировании главы</w:t>
      </w:r>
    </w:p>
    <w:p w14:paraId="12DF98AB" w14:textId="77777777" w:rsidR="00AE08EA" w:rsidRPr="00AE08EA" w:rsidRDefault="00AE08EA" w:rsidP="00AE08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08EA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Новомарковского сельского поселения</w:t>
      </w:r>
    </w:p>
    <w:p w14:paraId="26F091AB" w14:textId="77777777" w:rsidR="00AE08EA" w:rsidRPr="00AE08EA" w:rsidRDefault="00AE08EA" w:rsidP="00AE08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08EA">
        <w:rPr>
          <w:rFonts w:ascii="Times New Roman" w:eastAsia="Times New Roman" w:hAnsi="Times New Roman" w:cs="Times New Roman"/>
          <w:sz w:val="24"/>
          <w:szCs w:val="24"/>
          <w:lang w:eastAsia="zh-CN"/>
        </w:rPr>
        <w:t>Кантемировского муниципального района</w:t>
      </w:r>
    </w:p>
    <w:p w14:paraId="761113C7" w14:textId="77777777" w:rsidR="00AE08EA" w:rsidRPr="00AE08EA" w:rsidRDefault="00AE08EA" w:rsidP="00AE08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08EA">
        <w:rPr>
          <w:rFonts w:ascii="Times New Roman" w:eastAsia="Times New Roman" w:hAnsi="Times New Roman" w:cs="Times New Roman"/>
          <w:sz w:val="24"/>
          <w:szCs w:val="24"/>
          <w:lang w:eastAsia="zh-CN"/>
        </w:rPr>
        <w:t>Воронежской области</w:t>
      </w:r>
    </w:p>
    <w:p w14:paraId="08309E26" w14:textId="77777777" w:rsidR="00AE08EA" w:rsidRPr="00AE08EA" w:rsidRDefault="00AE08EA" w:rsidP="00AE08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C2FDE29" w14:textId="77777777" w:rsidR="00AE08EA" w:rsidRPr="00AE08EA" w:rsidRDefault="00AE08EA" w:rsidP="00AE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E08E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AE08E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AE08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В соответствии с распоряжением Правительства Воронежской области от 13.08.2024 № 619-р «Об утверждении порядка поощрения управленческих команд в 2024 году за достижение показателей для оценки эффективности деятельности исполнительных органов Воронежской области, и за достижение эффективности деятельности органов местного самоуправления за 2023 год</w:t>
      </w:r>
      <w:r w:rsidRPr="00AE0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 </w:t>
      </w:r>
      <w:r w:rsidRPr="00AE08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народных депутатов Новомарковского сельского поселения решил:</w:t>
      </w:r>
    </w:p>
    <w:p w14:paraId="636ABA3C" w14:textId="77777777" w:rsidR="00AE08EA" w:rsidRPr="00AE08EA" w:rsidRDefault="00AE08EA" w:rsidP="00AE08EA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10778CDB" w14:textId="77777777" w:rsidR="00AE08EA" w:rsidRPr="00AE08EA" w:rsidRDefault="00AE08EA" w:rsidP="00AE08EA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563671A" w14:textId="77777777" w:rsidR="00AE08EA" w:rsidRPr="00AE08EA" w:rsidRDefault="00AE08EA" w:rsidP="00AE08EA">
      <w:pPr>
        <w:numPr>
          <w:ilvl w:val="0"/>
          <w:numId w:val="18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E08E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Премировать главу Новомарковского сельского поселения Кантемировского</w:t>
      </w:r>
      <w:r w:rsidRPr="00AE08E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муниципального района Воронежской области Буракову Ольгу Владимировну в сумме 25684,00 (двадцать пять тысяч шестьсот восемьдесят четыре) рубля, 00 копеек.</w:t>
      </w:r>
    </w:p>
    <w:p w14:paraId="61773D77" w14:textId="77777777" w:rsidR="00AE08EA" w:rsidRPr="00AE08EA" w:rsidRDefault="00AE08EA" w:rsidP="00AE08E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E08E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2. Настоящее распоряжение вступает в силу со дня его официального</w:t>
      </w:r>
      <w:r w:rsidRPr="00AE08E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опубликования.</w:t>
      </w:r>
    </w:p>
    <w:p w14:paraId="367DE316" w14:textId="77777777" w:rsidR="00AE08EA" w:rsidRPr="00AE08EA" w:rsidRDefault="00AE08EA" w:rsidP="00AE08EA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167D8934" w14:textId="77777777" w:rsidR="00AE08EA" w:rsidRPr="00AE08EA" w:rsidRDefault="00AE08EA" w:rsidP="00AE08EA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69054AEF" w14:textId="77777777" w:rsidR="00AE08EA" w:rsidRPr="00AE08EA" w:rsidRDefault="00AE08EA" w:rsidP="00AE08EA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0B1891C3" w14:textId="77777777" w:rsidR="00AE08EA" w:rsidRPr="00AE08EA" w:rsidRDefault="00AE08EA" w:rsidP="00AE08EA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489C9EA3" w14:textId="77777777" w:rsidR="00AE08EA" w:rsidRPr="00AE08EA" w:rsidRDefault="00AE08EA" w:rsidP="00AE08EA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B7EA0EB" w14:textId="77777777" w:rsidR="00AE08EA" w:rsidRPr="00AE08EA" w:rsidRDefault="00AE08EA" w:rsidP="00AE08EA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03F018B6" w14:textId="77777777" w:rsidR="00AE08EA" w:rsidRPr="00AE08EA" w:rsidRDefault="00AE08EA" w:rsidP="00AE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08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</w:t>
      </w:r>
    </w:p>
    <w:p w14:paraId="2CF0C094" w14:textId="77777777" w:rsidR="00AE08EA" w:rsidRPr="00AE08EA" w:rsidRDefault="00AE08EA" w:rsidP="00AE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18CC07" w14:textId="77777777" w:rsidR="00AE08EA" w:rsidRPr="00AE08EA" w:rsidRDefault="00AE08EA" w:rsidP="00AE08EA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E08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</w:t>
      </w:r>
    </w:p>
    <w:p w14:paraId="7157EF59" w14:textId="77777777" w:rsidR="00AE08EA" w:rsidRPr="00AE08EA" w:rsidRDefault="00AE08EA" w:rsidP="00AE08EA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E08E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Председатель Совета народных депутатов</w:t>
      </w:r>
      <w:r w:rsidRPr="00AE08E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 xml:space="preserve">Новомарковского сельского поселения                                                     </w:t>
      </w:r>
      <w:r w:rsidRPr="00AE08EA">
        <w:rPr>
          <w:rFonts w:ascii="Times New Roman" w:eastAsia="Times New Roman" w:hAnsi="Times New Roman" w:cs="Times New Roman"/>
          <w:sz w:val="24"/>
          <w:szCs w:val="24"/>
          <w:lang w:eastAsia="zh-CN"/>
        </w:rPr>
        <w:t>А.В. Нечаев</w:t>
      </w:r>
    </w:p>
    <w:p w14:paraId="55861C1F" w14:textId="77777777" w:rsidR="00AE08EA" w:rsidRPr="00AE08EA" w:rsidRDefault="00AE08EA" w:rsidP="00AE08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F1B598" w14:textId="77777777" w:rsidR="00AE08EA" w:rsidRPr="00AE08EA" w:rsidRDefault="00AE08EA" w:rsidP="00AE08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7D04404" w14:textId="77777777" w:rsidR="00AE08EA" w:rsidRPr="00AE08EA" w:rsidRDefault="00AE08EA" w:rsidP="00AE08EA">
      <w:pPr>
        <w:rPr>
          <w:kern w:val="2"/>
          <w14:ligatures w14:val="standardContextual"/>
        </w:rPr>
      </w:pPr>
    </w:p>
    <w:p w14:paraId="3559D807" w14:textId="77777777" w:rsidR="005F0164" w:rsidRPr="005F0164" w:rsidRDefault="005F0164" w:rsidP="005F01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58C5807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E4F109" w14:textId="77777777" w:rsidR="002D6C8A" w:rsidRDefault="002D6C8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4D29FA" w14:textId="77777777" w:rsidR="00166646" w:rsidRDefault="0016664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7A96CF" w14:textId="77777777" w:rsidR="00166646" w:rsidRDefault="0016664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2247D4" w14:textId="77777777" w:rsidR="00166646" w:rsidRDefault="0016664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06956B" w14:textId="77777777" w:rsidR="00166646" w:rsidRPr="00BC1058" w:rsidRDefault="0016664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2601C1" w14:textId="77777777" w:rsidR="007B3F18" w:rsidRPr="00BC1058" w:rsidRDefault="007B3F18" w:rsidP="00FC3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F8797F" w14:textId="13C3D0B3" w:rsidR="00696E99" w:rsidRPr="00BC1058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выпуск: глава Новомарковского сельского поселения Кантемировского муниципального района Воронежской области Буракова Ольга Владимировна</w:t>
      </w:r>
    </w:p>
    <w:p w14:paraId="2E59E776" w14:textId="77777777" w:rsidR="00696E99" w:rsidRPr="00BC1058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16A0A" w14:textId="77777777" w:rsidR="00696E99" w:rsidRPr="00BC1058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редакции: 396702 Воронежская область, Кантемировский район, село Новомарковка, ул. Советская, д. 20</w:t>
      </w:r>
    </w:p>
    <w:p w14:paraId="191DE91D" w14:textId="77777777" w:rsidR="00696E99" w:rsidRPr="00BC1058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4AB18" w14:textId="77777777" w:rsidR="00696E99" w:rsidRPr="00BC1058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 396702 Воронежская область, Кантемировский район, село Новомарковка, ул. Советская, д. 20</w:t>
      </w:r>
    </w:p>
    <w:p w14:paraId="1BA47BFB" w14:textId="77777777" w:rsidR="00696E99" w:rsidRPr="00BC1058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511DF" w14:textId="77777777" w:rsidR="00696E99" w:rsidRPr="00BC1058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типографии: 396702 Воронежская область, Кантемировский район, село Новомарковка, ул. Советская, д. 20</w:t>
      </w:r>
    </w:p>
    <w:p w14:paraId="5EFB48A3" w14:textId="77777777" w:rsidR="00696E99" w:rsidRPr="00BC1058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E90FF" w14:textId="573A7165" w:rsidR="00696E99" w:rsidRPr="00BC1058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Подписано к печати:</w:t>
      </w:r>
      <w:r w:rsidR="00D60092"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F1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01E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33989"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г. 16:00 часов</w:t>
      </w:r>
    </w:p>
    <w:p w14:paraId="54AD632C" w14:textId="77777777" w:rsidR="00696E99" w:rsidRPr="00BC1058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Отпечатано на принтере администрации Новомарковского сельского поселения</w:t>
      </w:r>
    </w:p>
    <w:p w14:paraId="1AC27557" w14:textId="77777777" w:rsidR="00696E99" w:rsidRPr="00BC1058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24 экз.</w:t>
      </w:r>
    </w:p>
    <w:p w14:paraId="311C42BA" w14:textId="77777777" w:rsidR="00696E99" w:rsidRPr="00BC1058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бесплатно.</w:t>
      </w:r>
    </w:p>
    <w:p w14:paraId="2438B549" w14:textId="77777777" w:rsidR="00696E99" w:rsidRPr="00BC1058" w:rsidRDefault="00696E99" w:rsidP="00696E99">
      <w:pPr>
        <w:rPr>
          <w:rFonts w:ascii="Times New Roman" w:hAnsi="Times New Roman" w:cs="Times New Roman"/>
          <w:sz w:val="24"/>
          <w:szCs w:val="24"/>
        </w:rPr>
      </w:pPr>
    </w:p>
    <w:p w14:paraId="0DE276E9" w14:textId="77777777" w:rsidR="00696E99" w:rsidRPr="00BC1058" w:rsidRDefault="00696E99" w:rsidP="00161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96E99" w:rsidRPr="00BC1058" w:rsidSect="00BA6214">
      <w:pgSz w:w="11906" w:h="16838"/>
      <w:pgMar w:top="142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687D6" w14:textId="77777777" w:rsidR="00AA6AFC" w:rsidRDefault="00AA6AFC">
      <w:pPr>
        <w:spacing w:after="0" w:line="240" w:lineRule="auto"/>
      </w:pPr>
      <w:r>
        <w:separator/>
      </w:r>
    </w:p>
  </w:endnote>
  <w:endnote w:type="continuationSeparator" w:id="0">
    <w:p w14:paraId="3225B99A" w14:textId="77777777" w:rsidR="00AA6AFC" w:rsidRDefault="00AA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50392" w14:textId="77777777" w:rsidR="00AA6AFC" w:rsidRDefault="00AA6AFC">
      <w:pPr>
        <w:spacing w:after="0" w:line="240" w:lineRule="auto"/>
      </w:pPr>
      <w:r>
        <w:separator/>
      </w:r>
    </w:p>
  </w:footnote>
  <w:footnote w:type="continuationSeparator" w:id="0">
    <w:p w14:paraId="61272CBA" w14:textId="77777777" w:rsidR="00AA6AFC" w:rsidRDefault="00AA6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18917A9"/>
    <w:multiLevelType w:val="multilevel"/>
    <w:tmpl w:val="BBBA4D2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01B81C66"/>
    <w:multiLevelType w:val="multilevel"/>
    <w:tmpl w:val="7D802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0" w15:restartNumberingAfterBreak="0">
    <w:nsid w:val="06C31511"/>
    <w:multiLevelType w:val="multilevel"/>
    <w:tmpl w:val="493044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0B0A41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5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 w15:restartNumberingAfterBreak="0">
    <w:nsid w:val="0D511BAA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0BA6887"/>
    <w:multiLevelType w:val="multilevel"/>
    <w:tmpl w:val="03367328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82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9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0" w15:restartNumberingAfterBreak="0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12FA427A"/>
    <w:multiLevelType w:val="multilevel"/>
    <w:tmpl w:val="08BEB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4995DEE"/>
    <w:multiLevelType w:val="hybridMultilevel"/>
    <w:tmpl w:val="872ABD56"/>
    <w:lvl w:ilvl="0" w:tplc="833C3618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BE58F1"/>
    <w:multiLevelType w:val="multilevel"/>
    <w:tmpl w:val="B11AC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6435012"/>
    <w:multiLevelType w:val="multilevel"/>
    <w:tmpl w:val="1C5E9E00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27" w15:restartNumberingAfterBreak="0">
    <w:nsid w:val="18622919"/>
    <w:multiLevelType w:val="hybridMultilevel"/>
    <w:tmpl w:val="BFBE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1B0C6361"/>
    <w:multiLevelType w:val="hybridMultilevel"/>
    <w:tmpl w:val="422CF3DC"/>
    <w:lvl w:ilvl="0" w:tplc="499A0320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375329"/>
    <w:multiLevelType w:val="hybridMultilevel"/>
    <w:tmpl w:val="A22A96DA"/>
    <w:lvl w:ilvl="0" w:tplc="91BA3924">
      <w:start w:val="1"/>
      <w:numFmt w:val="decimal"/>
      <w:lvlText w:val="%1."/>
      <w:lvlJc w:val="left"/>
      <w:pPr>
        <w:ind w:left="10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1B6A56C5"/>
    <w:multiLevelType w:val="multilevel"/>
    <w:tmpl w:val="0CBCF3E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1CD4179E"/>
    <w:multiLevelType w:val="hybridMultilevel"/>
    <w:tmpl w:val="93C6783C"/>
    <w:lvl w:ilvl="0" w:tplc="0F9080B0">
      <w:start w:val="4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A6A83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4B51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32DAB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5A182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AFA1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29E5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AF56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0AD92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D05718B"/>
    <w:multiLevelType w:val="hybridMultilevel"/>
    <w:tmpl w:val="06AC6D04"/>
    <w:lvl w:ilvl="0" w:tplc="CFCC79F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D6C0249"/>
    <w:multiLevelType w:val="hybridMultilevel"/>
    <w:tmpl w:val="93FCC938"/>
    <w:lvl w:ilvl="0" w:tplc="209E94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558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A44A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5E693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C0FC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247B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050C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E830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0000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0853767"/>
    <w:multiLevelType w:val="hybridMultilevel"/>
    <w:tmpl w:val="94AE6000"/>
    <w:lvl w:ilvl="0" w:tplc="580075EC">
      <w:start w:val="6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9" w15:restartNumberingAfterBreak="0">
    <w:nsid w:val="21AF6BBA"/>
    <w:multiLevelType w:val="multilevel"/>
    <w:tmpl w:val="24286342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 w15:restartNumberingAfterBreak="0">
    <w:nsid w:val="21BB2F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2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5A271D2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25A869D5"/>
    <w:multiLevelType w:val="hybridMultilevel"/>
    <w:tmpl w:val="B6A8F6FA"/>
    <w:lvl w:ilvl="0" w:tplc="F67A3C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0" w15:restartNumberingAfterBreak="0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71A4163"/>
    <w:multiLevelType w:val="hybridMultilevel"/>
    <w:tmpl w:val="BCA20A36"/>
    <w:lvl w:ilvl="0" w:tplc="81146E3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3" w15:restartNumberingAfterBreak="0">
    <w:nsid w:val="28AD39A3"/>
    <w:multiLevelType w:val="multilevel"/>
    <w:tmpl w:val="3DFC75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4" w15:restartNumberingAfterBreak="0">
    <w:nsid w:val="28CB2551"/>
    <w:multiLevelType w:val="multilevel"/>
    <w:tmpl w:val="760068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5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6" w15:restartNumberingAfterBreak="0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7" w15:restartNumberingAfterBreak="0">
    <w:nsid w:val="2B6D2B61"/>
    <w:multiLevelType w:val="multilevel"/>
    <w:tmpl w:val="FFD2A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8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2B9D6CD5"/>
    <w:multiLevelType w:val="hybridMultilevel"/>
    <w:tmpl w:val="676C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1" w15:restartNumberingAfterBreak="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2C784438"/>
    <w:multiLevelType w:val="hybridMultilevel"/>
    <w:tmpl w:val="9B9630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99219C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4" w15:restartNumberingAfterBreak="0">
    <w:nsid w:val="2CF32962"/>
    <w:multiLevelType w:val="multilevel"/>
    <w:tmpl w:val="22DA512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EAB130F"/>
    <w:multiLevelType w:val="multilevel"/>
    <w:tmpl w:val="B56C7A46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2D7CEC"/>
    <w:multiLevelType w:val="hybridMultilevel"/>
    <w:tmpl w:val="11AAE912"/>
    <w:lvl w:ilvl="0" w:tplc="1BE484EE">
      <w:start w:val="17"/>
      <w:numFmt w:val="decimal"/>
      <w:lvlText w:val="%1"/>
      <w:lvlJc w:val="left"/>
      <w:pPr>
        <w:ind w:left="10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0" w15:restartNumberingAfterBreak="0">
    <w:nsid w:val="30CA7999"/>
    <w:multiLevelType w:val="multilevel"/>
    <w:tmpl w:val="4462E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2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3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365D51B9"/>
    <w:multiLevelType w:val="hybridMultilevel"/>
    <w:tmpl w:val="B54E142E"/>
    <w:lvl w:ilvl="0" w:tplc="BB0439BE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6BE560D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37230B0C"/>
    <w:multiLevelType w:val="multilevel"/>
    <w:tmpl w:val="DC10F8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4041AB"/>
    <w:multiLevelType w:val="hybridMultilevel"/>
    <w:tmpl w:val="E8EE8C0C"/>
    <w:lvl w:ilvl="0" w:tplc="2A78A9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E11F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E0F3C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ABB4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EE450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40EE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E8C47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E0D2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4A88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3BA621C2"/>
    <w:multiLevelType w:val="multilevel"/>
    <w:tmpl w:val="A1D4AF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84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CA126B2"/>
    <w:multiLevelType w:val="hybridMultilevel"/>
    <w:tmpl w:val="7B4447EA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CA30997"/>
    <w:multiLevelType w:val="hybridMultilevel"/>
    <w:tmpl w:val="4E7C4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8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9" w15:restartNumberingAfterBreak="0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0" w15:restartNumberingAfterBreak="0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1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2" w15:restartNumberingAfterBreak="0">
    <w:nsid w:val="3F782FC2"/>
    <w:multiLevelType w:val="hybridMultilevel"/>
    <w:tmpl w:val="A62668E6"/>
    <w:lvl w:ilvl="0" w:tplc="9FC27792">
      <w:start w:val="3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3FEF798A"/>
    <w:multiLevelType w:val="multilevel"/>
    <w:tmpl w:val="7608954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6" w15:restartNumberingAfterBreak="0">
    <w:nsid w:val="41AA584A"/>
    <w:multiLevelType w:val="hybridMultilevel"/>
    <w:tmpl w:val="202C9820"/>
    <w:lvl w:ilvl="0" w:tplc="9A9E1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98" w15:restartNumberingAfterBreak="0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9" w15:restartNumberingAfterBreak="0">
    <w:nsid w:val="456165D9"/>
    <w:multiLevelType w:val="hybridMultilevel"/>
    <w:tmpl w:val="0FCC5172"/>
    <w:lvl w:ilvl="0" w:tplc="F762282C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C266DA">
      <w:start w:val="1"/>
      <w:numFmt w:val="lowerLetter"/>
      <w:lvlText w:val="%2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605228">
      <w:start w:val="1"/>
      <w:numFmt w:val="lowerRoman"/>
      <w:lvlText w:val="%3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6E68D4">
      <w:start w:val="1"/>
      <w:numFmt w:val="decimal"/>
      <w:lvlText w:val="%4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C02360">
      <w:start w:val="1"/>
      <w:numFmt w:val="lowerLetter"/>
      <w:lvlText w:val="%5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F84DD4">
      <w:start w:val="1"/>
      <w:numFmt w:val="lowerRoman"/>
      <w:lvlText w:val="%6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F8C522">
      <w:start w:val="1"/>
      <w:numFmt w:val="decimal"/>
      <w:lvlText w:val="%7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2AF630">
      <w:start w:val="1"/>
      <w:numFmt w:val="lowerLetter"/>
      <w:lvlText w:val="%8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4981E">
      <w:start w:val="1"/>
      <w:numFmt w:val="lowerRoman"/>
      <w:lvlText w:val="%9"/>
      <w:lvlJc w:val="left"/>
      <w:pPr>
        <w:ind w:left="7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5E34DB2"/>
    <w:multiLevelType w:val="hybridMultilevel"/>
    <w:tmpl w:val="D1C0486E"/>
    <w:lvl w:ilvl="0" w:tplc="580075EC">
      <w:start w:val="6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68D5261"/>
    <w:multiLevelType w:val="hybridMultilevel"/>
    <w:tmpl w:val="0CF44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804034B"/>
    <w:multiLevelType w:val="multilevel"/>
    <w:tmpl w:val="4C129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4" w15:restartNumberingAfterBreak="0">
    <w:nsid w:val="49981DC6"/>
    <w:multiLevelType w:val="multilevel"/>
    <w:tmpl w:val="D4184FAA"/>
    <w:lvl w:ilvl="0">
      <w:start w:val="1"/>
      <w:numFmt w:val="decimal"/>
      <w:lvlText w:val="%1."/>
      <w:lvlJc w:val="left"/>
      <w:pPr>
        <w:ind w:left="1005" w:hanging="64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AFB43E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B65213E"/>
    <w:multiLevelType w:val="hybridMultilevel"/>
    <w:tmpl w:val="681C9C2C"/>
    <w:lvl w:ilvl="0" w:tplc="6BD43F14">
      <w:start w:val="3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4C2039C2"/>
    <w:multiLevelType w:val="multilevel"/>
    <w:tmpl w:val="434C1FB8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4E182D9A"/>
    <w:multiLevelType w:val="multilevel"/>
    <w:tmpl w:val="3724F0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9" w15:restartNumberingAfterBreak="0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0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1" w15:restartNumberingAfterBreak="0">
    <w:nsid w:val="51C70539"/>
    <w:multiLevelType w:val="multilevel"/>
    <w:tmpl w:val="FEE677B2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2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3" w15:restartNumberingAfterBreak="0">
    <w:nsid w:val="54742973"/>
    <w:multiLevelType w:val="hybridMultilevel"/>
    <w:tmpl w:val="BB4CEE1C"/>
    <w:lvl w:ilvl="0" w:tplc="18FCC330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5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6" w15:restartNumberingAfterBreak="0">
    <w:nsid w:val="56BD59EB"/>
    <w:multiLevelType w:val="multilevel"/>
    <w:tmpl w:val="C66CA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56D148FC"/>
    <w:multiLevelType w:val="hybridMultilevel"/>
    <w:tmpl w:val="2710020E"/>
    <w:lvl w:ilvl="0" w:tplc="E1FE5576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7464F7D"/>
    <w:multiLevelType w:val="hybridMultilevel"/>
    <w:tmpl w:val="403CC372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DB96918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20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21" w15:restartNumberingAfterBreak="0">
    <w:nsid w:val="5945798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2" w15:restartNumberingAfterBreak="0">
    <w:nsid w:val="59F96A69"/>
    <w:multiLevelType w:val="multilevel"/>
    <w:tmpl w:val="176AA0C0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3" w15:restartNumberingAfterBreak="0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4" w15:restartNumberingAfterBreak="0">
    <w:nsid w:val="5A3856A2"/>
    <w:multiLevelType w:val="multilevel"/>
    <w:tmpl w:val="ADC2760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5" w15:restartNumberingAfterBreak="0">
    <w:nsid w:val="5B7D1DBD"/>
    <w:multiLevelType w:val="multilevel"/>
    <w:tmpl w:val="42C4AE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5C014A35"/>
    <w:multiLevelType w:val="multilevel"/>
    <w:tmpl w:val="26D64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5C3C2A1E"/>
    <w:multiLevelType w:val="hybridMultilevel"/>
    <w:tmpl w:val="D1400E2A"/>
    <w:lvl w:ilvl="0" w:tplc="B554F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5C754948"/>
    <w:multiLevelType w:val="hybridMultilevel"/>
    <w:tmpl w:val="90243404"/>
    <w:lvl w:ilvl="0" w:tplc="9990CEAE">
      <w:start w:val="1"/>
      <w:numFmt w:val="decimal"/>
      <w:lvlText w:val="%1."/>
      <w:lvlJc w:val="left"/>
      <w:pPr>
        <w:ind w:left="45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29" w15:restartNumberingAfterBreak="0">
    <w:nsid w:val="5D0855ED"/>
    <w:multiLevelType w:val="multilevel"/>
    <w:tmpl w:val="53960C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5D7C36F0"/>
    <w:multiLevelType w:val="hybridMultilevel"/>
    <w:tmpl w:val="90349884"/>
    <w:lvl w:ilvl="0" w:tplc="F67A3C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1" w15:restartNumberingAfterBreak="0">
    <w:nsid w:val="5F477C51"/>
    <w:multiLevelType w:val="hybridMultilevel"/>
    <w:tmpl w:val="DEE46AE8"/>
    <w:lvl w:ilvl="0" w:tplc="E7C02F60">
      <w:start w:val="3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2" w15:restartNumberingAfterBreak="0">
    <w:nsid w:val="5F59282D"/>
    <w:multiLevelType w:val="multilevel"/>
    <w:tmpl w:val="269A6F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33" w15:restartNumberingAfterBreak="0">
    <w:nsid w:val="611235A2"/>
    <w:multiLevelType w:val="hybridMultilevel"/>
    <w:tmpl w:val="8342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5" w15:restartNumberingAfterBreak="0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6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37" w15:restartNumberingAfterBreak="0">
    <w:nsid w:val="663E2466"/>
    <w:multiLevelType w:val="multilevel"/>
    <w:tmpl w:val="09E02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 w15:restartNumberingAfterBreak="0">
    <w:nsid w:val="67434090"/>
    <w:multiLevelType w:val="hybridMultilevel"/>
    <w:tmpl w:val="37EE2AA0"/>
    <w:lvl w:ilvl="0" w:tplc="ED2AE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74C1A4B"/>
    <w:multiLevelType w:val="hybridMultilevel"/>
    <w:tmpl w:val="36269D5A"/>
    <w:lvl w:ilvl="0" w:tplc="1AA4655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79F0B0A"/>
    <w:multiLevelType w:val="hybridMultilevel"/>
    <w:tmpl w:val="B82AD03C"/>
    <w:lvl w:ilvl="0" w:tplc="C99A95F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1" w15:restartNumberingAfterBreak="0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2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92465CB"/>
    <w:multiLevelType w:val="multilevel"/>
    <w:tmpl w:val="EB0A8E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 w15:restartNumberingAfterBreak="0">
    <w:nsid w:val="6A406755"/>
    <w:multiLevelType w:val="hybridMultilevel"/>
    <w:tmpl w:val="D8886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6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7" w15:restartNumberingAfterBreak="0">
    <w:nsid w:val="6A9942FA"/>
    <w:multiLevelType w:val="multilevel"/>
    <w:tmpl w:val="50B2154E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8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0" w15:restartNumberingAfterBreak="0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1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FB07BCC"/>
    <w:multiLevelType w:val="multilevel"/>
    <w:tmpl w:val="0D085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4" w15:restartNumberingAfterBreak="0">
    <w:nsid w:val="70EB4878"/>
    <w:multiLevelType w:val="hybridMultilevel"/>
    <w:tmpl w:val="D68C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1D54890"/>
    <w:multiLevelType w:val="multilevel"/>
    <w:tmpl w:val="00087B7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56" w15:restartNumberingAfterBreak="0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8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59" w15:restartNumberingAfterBreak="0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0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1" w15:restartNumberingAfterBreak="0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3" w15:restartNumberingAfterBreak="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64" w15:restartNumberingAfterBreak="0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5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6" w15:restartNumberingAfterBreak="0">
    <w:nsid w:val="787A2831"/>
    <w:multiLevelType w:val="multilevel"/>
    <w:tmpl w:val="19C608C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7" w15:restartNumberingAfterBreak="0">
    <w:nsid w:val="78EE07FF"/>
    <w:multiLevelType w:val="hybridMultilevel"/>
    <w:tmpl w:val="67EEADFA"/>
    <w:lvl w:ilvl="0" w:tplc="0F1CE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8" w15:restartNumberingAfterBreak="0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9" w15:restartNumberingAfterBreak="0">
    <w:nsid w:val="7C4F2808"/>
    <w:multiLevelType w:val="hybridMultilevel"/>
    <w:tmpl w:val="F2401F80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70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2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 w16cid:durableId="1408571659">
    <w:abstractNumId w:val="126"/>
  </w:num>
  <w:num w:numId="2" w16cid:durableId="1858301526">
    <w:abstractNumId w:val="24"/>
  </w:num>
  <w:num w:numId="3" w16cid:durableId="475991205">
    <w:abstractNumId w:val="116"/>
  </w:num>
  <w:num w:numId="4" w16cid:durableId="1522820988">
    <w:abstractNumId w:val="21"/>
  </w:num>
  <w:num w:numId="5" w16cid:durableId="1438599613">
    <w:abstractNumId w:val="129"/>
  </w:num>
  <w:num w:numId="6" w16cid:durableId="781610968">
    <w:abstractNumId w:val="137"/>
  </w:num>
  <w:num w:numId="7" w16cid:durableId="293607059">
    <w:abstractNumId w:val="152"/>
  </w:num>
  <w:num w:numId="8" w16cid:durableId="831719355">
    <w:abstractNumId w:val="5"/>
  </w:num>
  <w:num w:numId="9" w16cid:durableId="64567399">
    <w:abstractNumId w:val="64"/>
  </w:num>
  <w:num w:numId="10" w16cid:durableId="19834594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6738924">
    <w:abstractNumId w:val="57"/>
  </w:num>
  <w:num w:numId="12" w16cid:durableId="1565020493">
    <w:abstractNumId w:val="140"/>
  </w:num>
  <w:num w:numId="13" w16cid:durableId="1598057759">
    <w:abstractNumId w:val="103"/>
  </w:num>
  <w:num w:numId="14" w16cid:durableId="537820496">
    <w:abstractNumId w:val="132"/>
  </w:num>
  <w:num w:numId="15" w16cid:durableId="1925871499">
    <w:abstractNumId w:val="104"/>
  </w:num>
  <w:num w:numId="16" w16cid:durableId="1269195902">
    <w:abstractNumId w:val="168"/>
  </w:num>
  <w:num w:numId="17" w16cid:durableId="175199413">
    <w:abstractNumId w:val="63"/>
  </w:num>
  <w:num w:numId="18" w16cid:durableId="2050370502">
    <w:abstractNumId w:val="40"/>
  </w:num>
  <w:num w:numId="19" w16cid:durableId="943267538">
    <w:abstractNumId w:val="105"/>
  </w:num>
  <w:num w:numId="20" w16cid:durableId="717776206">
    <w:abstractNumId w:val="13"/>
  </w:num>
  <w:num w:numId="21" w16cid:durableId="2063600107">
    <w:abstractNumId w:val="121"/>
  </w:num>
  <w:num w:numId="22" w16cid:durableId="1331711783">
    <w:abstractNumId w:val="94"/>
  </w:num>
  <w:num w:numId="23" w16cid:durableId="155849330">
    <w:abstractNumId w:val="107"/>
  </w:num>
  <w:num w:numId="24" w16cid:durableId="1144733936">
    <w:abstractNumId w:val="142"/>
  </w:num>
  <w:num w:numId="25" w16cid:durableId="1629894859">
    <w:abstractNumId w:val="18"/>
  </w:num>
  <w:num w:numId="26" w16cid:durableId="320013930">
    <w:abstractNumId w:val="58"/>
  </w:num>
  <w:num w:numId="27" w16cid:durableId="339739617">
    <w:abstractNumId w:val="151"/>
  </w:num>
  <w:num w:numId="28" w16cid:durableId="1984697645">
    <w:abstractNumId w:val="48"/>
  </w:num>
  <w:num w:numId="29" w16cid:durableId="931936329">
    <w:abstractNumId w:val="148"/>
  </w:num>
  <w:num w:numId="30" w16cid:durableId="411707680">
    <w:abstractNumId w:val="31"/>
  </w:num>
  <w:num w:numId="31" w16cid:durableId="105582700">
    <w:abstractNumId w:val="143"/>
  </w:num>
  <w:num w:numId="32" w16cid:durableId="1188521377">
    <w:abstractNumId w:val="125"/>
  </w:num>
  <w:num w:numId="33" w16cid:durableId="1840657885">
    <w:abstractNumId w:val="79"/>
  </w:num>
  <w:num w:numId="34" w16cid:durableId="1419869962">
    <w:abstractNumId w:val="99"/>
  </w:num>
  <w:num w:numId="35" w16cid:durableId="1349453336">
    <w:abstractNumId w:val="32"/>
  </w:num>
  <w:num w:numId="36" w16cid:durableId="429283209">
    <w:abstractNumId w:val="78"/>
  </w:num>
  <w:num w:numId="37" w16cid:durableId="1411267546">
    <w:abstractNumId w:val="34"/>
  </w:num>
  <w:num w:numId="38" w16cid:durableId="41057326">
    <w:abstractNumId w:val="82"/>
  </w:num>
  <w:num w:numId="39" w16cid:durableId="1301379111">
    <w:abstractNumId w:val="16"/>
  </w:num>
  <w:num w:numId="40" w16cid:durableId="1806269095">
    <w:abstractNumId w:val="147"/>
  </w:num>
  <w:num w:numId="41" w16cid:durableId="1520239468">
    <w:abstractNumId w:val="66"/>
  </w:num>
  <w:num w:numId="42" w16cid:durableId="918171714">
    <w:abstractNumId w:val="36"/>
  </w:num>
  <w:num w:numId="43" w16cid:durableId="1863517728">
    <w:abstractNumId w:val="45"/>
  </w:num>
  <w:num w:numId="44" w16cid:durableId="2146117170">
    <w:abstractNumId w:val="146"/>
  </w:num>
  <w:num w:numId="45" w16cid:durableId="1572811002">
    <w:abstractNumId w:val="134"/>
  </w:num>
  <w:num w:numId="46" w16cid:durableId="1413043059">
    <w:abstractNumId w:val="153"/>
  </w:num>
  <w:num w:numId="47" w16cid:durableId="90468636">
    <w:abstractNumId w:val="127"/>
  </w:num>
  <w:num w:numId="48" w16cid:durableId="1952391237">
    <w:abstractNumId w:val="97"/>
  </w:num>
  <w:num w:numId="49" w16cid:durableId="849218675">
    <w:abstractNumId w:val="25"/>
  </w:num>
  <w:num w:numId="50" w16cid:durableId="602418785">
    <w:abstractNumId w:val="10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614748603">
    <w:abstractNumId w:val="136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11445824">
    <w:abstractNumId w:val="1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26291959">
    <w:abstractNumId w:val="88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00703634">
    <w:abstractNumId w:val="19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5592608">
    <w:abstractNumId w:val="112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19096115">
    <w:abstractNumId w:val="74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02165811">
    <w:abstractNumId w:val="123"/>
  </w:num>
  <w:num w:numId="58" w16cid:durableId="1225947881">
    <w:abstractNumId w:val="68"/>
  </w:num>
  <w:num w:numId="59" w16cid:durableId="887716909">
    <w:abstractNumId w:val="74"/>
  </w:num>
  <w:num w:numId="60" w16cid:durableId="1978409752">
    <w:abstractNumId w:val="115"/>
  </w:num>
  <w:num w:numId="61" w16cid:durableId="816068822">
    <w:abstractNumId w:val="135"/>
  </w:num>
  <w:num w:numId="62" w16cid:durableId="1574272795">
    <w:abstractNumId w:val="61"/>
  </w:num>
  <w:num w:numId="63" w16cid:durableId="1345135033">
    <w:abstractNumId w:val="156"/>
  </w:num>
  <w:num w:numId="64" w16cid:durableId="1930380471">
    <w:abstractNumId w:val="65"/>
  </w:num>
  <w:num w:numId="65" w16cid:durableId="624581700">
    <w:abstractNumId w:val="7"/>
  </w:num>
  <w:num w:numId="66" w16cid:durableId="1215462178">
    <w:abstractNumId w:val="150"/>
  </w:num>
  <w:num w:numId="67" w16cid:durableId="1398700063">
    <w:abstractNumId w:val="108"/>
  </w:num>
  <w:num w:numId="68" w16cid:durableId="648948783">
    <w:abstractNumId w:val="53"/>
  </w:num>
  <w:num w:numId="69" w16cid:durableId="520513364">
    <w:abstractNumId w:val="3"/>
  </w:num>
  <w:num w:numId="70" w16cid:durableId="729496401">
    <w:abstractNumId w:val="162"/>
  </w:num>
  <w:num w:numId="71" w16cid:durableId="1361710554">
    <w:abstractNumId w:val="83"/>
  </w:num>
  <w:num w:numId="72" w16cid:durableId="241179914">
    <w:abstractNumId w:val="20"/>
  </w:num>
  <w:num w:numId="73" w16cid:durableId="7803513">
    <w:abstractNumId w:val="149"/>
  </w:num>
  <w:num w:numId="74" w16cid:durableId="1961261942">
    <w:abstractNumId w:val="26"/>
  </w:num>
  <w:num w:numId="75" w16cid:durableId="337275908">
    <w:abstractNumId w:val="161"/>
  </w:num>
  <w:num w:numId="76" w16cid:durableId="372459379">
    <w:abstractNumId w:val="89"/>
  </w:num>
  <w:num w:numId="77" w16cid:durableId="1857690982">
    <w:abstractNumId w:val="38"/>
  </w:num>
  <w:num w:numId="78" w16cid:durableId="169180797">
    <w:abstractNumId w:val="44"/>
  </w:num>
  <w:num w:numId="79" w16cid:durableId="171843432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0" w16cid:durableId="1366441976">
    <w:abstractNumId w:val="36"/>
  </w:num>
  <w:num w:numId="81" w16cid:durableId="1001156863">
    <w:abstractNumId w:val="163"/>
  </w:num>
  <w:num w:numId="82" w16cid:durableId="620915726">
    <w:abstractNumId w:val="155"/>
  </w:num>
  <w:num w:numId="83" w16cid:durableId="667099557">
    <w:abstractNumId w:val="69"/>
  </w:num>
  <w:num w:numId="84" w16cid:durableId="1360468921">
    <w:abstractNumId w:val="86"/>
  </w:num>
  <w:num w:numId="85" w16cid:durableId="892036938">
    <w:abstractNumId w:val="19"/>
  </w:num>
  <w:num w:numId="86" w16cid:durableId="1625575472">
    <w:abstractNumId w:val="29"/>
  </w:num>
  <w:num w:numId="87" w16cid:durableId="252934263">
    <w:abstractNumId w:val="112"/>
  </w:num>
  <w:num w:numId="88" w16cid:durableId="2073848547">
    <w:abstractNumId w:val="81"/>
  </w:num>
  <w:num w:numId="89" w16cid:durableId="1281760329">
    <w:abstractNumId w:val="122"/>
  </w:num>
  <w:num w:numId="90" w16cid:durableId="17396253">
    <w:abstractNumId w:val="124"/>
  </w:num>
  <w:num w:numId="91" w16cid:durableId="547762929">
    <w:abstractNumId w:val="113"/>
  </w:num>
  <w:num w:numId="92" w16cid:durableId="204486928">
    <w:abstractNumId w:val="4"/>
  </w:num>
  <w:num w:numId="93" w16cid:durableId="1415930368">
    <w:abstractNumId w:val="39"/>
  </w:num>
  <w:num w:numId="94" w16cid:durableId="1795520958">
    <w:abstractNumId w:val="139"/>
  </w:num>
  <w:num w:numId="95" w16cid:durableId="1286548950">
    <w:abstractNumId w:val="117"/>
  </w:num>
  <w:num w:numId="96" w16cid:durableId="954553896">
    <w:abstractNumId w:val="85"/>
  </w:num>
  <w:num w:numId="97" w16cid:durableId="262155194">
    <w:abstractNumId w:val="118"/>
  </w:num>
  <w:num w:numId="98" w16cid:durableId="1095007664">
    <w:abstractNumId w:val="28"/>
  </w:num>
  <w:num w:numId="99" w16cid:durableId="282659866">
    <w:abstractNumId w:val="77"/>
  </w:num>
  <w:num w:numId="100" w16cid:durableId="716587627">
    <w:abstractNumId w:val="46"/>
  </w:num>
  <w:num w:numId="101" w16cid:durableId="1224755648">
    <w:abstractNumId w:val="72"/>
  </w:num>
  <w:num w:numId="102" w16cid:durableId="178475958">
    <w:abstractNumId w:val="60"/>
  </w:num>
  <w:num w:numId="103" w16cid:durableId="691959858">
    <w:abstractNumId w:val="42"/>
  </w:num>
  <w:num w:numId="104" w16cid:durableId="1828208752">
    <w:abstractNumId w:val="12"/>
  </w:num>
  <w:num w:numId="105" w16cid:durableId="1220704223">
    <w:abstractNumId w:val="49"/>
  </w:num>
  <w:num w:numId="106" w16cid:durableId="2095469105">
    <w:abstractNumId w:val="56"/>
  </w:num>
  <w:num w:numId="107" w16cid:durableId="1661811324">
    <w:abstractNumId w:val="157"/>
  </w:num>
  <w:num w:numId="108" w16cid:durableId="1873493553">
    <w:abstractNumId w:val="159"/>
  </w:num>
  <w:num w:numId="109" w16cid:durableId="678698879">
    <w:abstractNumId w:val="106"/>
  </w:num>
  <w:num w:numId="110" w16cid:durableId="15497905">
    <w:abstractNumId w:val="100"/>
  </w:num>
  <w:num w:numId="111" w16cid:durableId="834149701">
    <w:abstractNumId w:val="131"/>
  </w:num>
  <w:num w:numId="112" w16cid:durableId="156464437">
    <w:abstractNumId w:val="92"/>
  </w:num>
  <w:num w:numId="113" w16cid:durableId="98641803">
    <w:abstractNumId w:val="54"/>
  </w:num>
  <w:num w:numId="114" w16cid:durableId="380054634">
    <w:abstractNumId w:val="52"/>
  </w:num>
  <w:num w:numId="115" w16cid:durableId="1404569877">
    <w:abstractNumId w:val="10"/>
  </w:num>
  <w:num w:numId="116" w16cid:durableId="2035571865">
    <w:abstractNumId w:val="50"/>
  </w:num>
  <w:num w:numId="117" w16cid:durableId="811672427">
    <w:abstractNumId w:val="23"/>
  </w:num>
  <w:num w:numId="118" w16cid:durableId="1982227602">
    <w:abstractNumId w:val="128"/>
  </w:num>
  <w:num w:numId="119" w16cid:durableId="960762968">
    <w:abstractNumId w:val="138"/>
  </w:num>
  <w:num w:numId="120" w16cid:durableId="1612471945">
    <w:abstractNumId w:val="93"/>
  </w:num>
  <w:num w:numId="121" w16cid:durableId="1014918626">
    <w:abstractNumId w:val="0"/>
  </w:num>
  <w:num w:numId="122" w16cid:durableId="890963327">
    <w:abstractNumId w:val="1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412092406">
    <w:abstractNumId w:val="1"/>
  </w:num>
  <w:num w:numId="124" w16cid:durableId="2097824911">
    <w:abstractNumId w:val="111"/>
  </w:num>
  <w:num w:numId="125" w16cid:durableId="388260647">
    <w:abstractNumId w:val="30"/>
  </w:num>
  <w:num w:numId="126" w16cid:durableId="820267158">
    <w:abstractNumId w:val="27"/>
  </w:num>
  <w:num w:numId="127" w16cid:durableId="631325700">
    <w:abstractNumId w:val="43"/>
  </w:num>
  <w:num w:numId="128" w16cid:durableId="23890797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84618525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053771156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533765558">
    <w:abstractNumId w:val="7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892928225">
    <w:abstractNumId w:val="7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21112075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704254662">
    <w:abstractNumId w:val="158"/>
  </w:num>
  <w:num w:numId="135" w16cid:durableId="962810537">
    <w:abstractNumId w:val="170"/>
  </w:num>
  <w:num w:numId="136" w16cid:durableId="769354035">
    <w:abstractNumId w:val="95"/>
  </w:num>
  <w:num w:numId="137" w16cid:durableId="2025933868">
    <w:abstractNumId w:val="15"/>
  </w:num>
  <w:num w:numId="138" w16cid:durableId="322659011">
    <w:abstractNumId w:val="73"/>
  </w:num>
  <w:num w:numId="139" w16cid:durableId="2076270126">
    <w:abstractNumId w:val="6"/>
  </w:num>
  <w:num w:numId="140" w16cid:durableId="153886397">
    <w:abstractNumId w:val="17"/>
  </w:num>
  <w:num w:numId="141" w16cid:durableId="857892189">
    <w:abstractNumId w:val="172"/>
  </w:num>
  <w:num w:numId="142" w16cid:durableId="568003804">
    <w:abstractNumId w:val="91"/>
  </w:num>
  <w:num w:numId="143" w16cid:durableId="1587811299">
    <w:abstractNumId w:val="165"/>
  </w:num>
  <w:num w:numId="144" w16cid:durableId="853767964">
    <w:abstractNumId w:val="160"/>
  </w:num>
  <w:num w:numId="145" w16cid:durableId="1704746191">
    <w:abstractNumId w:val="51"/>
  </w:num>
  <w:num w:numId="146" w16cid:durableId="1532913474">
    <w:abstractNumId w:val="114"/>
  </w:num>
  <w:num w:numId="147" w16cid:durableId="1006904612">
    <w:abstractNumId w:val="14"/>
  </w:num>
  <w:num w:numId="148" w16cid:durableId="1064334044">
    <w:abstractNumId w:val="67"/>
  </w:num>
  <w:num w:numId="149" w16cid:durableId="2002584505">
    <w:abstractNumId w:val="22"/>
  </w:num>
  <w:num w:numId="150" w16cid:durableId="618611789">
    <w:abstractNumId w:val="11"/>
  </w:num>
  <w:num w:numId="151" w16cid:durableId="1589658006">
    <w:abstractNumId w:val="84"/>
  </w:num>
  <w:num w:numId="152" w16cid:durableId="1740984301">
    <w:abstractNumId w:val="119"/>
  </w:num>
  <w:num w:numId="153" w16cid:durableId="367074725">
    <w:abstractNumId w:val="41"/>
  </w:num>
  <w:num w:numId="154" w16cid:durableId="948968653">
    <w:abstractNumId w:val="110"/>
  </w:num>
  <w:num w:numId="155" w16cid:durableId="20976698">
    <w:abstractNumId w:val="55"/>
  </w:num>
  <w:num w:numId="156" w16cid:durableId="2030719919">
    <w:abstractNumId w:val="120"/>
  </w:num>
  <w:num w:numId="157" w16cid:durableId="1943999111">
    <w:abstractNumId w:val="9"/>
  </w:num>
  <w:num w:numId="158" w16cid:durableId="593978340">
    <w:abstractNumId w:val="47"/>
  </w:num>
  <w:num w:numId="159" w16cid:durableId="839393298">
    <w:abstractNumId w:val="10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33430695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99968086">
    <w:abstractNumId w:val="169"/>
  </w:num>
  <w:num w:numId="162" w16cid:durableId="146825123">
    <w:abstractNumId w:val="130"/>
  </w:num>
  <w:num w:numId="163" w16cid:durableId="260728558">
    <w:abstractNumId w:val="154"/>
  </w:num>
  <w:num w:numId="164" w16cid:durableId="502284404">
    <w:abstractNumId w:val="35"/>
  </w:num>
  <w:num w:numId="165" w16cid:durableId="113138165">
    <w:abstractNumId w:val="109"/>
  </w:num>
  <w:num w:numId="166" w16cid:durableId="1645502359">
    <w:abstractNumId w:val="171"/>
  </w:num>
  <w:num w:numId="167" w16cid:durableId="1301694766">
    <w:abstractNumId w:val="145"/>
  </w:num>
  <w:num w:numId="168" w16cid:durableId="45112264">
    <w:abstractNumId w:val="166"/>
  </w:num>
  <w:num w:numId="169" w16cid:durableId="1840777753">
    <w:abstractNumId w:val="80"/>
  </w:num>
  <w:num w:numId="170" w16cid:durableId="703480581">
    <w:abstractNumId w:val="87"/>
  </w:num>
  <w:num w:numId="171" w16cid:durableId="260260635">
    <w:abstractNumId w:val="98"/>
  </w:num>
  <w:num w:numId="172" w16cid:durableId="797722060">
    <w:abstractNumId w:val="8"/>
  </w:num>
  <w:num w:numId="173" w16cid:durableId="1187983461">
    <w:abstractNumId w:val="164"/>
  </w:num>
  <w:num w:numId="174" w16cid:durableId="1650406735">
    <w:abstractNumId w:val="90"/>
  </w:num>
  <w:num w:numId="175" w16cid:durableId="467943905">
    <w:abstractNumId w:val="141"/>
  </w:num>
  <w:num w:numId="176" w16cid:durableId="1175656343">
    <w:abstractNumId w:val="133"/>
  </w:num>
  <w:num w:numId="177" w16cid:durableId="996499737">
    <w:abstractNumId w:val="62"/>
  </w:num>
  <w:num w:numId="178" w16cid:durableId="742223267">
    <w:abstractNumId w:val="70"/>
  </w:num>
  <w:num w:numId="179" w16cid:durableId="1854030488">
    <w:abstractNumId w:val="96"/>
  </w:num>
  <w:num w:numId="180" w16cid:durableId="1025639354">
    <w:abstractNumId w:val="33"/>
  </w:num>
  <w:num w:numId="181" w16cid:durableId="773284723">
    <w:abstractNumId w:val="167"/>
  </w:num>
  <w:num w:numId="182" w16cid:durableId="174414219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 w16cid:durableId="1478104360">
    <w:abstractNumId w:val="1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1265918776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76"/>
    <w:rsid w:val="000037CB"/>
    <w:rsid w:val="00004B48"/>
    <w:rsid w:val="00012A25"/>
    <w:rsid w:val="00013724"/>
    <w:rsid w:val="0001743B"/>
    <w:rsid w:val="0002672B"/>
    <w:rsid w:val="00035C1D"/>
    <w:rsid w:val="00036DBA"/>
    <w:rsid w:val="00046E8E"/>
    <w:rsid w:val="000534D1"/>
    <w:rsid w:val="000778A0"/>
    <w:rsid w:val="0009500C"/>
    <w:rsid w:val="000A0B13"/>
    <w:rsid w:val="000A73FC"/>
    <w:rsid w:val="000B116C"/>
    <w:rsid w:val="000C4077"/>
    <w:rsid w:val="000D36BF"/>
    <w:rsid w:val="000E38FB"/>
    <w:rsid w:val="000E7203"/>
    <w:rsid w:val="001052D6"/>
    <w:rsid w:val="00133989"/>
    <w:rsid w:val="00133C8B"/>
    <w:rsid w:val="00144619"/>
    <w:rsid w:val="0015171B"/>
    <w:rsid w:val="0015576F"/>
    <w:rsid w:val="00161279"/>
    <w:rsid w:val="00161D76"/>
    <w:rsid w:val="00166646"/>
    <w:rsid w:val="00191B49"/>
    <w:rsid w:val="0019590A"/>
    <w:rsid w:val="001B3301"/>
    <w:rsid w:val="001B4230"/>
    <w:rsid w:val="001C6F0C"/>
    <w:rsid w:val="001D73DD"/>
    <w:rsid w:val="001E0076"/>
    <w:rsid w:val="00203A28"/>
    <w:rsid w:val="00206E26"/>
    <w:rsid w:val="0021202A"/>
    <w:rsid w:val="002122FC"/>
    <w:rsid w:val="002243DE"/>
    <w:rsid w:val="00237118"/>
    <w:rsid w:val="002417E5"/>
    <w:rsid w:val="0025251B"/>
    <w:rsid w:val="00266188"/>
    <w:rsid w:val="00272D05"/>
    <w:rsid w:val="00276FB7"/>
    <w:rsid w:val="0029106D"/>
    <w:rsid w:val="002B508F"/>
    <w:rsid w:val="002B5569"/>
    <w:rsid w:val="002B67DF"/>
    <w:rsid w:val="002C5B2E"/>
    <w:rsid w:val="002D54E4"/>
    <w:rsid w:val="002D62AF"/>
    <w:rsid w:val="002D6C8A"/>
    <w:rsid w:val="002E2452"/>
    <w:rsid w:val="002E41F0"/>
    <w:rsid w:val="002F6F19"/>
    <w:rsid w:val="002F7D73"/>
    <w:rsid w:val="00301228"/>
    <w:rsid w:val="00303126"/>
    <w:rsid w:val="003110FA"/>
    <w:rsid w:val="00313CFC"/>
    <w:rsid w:val="00317E6A"/>
    <w:rsid w:val="00335D4D"/>
    <w:rsid w:val="00340A89"/>
    <w:rsid w:val="00370892"/>
    <w:rsid w:val="00383228"/>
    <w:rsid w:val="00393AEB"/>
    <w:rsid w:val="0039708C"/>
    <w:rsid w:val="003A189E"/>
    <w:rsid w:val="003A28B5"/>
    <w:rsid w:val="003A2AED"/>
    <w:rsid w:val="003A3E6C"/>
    <w:rsid w:val="003B1785"/>
    <w:rsid w:val="003B4202"/>
    <w:rsid w:val="003C1CE2"/>
    <w:rsid w:val="003C47DC"/>
    <w:rsid w:val="003D3854"/>
    <w:rsid w:val="003D5B98"/>
    <w:rsid w:val="003E29BE"/>
    <w:rsid w:val="003F38DE"/>
    <w:rsid w:val="00407DB2"/>
    <w:rsid w:val="00412B13"/>
    <w:rsid w:val="004250EB"/>
    <w:rsid w:val="004414D3"/>
    <w:rsid w:val="00450B05"/>
    <w:rsid w:val="004555D9"/>
    <w:rsid w:val="00457CB7"/>
    <w:rsid w:val="004657FD"/>
    <w:rsid w:val="004702D1"/>
    <w:rsid w:val="00485C40"/>
    <w:rsid w:val="0049608C"/>
    <w:rsid w:val="004A1B68"/>
    <w:rsid w:val="004B4973"/>
    <w:rsid w:val="004B6040"/>
    <w:rsid w:val="004C2E19"/>
    <w:rsid w:val="004C4E0C"/>
    <w:rsid w:val="004D024B"/>
    <w:rsid w:val="004D4B85"/>
    <w:rsid w:val="004E4E17"/>
    <w:rsid w:val="004E7EE9"/>
    <w:rsid w:val="00503B9F"/>
    <w:rsid w:val="00505B09"/>
    <w:rsid w:val="005174A3"/>
    <w:rsid w:val="00520548"/>
    <w:rsid w:val="00525D21"/>
    <w:rsid w:val="0052631D"/>
    <w:rsid w:val="00532E75"/>
    <w:rsid w:val="0057786D"/>
    <w:rsid w:val="005819C3"/>
    <w:rsid w:val="00586DAF"/>
    <w:rsid w:val="0059023F"/>
    <w:rsid w:val="0059078F"/>
    <w:rsid w:val="005A30E2"/>
    <w:rsid w:val="005A3F8D"/>
    <w:rsid w:val="005A61C3"/>
    <w:rsid w:val="005B171D"/>
    <w:rsid w:val="005B20C7"/>
    <w:rsid w:val="005D3259"/>
    <w:rsid w:val="005D4B71"/>
    <w:rsid w:val="005E400B"/>
    <w:rsid w:val="005F0164"/>
    <w:rsid w:val="005F3319"/>
    <w:rsid w:val="005F4D0F"/>
    <w:rsid w:val="00603683"/>
    <w:rsid w:val="00607179"/>
    <w:rsid w:val="00607266"/>
    <w:rsid w:val="00614116"/>
    <w:rsid w:val="006146BA"/>
    <w:rsid w:val="00620065"/>
    <w:rsid w:val="0063779C"/>
    <w:rsid w:val="00641574"/>
    <w:rsid w:val="00645ECC"/>
    <w:rsid w:val="00654616"/>
    <w:rsid w:val="00661FCB"/>
    <w:rsid w:val="00662693"/>
    <w:rsid w:val="00672870"/>
    <w:rsid w:val="006774CD"/>
    <w:rsid w:val="00680269"/>
    <w:rsid w:val="00696E99"/>
    <w:rsid w:val="006A02D6"/>
    <w:rsid w:val="006D414C"/>
    <w:rsid w:val="006D5BEB"/>
    <w:rsid w:val="00704E39"/>
    <w:rsid w:val="007057FD"/>
    <w:rsid w:val="00714B15"/>
    <w:rsid w:val="007217B5"/>
    <w:rsid w:val="007337D5"/>
    <w:rsid w:val="007346D8"/>
    <w:rsid w:val="00734E68"/>
    <w:rsid w:val="00747F07"/>
    <w:rsid w:val="00756006"/>
    <w:rsid w:val="007701E3"/>
    <w:rsid w:val="00771938"/>
    <w:rsid w:val="0078542F"/>
    <w:rsid w:val="007859EE"/>
    <w:rsid w:val="0079657A"/>
    <w:rsid w:val="00796F3A"/>
    <w:rsid w:val="007A271B"/>
    <w:rsid w:val="007B3F18"/>
    <w:rsid w:val="007B4F45"/>
    <w:rsid w:val="007B7C46"/>
    <w:rsid w:val="007C09BD"/>
    <w:rsid w:val="007C4991"/>
    <w:rsid w:val="007C65BE"/>
    <w:rsid w:val="007D4255"/>
    <w:rsid w:val="007E3297"/>
    <w:rsid w:val="007E3B5C"/>
    <w:rsid w:val="007E6D6F"/>
    <w:rsid w:val="007E7AF2"/>
    <w:rsid w:val="008009D5"/>
    <w:rsid w:val="00815AEB"/>
    <w:rsid w:val="008208BD"/>
    <w:rsid w:val="0082214F"/>
    <w:rsid w:val="00823040"/>
    <w:rsid w:val="00824CC1"/>
    <w:rsid w:val="00830EC0"/>
    <w:rsid w:val="00832D76"/>
    <w:rsid w:val="00840FD5"/>
    <w:rsid w:val="008504A1"/>
    <w:rsid w:val="008506D2"/>
    <w:rsid w:val="00852AB6"/>
    <w:rsid w:val="00860AAC"/>
    <w:rsid w:val="008623B3"/>
    <w:rsid w:val="00863A4E"/>
    <w:rsid w:val="00895991"/>
    <w:rsid w:val="00895A44"/>
    <w:rsid w:val="008A38FC"/>
    <w:rsid w:val="008C181E"/>
    <w:rsid w:val="008C30F6"/>
    <w:rsid w:val="008F1AB8"/>
    <w:rsid w:val="008F271A"/>
    <w:rsid w:val="009038FA"/>
    <w:rsid w:val="00905263"/>
    <w:rsid w:val="009106A2"/>
    <w:rsid w:val="00921E28"/>
    <w:rsid w:val="00924436"/>
    <w:rsid w:val="009310CE"/>
    <w:rsid w:val="00933B71"/>
    <w:rsid w:val="00933E85"/>
    <w:rsid w:val="00940CCF"/>
    <w:rsid w:val="0094449A"/>
    <w:rsid w:val="00962371"/>
    <w:rsid w:val="00973548"/>
    <w:rsid w:val="0098647D"/>
    <w:rsid w:val="00987E90"/>
    <w:rsid w:val="009920E5"/>
    <w:rsid w:val="00992251"/>
    <w:rsid w:val="00995615"/>
    <w:rsid w:val="00997054"/>
    <w:rsid w:val="009A2343"/>
    <w:rsid w:val="009B45DE"/>
    <w:rsid w:val="009B57D0"/>
    <w:rsid w:val="009C006C"/>
    <w:rsid w:val="009C7297"/>
    <w:rsid w:val="009E2E7F"/>
    <w:rsid w:val="009E6F85"/>
    <w:rsid w:val="009F5637"/>
    <w:rsid w:val="009F7396"/>
    <w:rsid w:val="00A00BA8"/>
    <w:rsid w:val="00A0162F"/>
    <w:rsid w:val="00A14928"/>
    <w:rsid w:val="00A252ED"/>
    <w:rsid w:val="00A40370"/>
    <w:rsid w:val="00A45CCB"/>
    <w:rsid w:val="00A47359"/>
    <w:rsid w:val="00A51B04"/>
    <w:rsid w:val="00A557C6"/>
    <w:rsid w:val="00A5652B"/>
    <w:rsid w:val="00A66476"/>
    <w:rsid w:val="00A76406"/>
    <w:rsid w:val="00A76C2E"/>
    <w:rsid w:val="00A90FE9"/>
    <w:rsid w:val="00A90FF3"/>
    <w:rsid w:val="00AA6AFC"/>
    <w:rsid w:val="00AC5798"/>
    <w:rsid w:val="00AE08EA"/>
    <w:rsid w:val="00AE18D7"/>
    <w:rsid w:val="00AF19F5"/>
    <w:rsid w:val="00AF4FED"/>
    <w:rsid w:val="00B04EE3"/>
    <w:rsid w:val="00B05A36"/>
    <w:rsid w:val="00B05DAE"/>
    <w:rsid w:val="00B13BD4"/>
    <w:rsid w:val="00B26FE9"/>
    <w:rsid w:val="00B63299"/>
    <w:rsid w:val="00B6597B"/>
    <w:rsid w:val="00B7441F"/>
    <w:rsid w:val="00B7571D"/>
    <w:rsid w:val="00B778F7"/>
    <w:rsid w:val="00B872EE"/>
    <w:rsid w:val="00B922C2"/>
    <w:rsid w:val="00B9556E"/>
    <w:rsid w:val="00BA1646"/>
    <w:rsid w:val="00BA3DD6"/>
    <w:rsid w:val="00BA6214"/>
    <w:rsid w:val="00BA78CD"/>
    <w:rsid w:val="00BC1058"/>
    <w:rsid w:val="00BC3C73"/>
    <w:rsid w:val="00BE199D"/>
    <w:rsid w:val="00BE65F7"/>
    <w:rsid w:val="00C0483B"/>
    <w:rsid w:val="00C12DCA"/>
    <w:rsid w:val="00C1502C"/>
    <w:rsid w:val="00C3112A"/>
    <w:rsid w:val="00C31A9E"/>
    <w:rsid w:val="00C36708"/>
    <w:rsid w:val="00C45CC2"/>
    <w:rsid w:val="00C47054"/>
    <w:rsid w:val="00C65CA4"/>
    <w:rsid w:val="00C73D76"/>
    <w:rsid w:val="00C75BC9"/>
    <w:rsid w:val="00C77F6A"/>
    <w:rsid w:val="00C815DE"/>
    <w:rsid w:val="00C8243C"/>
    <w:rsid w:val="00C950A3"/>
    <w:rsid w:val="00CA2801"/>
    <w:rsid w:val="00CB5F11"/>
    <w:rsid w:val="00CC0E25"/>
    <w:rsid w:val="00CE1BF2"/>
    <w:rsid w:val="00CE57A5"/>
    <w:rsid w:val="00CE73AD"/>
    <w:rsid w:val="00CF43BF"/>
    <w:rsid w:val="00D11D9F"/>
    <w:rsid w:val="00D14A17"/>
    <w:rsid w:val="00D165A0"/>
    <w:rsid w:val="00D26D2A"/>
    <w:rsid w:val="00D314EA"/>
    <w:rsid w:val="00D418C3"/>
    <w:rsid w:val="00D60092"/>
    <w:rsid w:val="00D61A9E"/>
    <w:rsid w:val="00D679CE"/>
    <w:rsid w:val="00D72979"/>
    <w:rsid w:val="00D7449E"/>
    <w:rsid w:val="00D82B15"/>
    <w:rsid w:val="00D84904"/>
    <w:rsid w:val="00D942C2"/>
    <w:rsid w:val="00D977CD"/>
    <w:rsid w:val="00DA276E"/>
    <w:rsid w:val="00DA4266"/>
    <w:rsid w:val="00DA6A92"/>
    <w:rsid w:val="00DB2E9E"/>
    <w:rsid w:val="00DC6A14"/>
    <w:rsid w:val="00DD1136"/>
    <w:rsid w:val="00DE77CC"/>
    <w:rsid w:val="00E024B1"/>
    <w:rsid w:val="00E07321"/>
    <w:rsid w:val="00E12059"/>
    <w:rsid w:val="00E172A5"/>
    <w:rsid w:val="00E24949"/>
    <w:rsid w:val="00E3160D"/>
    <w:rsid w:val="00E325FC"/>
    <w:rsid w:val="00E362DD"/>
    <w:rsid w:val="00E45A5C"/>
    <w:rsid w:val="00E5054D"/>
    <w:rsid w:val="00E52651"/>
    <w:rsid w:val="00E54AAB"/>
    <w:rsid w:val="00E5551B"/>
    <w:rsid w:val="00E575E9"/>
    <w:rsid w:val="00E83129"/>
    <w:rsid w:val="00E846D8"/>
    <w:rsid w:val="00EA4518"/>
    <w:rsid w:val="00EA612C"/>
    <w:rsid w:val="00EB0461"/>
    <w:rsid w:val="00EC45FD"/>
    <w:rsid w:val="00ED6D28"/>
    <w:rsid w:val="00EE144D"/>
    <w:rsid w:val="00EF579C"/>
    <w:rsid w:val="00F01AB3"/>
    <w:rsid w:val="00F0435A"/>
    <w:rsid w:val="00F05DCF"/>
    <w:rsid w:val="00F1093A"/>
    <w:rsid w:val="00F11366"/>
    <w:rsid w:val="00F13F7F"/>
    <w:rsid w:val="00F16B65"/>
    <w:rsid w:val="00F17475"/>
    <w:rsid w:val="00F17B9F"/>
    <w:rsid w:val="00F34227"/>
    <w:rsid w:val="00F37C25"/>
    <w:rsid w:val="00F713C9"/>
    <w:rsid w:val="00F72AF0"/>
    <w:rsid w:val="00F837B0"/>
    <w:rsid w:val="00F872CE"/>
    <w:rsid w:val="00F923A6"/>
    <w:rsid w:val="00FB49FD"/>
    <w:rsid w:val="00FC38B3"/>
    <w:rsid w:val="00FC6B31"/>
    <w:rsid w:val="00FC7D9B"/>
    <w:rsid w:val="00FF0E9B"/>
    <w:rsid w:val="00FF1B84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B7E0"/>
  <w15:chartTrackingRefBased/>
  <w15:docId w15:val="{6021385E-268D-45E3-A1DE-D03F2E94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D76"/>
  </w:style>
  <w:style w:type="paragraph" w:styleId="1">
    <w:name w:val="heading 1"/>
    <w:aliases w:val="!Части документа"/>
    <w:basedOn w:val="a"/>
    <w:next w:val="a"/>
    <w:link w:val="10"/>
    <w:qFormat/>
    <w:rsid w:val="00F837B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837B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F837B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F837B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161D7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61D7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1">
    <w:name w:val="Заголовок №1_"/>
    <w:link w:val="12"/>
    <w:rsid w:val="0059023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9023F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Знак Знак Знак Знак Знак Знак Знак Знак Знак Знак"/>
    <w:basedOn w:val="a"/>
    <w:rsid w:val="00D942C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F837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37B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37B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37B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F837B0"/>
  </w:style>
  <w:style w:type="paragraph" w:styleId="a6">
    <w:name w:val="Body Text"/>
    <w:basedOn w:val="a"/>
    <w:link w:val="a7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37B0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8">
    <w:name w:val="caption"/>
    <w:basedOn w:val="a"/>
    <w:next w:val="a"/>
    <w:qFormat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32">
    <w:name w:val="Body Text 3"/>
    <w:basedOn w:val="a"/>
    <w:link w:val="33"/>
    <w:uiPriority w:val="99"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a9">
    <w:name w:val="Body Text Indent"/>
    <w:basedOn w:val="a"/>
    <w:link w:val="aa"/>
    <w:rsid w:val="00F837B0"/>
    <w:pPr>
      <w:spacing w:after="0" w:line="240" w:lineRule="auto"/>
      <w:ind w:firstLine="720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4">
    <w:name w:val="Body Text Indent 2"/>
    <w:basedOn w:val="a"/>
    <w:link w:val="2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34">
    <w:name w:val="Body Text Indent 3"/>
    <w:basedOn w:val="a"/>
    <w:link w:val="3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qFormat/>
    <w:rsid w:val="00F837B0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F837B0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F837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d">
    <w:name w:val="header"/>
    <w:basedOn w:val="a"/>
    <w:link w:val="ae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F837B0"/>
    <w:rPr>
      <w:rFonts w:ascii="Arial" w:eastAsia="Times New Roman" w:hAnsi="Arial" w:cs="Times New Roman"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F83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F837B0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F837B0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F837B0"/>
    <w:rPr>
      <w:rFonts w:ascii="Calibri" w:eastAsia="Calibri" w:hAnsi="Calibri" w:cs="Times New Roman"/>
      <w:sz w:val="24"/>
      <w:szCs w:val="24"/>
      <w:lang w:val="x-none"/>
    </w:rPr>
  </w:style>
  <w:style w:type="character" w:styleId="af2">
    <w:name w:val="footnote reference"/>
    <w:uiPriority w:val="99"/>
    <w:unhideWhenUsed/>
    <w:rsid w:val="00F837B0"/>
    <w:rPr>
      <w:vertAlign w:val="superscript"/>
    </w:rPr>
  </w:style>
  <w:style w:type="character" w:customStyle="1" w:styleId="FontStyle11">
    <w:name w:val="Font Style11"/>
    <w:rsid w:val="00F837B0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Основной текст1"/>
    <w:rsid w:val="00F837B0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FontStyle13">
    <w:name w:val="Font Style13"/>
    <w:uiPriority w:val="99"/>
    <w:rsid w:val="00F837B0"/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F837B0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837B0"/>
    <w:pPr>
      <w:widowControl w:val="0"/>
      <w:shd w:val="clear" w:color="auto" w:fill="FFFFFF"/>
      <w:spacing w:after="600" w:line="322" w:lineRule="exact"/>
      <w:ind w:firstLine="567"/>
      <w:jc w:val="center"/>
    </w:pPr>
    <w:rPr>
      <w:sz w:val="26"/>
      <w:szCs w:val="26"/>
    </w:rPr>
  </w:style>
  <w:style w:type="character" w:customStyle="1" w:styleId="2105pt">
    <w:name w:val="Основной текст (2) + 10;5 pt;Не полужирный"/>
    <w:rsid w:val="00F83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rsid w:val="00F837B0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rsid w:val="00F837B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Гипертекстовая ссылка"/>
    <w:uiPriority w:val="99"/>
    <w:rsid w:val="00F837B0"/>
    <w:rPr>
      <w:rFonts w:cs="Times New Roman"/>
      <w:b/>
      <w:bCs/>
      <w:color w:val="106BBE"/>
    </w:rPr>
  </w:style>
  <w:style w:type="paragraph" w:customStyle="1" w:styleId="ConsPlusTitle">
    <w:name w:val="ConsPlusTitle"/>
    <w:rsid w:val="00F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6">
    <w:name w:val="Strong"/>
    <w:uiPriority w:val="22"/>
    <w:qFormat/>
    <w:rsid w:val="00F837B0"/>
    <w:rPr>
      <w:b/>
      <w:bCs/>
    </w:rPr>
  </w:style>
  <w:style w:type="character" w:customStyle="1" w:styleId="36">
    <w:name w:val="Основной текст (3)_"/>
    <w:link w:val="37"/>
    <w:rsid w:val="00F837B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F837B0"/>
    <w:pPr>
      <w:widowControl w:val="0"/>
      <w:shd w:val="clear" w:color="auto" w:fill="FFFFFF"/>
      <w:spacing w:after="0" w:line="518" w:lineRule="exact"/>
      <w:ind w:firstLine="567"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qFormat/>
    <w:rsid w:val="00F8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F837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F837B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F837B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37B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9">
    <w:name w:val="Hyperlink"/>
    <w:basedOn w:val="a0"/>
    <w:rsid w:val="00F837B0"/>
    <w:rPr>
      <w:color w:val="0000FF"/>
      <w:u w:val="none"/>
    </w:rPr>
  </w:style>
  <w:style w:type="paragraph" w:styleId="afa">
    <w:name w:val="footer"/>
    <w:basedOn w:val="a"/>
    <w:link w:val="afb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F837B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F837B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837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837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37B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37B0"/>
    <w:rPr>
      <w:sz w:val="28"/>
    </w:rPr>
  </w:style>
  <w:style w:type="numbering" w:customStyle="1" w:styleId="28">
    <w:name w:val="Нет списка2"/>
    <w:next w:val="a2"/>
    <w:uiPriority w:val="99"/>
    <w:semiHidden/>
    <w:unhideWhenUsed/>
    <w:rsid w:val="00C75BC9"/>
  </w:style>
  <w:style w:type="character" w:customStyle="1" w:styleId="ConsPlusNormal0">
    <w:name w:val="ConsPlusNormal Знак"/>
    <w:link w:val="ConsPlusNormal"/>
    <w:locked/>
    <w:rsid w:val="00C75BC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2">
    <w:name w:val="S_Заголовок 2 Знак"/>
    <w:basedOn w:val="a0"/>
    <w:link w:val="S20"/>
    <w:uiPriority w:val="99"/>
    <w:locked/>
    <w:rsid w:val="00C75BC9"/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29">
    <w:name w:val="2Название Знак"/>
    <w:basedOn w:val="a0"/>
    <w:uiPriority w:val="99"/>
    <w:locked/>
    <w:rsid w:val="00C75BC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16">
    <w:name w:val="1Орган_ПР Знак"/>
    <w:basedOn w:val="a0"/>
    <w:uiPriority w:val="99"/>
    <w:locked/>
    <w:rsid w:val="00C75BC9"/>
    <w:rPr>
      <w:rFonts w:ascii="Arial" w:hAnsi="Arial" w:cs="Arial"/>
      <w:b/>
      <w:bCs/>
      <w:caps/>
      <w:sz w:val="28"/>
      <w:szCs w:val="28"/>
      <w:lang w:eastAsia="ar-SA" w:bidi="ar-SA"/>
    </w:rPr>
  </w:style>
  <w:style w:type="character" w:customStyle="1" w:styleId="FooterChar">
    <w:name w:val="Footer Char"/>
    <w:basedOn w:val="a0"/>
    <w:uiPriority w:val="99"/>
    <w:semiHidden/>
    <w:locked/>
    <w:rsid w:val="00C75BC9"/>
  </w:style>
  <w:style w:type="character" w:customStyle="1" w:styleId="afc">
    <w:name w:val="Основной текст_"/>
    <w:basedOn w:val="a0"/>
    <w:link w:val="41"/>
    <w:locked/>
    <w:rsid w:val="00C75BC9"/>
    <w:rPr>
      <w:sz w:val="26"/>
      <w:szCs w:val="26"/>
      <w:shd w:val="clear" w:color="auto" w:fill="FFFFFF"/>
    </w:rPr>
  </w:style>
  <w:style w:type="character" w:customStyle="1" w:styleId="9">
    <w:name w:val="Знак Знак9"/>
    <w:basedOn w:val="a0"/>
    <w:uiPriority w:val="99"/>
    <w:rsid w:val="00C75BC9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paragraph" w:customStyle="1" w:styleId="17">
    <w:name w:val="Заголовок1"/>
    <w:basedOn w:val="a"/>
    <w:next w:val="a6"/>
    <w:rsid w:val="00C75BC9"/>
    <w:pPr>
      <w:keepNext/>
      <w:suppressAutoHyphens/>
      <w:spacing w:before="240" w:after="120" w:line="276" w:lineRule="auto"/>
    </w:pPr>
    <w:rPr>
      <w:rFonts w:ascii="Liberation Sans" w:eastAsia="Times New Roman" w:hAnsi="Liberation Sans" w:cs="Liberation Sans"/>
      <w:sz w:val="28"/>
      <w:szCs w:val="28"/>
      <w:lang w:eastAsia="ru-RU"/>
    </w:rPr>
  </w:style>
  <w:style w:type="character" w:customStyle="1" w:styleId="BodyTextChar1">
    <w:name w:val="Body Text Char1"/>
    <w:basedOn w:val="a0"/>
    <w:uiPriority w:val="99"/>
    <w:semiHidden/>
    <w:rsid w:val="00C75BC9"/>
    <w:rPr>
      <w:rFonts w:cs="Calibri"/>
    </w:rPr>
  </w:style>
  <w:style w:type="paragraph" w:styleId="afd">
    <w:name w:val="List"/>
    <w:basedOn w:val="a6"/>
    <w:rsid w:val="00C75BC9"/>
    <w:pPr>
      <w:suppressAutoHyphens/>
      <w:spacing w:after="120" w:line="276" w:lineRule="auto"/>
      <w:ind w:firstLine="0"/>
      <w:jc w:val="left"/>
    </w:pPr>
    <w:rPr>
      <w:rFonts w:ascii="Calibri" w:hAnsi="Calibri" w:cs="Calibri"/>
      <w:b w:val="0"/>
      <w:sz w:val="22"/>
      <w:szCs w:val="22"/>
    </w:rPr>
  </w:style>
  <w:style w:type="paragraph" w:styleId="18">
    <w:name w:val="index 1"/>
    <w:basedOn w:val="a"/>
    <w:next w:val="a"/>
    <w:autoRedefine/>
    <w:uiPriority w:val="99"/>
    <w:semiHidden/>
    <w:rsid w:val="00C75BC9"/>
    <w:pPr>
      <w:suppressAutoHyphens/>
      <w:spacing w:after="200" w:line="276" w:lineRule="auto"/>
      <w:ind w:left="220" w:hanging="220"/>
    </w:pPr>
    <w:rPr>
      <w:rFonts w:ascii="Calibri" w:eastAsia="Times New Roman" w:hAnsi="Calibri" w:cs="Calibri"/>
      <w:lang w:eastAsia="ru-RU"/>
    </w:rPr>
  </w:style>
  <w:style w:type="paragraph" w:styleId="afe">
    <w:name w:val="index heading"/>
    <w:basedOn w:val="a"/>
    <w:uiPriority w:val="99"/>
    <w:semiHidden/>
    <w:rsid w:val="00C75BC9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BodyText3Char1">
    <w:name w:val="Body Text 3 Char1"/>
    <w:basedOn w:val="a0"/>
    <w:uiPriority w:val="99"/>
    <w:semiHidden/>
    <w:rsid w:val="00C75BC9"/>
    <w:rPr>
      <w:rFonts w:cs="Calibri"/>
      <w:sz w:val="16"/>
      <w:szCs w:val="16"/>
    </w:rPr>
  </w:style>
  <w:style w:type="paragraph" w:customStyle="1" w:styleId="msonormalbullet1gif">
    <w:name w:val="msonormalbullet1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rsid w:val="00C75BC9"/>
    <w:rPr>
      <w:rFonts w:cs="Calibri"/>
    </w:rPr>
  </w:style>
  <w:style w:type="character" w:customStyle="1" w:styleId="BodyTextIndent2Char1">
    <w:name w:val="Body Text Indent 2 Char1"/>
    <w:basedOn w:val="a0"/>
    <w:uiPriority w:val="99"/>
    <w:semiHidden/>
    <w:rsid w:val="00C75BC9"/>
    <w:rPr>
      <w:rFonts w:cs="Calibri"/>
    </w:rPr>
  </w:style>
  <w:style w:type="paragraph" w:customStyle="1" w:styleId="S20">
    <w:name w:val="S_Заголовок 2"/>
    <w:basedOn w:val="2"/>
    <w:next w:val="a"/>
    <w:link w:val="S2"/>
    <w:uiPriority w:val="99"/>
    <w:rsid w:val="00C75BC9"/>
    <w:pPr>
      <w:widowControl w:val="0"/>
      <w:suppressAutoHyphens/>
      <w:ind w:firstLine="0"/>
      <w:jc w:val="both"/>
    </w:pPr>
    <w:rPr>
      <w:rFonts w:ascii="Times New Roman" w:eastAsiaTheme="minorHAnsi" w:hAnsi="Times New Roman" w:cs="Times New Roman"/>
      <w:iCs w:val="0"/>
      <w:sz w:val="24"/>
      <w:szCs w:val="24"/>
      <w:lang w:eastAsia="ar-SA"/>
    </w:rPr>
  </w:style>
  <w:style w:type="paragraph" w:customStyle="1" w:styleId="aff">
    <w:name w:val="основной текст"/>
    <w:basedOn w:val="a"/>
    <w:uiPriority w:val="99"/>
    <w:rsid w:val="00C75BC9"/>
    <w:pPr>
      <w:suppressAutoHyphens/>
      <w:spacing w:after="120" w:line="240" w:lineRule="auto"/>
      <w:ind w:firstLine="851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2a">
    <w:name w:val="2Название"/>
    <w:basedOn w:val="a"/>
    <w:uiPriority w:val="99"/>
    <w:rsid w:val="00C75BC9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19">
    <w:name w:val="1Орган_ПР"/>
    <w:basedOn w:val="a"/>
    <w:uiPriority w:val="99"/>
    <w:rsid w:val="00C75BC9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  <w:lang w:eastAsia="ar-SA"/>
    </w:rPr>
  </w:style>
  <w:style w:type="paragraph" w:customStyle="1" w:styleId="TableParagraph">
    <w:name w:val="Table Paragraph"/>
    <w:basedOn w:val="a"/>
    <w:uiPriority w:val="99"/>
    <w:rsid w:val="00C75BC9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BalloonTextChar1">
    <w:name w:val="Balloon Text Char1"/>
    <w:basedOn w:val="a0"/>
    <w:uiPriority w:val="99"/>
    <w:semiHidden/>
    <w:rsid w:val="00C75BC9"/>
    <w:rPr>
      <w:rFonts w:ascii="Times New Roman" w:hAnsi="Times New Roman"/>
      <w:sz w:val="0"/>
      <w:szCs w:val="0"/>
    </w:rPr>
  </w:style>
  <w:style w:type="paragraph" w:customStyle="1" w:styleId="aff0">
    <w:name w:val="Верхний и нижний колонтитулы"/>
    <w:basedOn w:val="a"/>
    <w:rsid w:val="00C75BC9"/>
    <w:pPr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FooterChar2">
    <w:name w:val="Footer Char2"/>
    <w:basedOn w:val="a0"/>
    <w:uiPriority w:val="99"/>
    <w:semiHidden/>
    <w:rsid w:val="00C75BC9"/>
    <w:rPr>
      <w:rFonts w:cs="Calibri"/>
    </w:rPr>
  </w:style>
  <w:style w:type="paragraph" w:customStyle="1" w:styleId="41">
    <w:name w:val="Основной текст4"/>
    <w:basedOn w:val="a"/>
    <w:link w:val="afc"/>
    <w:uiPriority w:val="99"/>
    <w:rsid w:val="00C75BC9"/>
    <w:pPr>
      <w:widowControl w:val="0"/>
      <w:shd w:val="clear" w:color="auto" w:fill="FFFFFF"/>
      <w:suppressAutoHyphens/>
      <w:spacing w:after="720" w:line="240" w:lineRule="atLeast"/>
      <w:jc w:val="right"/>
    </w:pPr>
    <w:rPr>
      <w:sz w:val="26"/>
      <w:szCs w:val="26"/>
      <w:shd w:val="clear" w:color="auto" w:fill="FFFFFF"/>
    </w:rPr>
  </w:style>
  <w:style w:type="paragraph" w:customStyle="1" w:styleId="1a">
    <w:name w:val="Абзац списка1"/>
    <w:basedOn w:val="a"/>
    <w:rsid w:val="00C75BC9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ar-SA"/>
    </w:rPr>
  </w:style>
  <w:style w:type="table" w:customStyle="1" w:styleId="38">
    <w:name w:val="Сетка таблицы3"/>
    <w:basedOn w:val="a1"/>
    <w:next w:val="a3"/>
    <w:locked/>
    <w:rsid w:val="00C75B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F17475"/>
  </w:style>
  <w:style w:type="character" w:customStyle="1" w:styleId="0pt">
    <w:name w:val="Основной текст +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1">
    <w:name w:val="Колонтитул_"/>
    <w:link w:val="aff2"/>
    <w:rsid w:val="00F1747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0">
    <w:name w:val="Основной текст (9)_"/>
    <w:link w:val="91"/>
    <w:rsid w:val="00F1747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F1747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b">
    <w:name w:val="Заголовок №2_"/>
    <w:link w:val="2c"/>
    <w:rsid w:val="00F1747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1747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2d">
    <w:name w:val="Основной текст2"/>
    <w:basedOn w:val="a"/>
    <w:rsid w:val="00F1747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ff2">
    <w:name w:val="Колонтитул"/>
    <w:basedOn w:val="a"/>
    <w:link w:val="aff1"/>
    <w:rsid w:val="00F1747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91">
    <w:name w:val="Основной текст (9)"/>
    <w:basedOn w:val="a"/>
    <w:link w:val="90"/>
    <w:rsid w:val="00F1747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"/>
    <w:link w:val="100"/>
    <w:rsid w:val="00F17475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c">
    <w:name w:val="Заголовок №2"/>
    <w:basedOn w:val="a"/>
    <w:link w:val="2b"/>
    <w:rsid w:val="00F17475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FontStyle18">
    <w:name w:val="Font Style18"/>
    <w:rsid w:val="00F1747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F174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F17475"/>
  </w:style>
  <w:style w:type="paragraph" w:customStyle="1" w:styleId="1b">
    <w:name w:val="Стиль1"/>
    <w:basedOn w:val="a"/>
    <w:qFormat/>
    <w:rsid w:val="00F17475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824CC1"/>
  </w:style>
  <w:style w:type="character" w:customStyle="1" w:styleId="aff3">
    <w:name w:val="Основной текст + Курсив"/>
    <w:aliases w:val="Интервал 0 pt,Основной текст (9) + Не курсив"/>
    <w:rsid w:val="00824C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4">
    <w:name w:val="Сноска_"/>
    <w:basedOn w:val="a0"/>
    <w:link w:val="aff5"/>
    <w:rsid w:val="00824CC1"/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Другое_"/>
    <w:basedOn w:val="a0"/>
    <w:link w:val="aff7"/>
    <w:rsid w:val="00824CC1"/>
    <w:rPr>
      <w:rFonts w:ascii="Times New Roman" w:eastAsia="Times New Roman" w:hAnsi="Times New Roman" w:cs="Times New Roman"/>
      <w:sz w:val="28"/>
      <w:szCs w:val="28"/>
    </w:rPr>
  </w:style>
  <w:style w:type="paragraph" w:customStyle="1" w:styleId="aff5">
    <w:name w:val="Сноска"/>
    <w:basedOn w:val="a"/>
    <w:link w:val="aff4"/>
    <w:rsid w:val="00824C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7">
    <w:name w:val="Другое"/>
    <w:basedOn w:val="a"/>
    <w:link w:val="aff6"/>
    <w:rsid w:val="00824CC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5">
    <w:name w:val="Нет списка5"/>
    <w:next w:val="a2"/>
    <w:uiPriority w:val="99"/>
    <w:semiHidden/>
    <w:unhideWhenUsed/>
    <w:rsid w:val="00824CC1"/>
  </w:style>
  <w:style w:type="numbering" w:customStyle="1" w:styleId="6">
    <w:name w:val="Нет списка6"/>
    <w:next w:val="a2"/>
    <w:uiPriority w:val="99"/>
    <w:semiHidden/>
    <w:rsid w:val="00824CC1"/>
  </w:style>
  <w:style w:type="character" w:styleId="aff8">
    <w:name w:val="page number"/>
    <w:basedOn w:val="a0"/>
    <w:rsid w:val="00824CC1"/>
  </w:style>
  <w:style w:type="paragraph" w:customStyle="1" w:styleId="1c">
    <w:name w:val="_а_Е’__ (дќа) И’ц_1"/>
    <w:aliases w:val="_а_Е’__ (дќа) И’ц_ И’ц_,___С¬__ (_x_) ÷¬__1,___С¬__ (_x_) ÷¬__ ÷¬__"/>
    <w:basedOn w:val="a"/>
    <w:next w:val="af"/>
    <w:link w:val="aff9"/>
    <w:uiPriority w:val="99"/>
    <w:unhideWhenUsed/>
    <w:rsid w:val="00824CC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character" w:customStyle="1" w:styleId="aff9">
    <w:name w:val="Обычный (веб) Знак"/>
    <w:aliases w:val="_а_Е’__ (дќа) И’ц_1 Знак,_а_Е’__ (дќа) И’ц_ И’ц_ Знак,___С¬__ (_x_) ÷¬__1 Знак,___С¬__ (_x_) ÷¬__ ÷¬__ Знак,Обычный (Интернет) Знак"/>
    <w:link w:val="1c"/>
    <w:uiPriority w:val="99"/>
    <w:locked/>
    <w:rsid w:val="00824C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824C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a">
    <w:name w:val="annotation reference"/>
    <w:uiPriority w:val="99"/>
    <w:rsid w:val="00824CC1"/>
    <w:rPr>
      <w:sz w:val="18"/>
      <w:szCs w:val="18"/>
    </w:rPr>
  </w:style>
  <w:style w:type="paragraph" w:styleId="affb">
    <w:name w:val="annotation subject"/>
    <w:basedOn w:val="af7"/>
    <w:next w:val="af7"/>
    <w:link w:val="affc"/>
    <w:uiPriority w:val="99"/>
    <w:rsid w:val="00824CC1"/>
    <w:pPr>
      <w:ind w:firstLine="0"/>
      <w:jc w:val="left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ffc">
    <w:name w:val="Тема примечания Знак"/>
    <w:basedOn w:val="af8"/>
    <w:link w:val="affb"/>
    <w:uiPriority w:val="99"/>
    <w:rsid w:val="00824CC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fd">
    <w:name w:val="FollowedHyperlink"/>
    <w:rsid w:val="00824CC1"/>
    <w:rPr>
      <w:color w:val="800080"/>
      <w:u w:val="single"/>
    </w:rPr>
  </w:style>
  <w:style w:type="paragraph" w:customStyle="1" w:styleId="affe">
    <w:name w:val="Знак Знак Знак Знак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Абзац списка2"/>
    <w:basedOn w:val="a"/>
    <w:rsid w:val="00824CC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Тема примечания Знак1"/>
    <w:uiPriority w:val="99"/>
    <w:locked/>
    <w:rsid w:val="00824CC1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824C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"/>
    <w:link w:val="afff1"/>
    <w:rsid w:val="0082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rsid w:val="00824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824CC1"/>
    <w:rPr>
      <w:vertAlign w:val="superscript"/>
    </w:rPr>
  </w:style>
  <w:style w:type="paragraph" w:customStyle="1" w:styleId="P16">
    <w:name w:val="P16"/>
    <w:basedOn w:val="a"/>
    <w:hidden/>
    <w:rsid w:val="00824CC1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824CC1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824CC1"/>
    <w:rPr>
      <w:sz w:val="24"/>
    </w:rPr>
  </w:style>
  <w:style w:type="paragraph" w:customStyle="1" w:styleId="formattext">
    <w:name w:val="formattext"/>
    <w:basedOn w:val="a"/>
    <w:rsid w:val="0082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4C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824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24C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МУ Обычный стиль"/>
    <w:basedOn w:val="a"/>
    <w:autoRedefine/>
    <w:rsid w:val="00824CC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824CC1"/>
  </w:style>
  <w:style w:type="table" w:customStyle="1" w:styleId="43">
    <w:name w:val="Сетка таблицы4"/>
    <w:basedOn w:val="a1"/>
    <w:next w:val="a3"/>
    <w:uiPriority w:val="5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824CC1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4">
    <w:name w:val="Revision"/>
    <w:hidden/>
    <w:uiPriority w:val="99"/>
    <w:semiHidden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Title"/>
    <w:basedOn w:val="a"/>
    <w:next w:val="a"/>
    <w:link w:val="afff6"/>
    <w:qFormat/>
    <w:rsid w:val="00824CC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f6">
    <w:name w:val="Заголовок Знак"/>
    <w:basedOn w:val="a0"/>
    <w:link w:val="afff5"/>
    <w:rsid w:val="00824CC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f7">
    <w:name w:val="Emphasis"/>
    <w:uiPriority w:val="20"/>
    <w:qFormat/>
    <w:rsid w:val="00824CC1"/>
    <w:rPr>
      <w:i/>
      <w:iCs/>
    </w:rPr>
  </w:style>
  <w:style w:type="numbering" w:customStyle="1" w:styleId="7">
    <w:name w:val="Нет списка7"/>
    <w:next w:val="a2"/>
    <w:uiPriority w:val="99"/>
    <w:semiHidden/>
    <w:rsid w:val="00824CC1"/>
  </w:style>
  <w:style w:type="table" w:customStyle="1" w:styleId="50">
    <w:name w:val="Сетка таблицы5"/>
    <w:basedOn w:val="a1"/>
    <w:next w:val="a3"/>
    <w:uiPriority w:val="9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E846D8"/>
  </w:style>
  <w:style w:type="numbering" w:customStyle="1" w:styleId="92">
    <w:name w:val="Нет списка9"/>
    <w:next w:val="a2"/>
    <w:uiPriority w:val="99"/>
    <w:semiHidden/>
    <w:unhideWhenUsed/>
    <w:rsid w:val="00933B71"/>
  </w:style>
  <w:style w:type="character" w:customStyle="1" w:styleId="WW8Num1z0">
    <w:name w:val="WW8Num1z0"/>
    <w:rsid w:val="00933B71"/>
  </w:style>
  <w:style w:type="character" w:customStyle="1" w:styleId="WW8Num1z1">
    <w:name w:val="WW8Num1z1"/>
    <w:rsid w:val="00933B71"/>
  </w:style>
  <w:style w:type="character" w:customStyle="1" w:styleId="WW8Num1z2">
    <w:name w:val="WW8Num1z2"/>
    <w:rsid w:val="00933B71"/>
  </w:style>
  <w:style w:type="character" w:customStyle="1" w:styleId="WW8Num1z3">
    <w:name w:val="WW8Num1z3"/>
    <w:rsid w:val="00933B71"/>
  </w:style>
  <w:style w:type="character" w:customStyle="1" w:styleId="WW8Num1z4">
    <w:name w:val="WW8Num1z4"/>
    <w:rsid w:val="00933B71"/>
  </w:style>
  <w:style w:type="character" w:customStyle="1" w:styleId="WW8Num1z5">
    <w:name w:val="WW8Num1z5"/>
    <w:rsid w:val="00933B71"/>
  </w:style>
  <w:style w:type="character" w:customStyle="1" w:styleId="WW8Num1z6">
    <w:name w:val="WW8Num1z6"/>
    <w:rsid w:val="00933B71"/>
  </w:style>
  <w:style w:type="character" w:customStyle="1" w:styleId="WW8Num1z7">
    <w:name w:val="WW8Num1z7"/>
    <w:rsid w:val="00933B71"/>
  </w:style>
  <w:style w:type="character" w:customStyle="1" w:styleId="WW8Num1z8">
    <w:name w:val="WW8Num1z8"/>
    <w:rsid w:val="00933B71"/>
  </w:style>
  <w:style w:type="character" w:customStyle="1" w:styleId="2f">
    <w:name w:val="Основной шрифт абзаца2"/>
    <w:rsid w:val="00933B71"/>
  </w:style>
  <w:style w:type="character" w:customStyle="1" w:styleId="WW8Num2z0">
    <w:name w:val="WW8Num2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3z0">
    <w:name w:val="WW8Num3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2z1">
    <w:name w:val="WW8Num2z1"/>
    <w:rsid w:val="00933B71"/>
  </w:style>
  <w:style w:type="character" w:customStyle="1" w:styleId="WW8Num2z2">
    <w:name w:val="WW8Num2z2"/>
    <w:rsid w:val="00933B71"/>
  </w:style>
  <w:style w:type="character" w:customStyle="1" w:styleId="WW8Num2z3">
    <w:name w:val="WW8Num2z3"/>
    <w:rsid w:val="00933B71"/>
  </w:style>
  <w:style w:type="character" w:customStyle="1" w:styleId="WW8Num2z4">
    <w:name w:val="WW8Num2z4"/>
    <w:rsid w:val="00933B71"/>
  </w:style>
  <w:style w:type="character" w:customStyle="1" w:styleId="WW8Num2z5">
    <w:name w:val="WW8Num2z5"/>
    <w:rsid w:val="00933B71"/>
  </w:style>
  <w:style w:type="character" w:customStyle="1" w:styleId="WW8Num2z6">
    <w:name w:val="WW8Num2z6"/>
    <w:rsid w:val="00933B71"/>
  </w:style>
  <w:style w:type="character" w:customStyle="1" w:styleId="WW8Num2z7">
    <w:name w:val="WW8Num2z7"/>
    <w:rsid w:val="00933B71"/>
  </w:style>
  <w:style w:type="character" w:customStyle="1" w:styleId="WW8Num2z8">
    <w:name w:val="WW8Num2z8"/>
    <w:rsid w:val="00933B71"/>
  </w:style>
  <w:style w:type="character" w:customStyle="1" w:styleId="WW8Num3z1">
    <w:name w:val="WW8Num3z1"/>
    <w:rsid w:val="00933B71"/>
    <w:rPr>
      <w:rFonts w:cs="Times New Roman"/>
    </w:rPr>
  </w:style>
  <w:style w:type="character" w:customStyle="1" w:styleId="1e">
    <w:name w:val="Основной шрифт абзаца1"/>
    <w:rsid w:val="00933B71"/>
  </w:style>
  <w:style w:type="character" w:customStyle="1" w:styleId="afff8">
    <w:name w:val="Название Знак"/>
    <w:rsid w:val="00933B71"/>
    <w:rPr>
      <w:b/>
      <w:sz w:val="28"/>
    </w:rPr>
  </w:style>
  <w:style w:type="character" w:customStyle="1" w:styleId="afff9">
    <w:name w:val="Знак Знак"/>
    <w:rsid w:val="00933B71"/>
    <w:rPr>
      <w:b/>
      <w:sz w:val="28"/>
      <w:lang w:val="ru-RU" w:bidi="ar-SA"/>
    </w:rPr>
  </w:style>
  <w:style w:type="character" w:customStyle="1" w:styleId="afffa">
    <w:name w:val="Подзаголовок Знак"/>
    <w:rsid w:val="00933B71"/>
    <w:rPr>
      <w:sz w:val="36"/>
    </w:rPr>
  </w:style>
  <w:style w:type="paragraph" w:customStyle="1" w:styleId="2f0">
    <w:name w:val="Указатель2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f">
    <w:name w:val="Название объекта1"/>
    <w:basedOn w:val="a"/>
    <w:rsid w:val="00933B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afffb">
    <w:name w:val="Содержимое таблицы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c">
    <w:name w:val="Заголовок таблицы"/>
    <w:basedOn w:val="a"/>
    <w:rsid w:val="00933B7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f1">
    <w:name w:val="Статья1"/>
    <w:basedOn w:val="a"/>
    <w:next w:val="a"/>
    <w:rsid w:val="00933B71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xl65">
    <w:name w:val="xl65"/>
    <w:basedOn w:val="a"/>
    <w:rsid w:val="00933B7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9">
    <w:name w:val="xl6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1">
    <w:name w:val="xl7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2">
    <w:name w:val="xl7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4">
    <w:name w:val="xl7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6">
    <w:name w:val="xl7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7">
    <w:name w:val="xl7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8">
    <w:name w:val="xl7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9">
    <w:name w:val="xl7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0">
    <w:name w:val="xl8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1">
    <w:name w:val="xl8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2">
    <w:name w:val="xl8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3">
    <w:name w:val="xl8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4">
    <w:name w:val="xl8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5">
    <w:name w:val="xl85"/>
    <w:basedOn w:val="a"/>
    <w:rsid w:val="00933B7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6">
    <w:name w:val="xl86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7">
    <w:name w:val="xl8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8">
    <w:name w:val="xl8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9">
    <w:name w:val="xl8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1">
    <w:name w:val="xl91"/>
    <w:basedOn w:val="a"/>
    <w:rsid w:val="00933B7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2">
    <w:name w:val="xl92"/>
    <w:basedOn w:val="a"/>
    <w:rsid w:val="00933B7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3">
    <w:name w:val="xl93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4">
    <w:name w:val="xl9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5">
    <w:name w:val="xl9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ffd">
    <w:name w:val="Знак Знак Знак Знак Знак"/>
    <w:basedOn w:val="a"/>
    <w:rsid w:val="00933B71"/>
    <w:pPr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ffe">
    <w:name w:val="Subtitle"/>
    <w:basedOn w:val="a"/>
    <w:next w:val="a6"/>
    <w:link w:val="1f2"/>
    <w:qFormat/>
    <w:rsid w:val="00933B7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1f2">
    <w:name w:val="Подзаголовок Знак1"/>
    <w:basedOn w:val="a0"/>
    <w:link w:val="afffe"/>
    <w:rsid w:val="00933B71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1f3">
    <w:name w:val="Без интервала1"/>
    <w:rsid w:val="00933B7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xl96">
    <w:name w:val="xl9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97">
    <w:name w:val="xl9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8">
    <w:name w:val="xl9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9">
    <w:name w:val="xl9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0">
    <w:name w:val="xl10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1">
    <w:name w:val="xl10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2">
    <w:name w:val="xl10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4">
    <w:name w:val="xl10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5">
    <w:name w:val="xl10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">
    <w:name w:val="Содержимое врезки"/>
    <w:basedOn w:val="a"/>
    <w:rsid w:val="00933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0">
    <w:basedOn w:val="a"/>
    <w:next w:val="a6"/>
    <w:link w:val="1f4"/>
    <w:rsid w:val="00933B71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1f4">
    <w:name w:val="Название Знак1"/>
    <w:link w:val="affff0"/>
    <w:rsid w:val="00933B71"/>
    <w:rPr>
      <w:rFonts w:ascii="Liberation Sans" w:eastAsia="Microsoft YaHei" w:hAnsi="Liberation Sans" w:cs="Lucida Sans"/>
      <w:sz w:val="28"/>
      <w:szCs w:val="28"/>
      <w:lang w:eastAsia="zh-CN"/>
    </w:rPr>
  </w:style>
  <w:style w:type="numbering" w:customStyle="1" w:styleId="102">
    <w:name w:val="Нет списка10"/>
    <w:next w:val="a2"/>
    <w:uiPriority w:val="99"/>
    <w:semiHidden/>
    <w:unhideWhenUsed/>
    <w:rsid w:val="00D679CE"/>
  </w:style>
  <w:style w:type="paragraph" w:customStyle="1" w:styleId="2f1">
    <w:name w:val="Заголовок2"/>
    <w:basedOn w:val="a"/>
    <w:next w:val="a"/>
    <w:rsid w:val="00D679C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E024B1"/>
  </w:style>
  <w:style w:type="paragraph" w:customStyle="1" w:styleId="affff1">
    <w:name w:val="Таблицы (моноширинный)"/>
    <w:basedOn w:val="a"/>
    <w:next w:val="a"/>
    <w:rsid w:val="00E024B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E024B1"/>
  </w:style>
  <w:style w:type="character" w:customStyle="1" w:styleId="2-1pt">
    <w:name w:val="Заголовок №2 + Интервал -1 pt"/>
    <w:rsid w:val="00E024B1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TimesNewRoman">
    <w:name w:val="Обычный + Times New Roman"/>
    <w:basedOn w:val="a"/>
    <w:rsid w:val="00E024B1"/>
    <w:pPr>
      <w:suppressAutoHyphens/>
      <w:spacing w:after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30">
    <w:name w:val="Нет списка13"/>
    <w:next w:val="a2"/>
    <w:uiPriority w:val="99"/>
    <w:semiHidden/>
    <w:unhideWhenUsed/>
    <w:rsid w:val="00FC38B3"/>
  </w:style>
  <w:style w:type="paragraph" w:customStyle="1" w:styleId="1f5">
    <w:name w:val="Название1"/>
    <w:basedOn w:val="a"/>
    <w:rsid w:val="00FC38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ConsTitle">
    <w:name w:val="ConsTitle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Nonformat">
    <w:name w:val="ConsNonformat"/>
    <w:rsid w:val="00FC38B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1">
    <w:name w:val="p1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"/>
    <w:basedOn w:val="a0"/>
    <w:rsid w:val="007217B5"/>
  </w:style>
  <w:style w:type="paragraph" w:customStyle="1" w:styleId="p2">
    <w:name w:val="p2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217B5"/>
  </w:style>
  <w:style w:type="character" w:customStyle="1" w:styleId="apple-converted-space">
    <w:name w:val="apple-converted-space"/>
    <w:basedOn w:val="a0"/>
    <w:rsid w:val="007217B5"/>
  </w:style>
  <w:style w:type="paragraph" w:customStyle="1" w:styleId="p7">
    <w:name w:val="p7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2pt">
    <w:name w:val="Заголовок 4+12 pt"/>
    <w:aliases w:val="влево"/>
    <w:basedOn w:val="a"/>
    <w:uiPriority w:val="99"/>
    <w:rsid w:val="002D62AF"/>
    <w:pPr>
      <w:spacing w:after="0" w:line="240" w:lineRule="atLeast"/>
      <w:ind w:left="5398"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2D62A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2D62AF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2D62AF"/>
  </w:style>
  <w:style w:type="character" w:customStyle="1" w:styleId="hl">
    <w:name w:val="hl"/>
    <w:basedOn w:val="a0"/>
    <w:rsid w:val="002D62AF"/>
  </w:style>
  <w:style w:type="paragraph" w:customStyle="1" w:styleId="Style2">
    <w:name w:val="Style2"/>
    <w:basedOn w:val="a"/>
    <w:uiPriority w:val="99"/>
    <w:rsid w:val="002D62AF"/>
    <w:pPr>
      <w:widowControl w:val="0"/>
      <w:autoSpaceDE w:val="0"/>
      <w:autoSpaceDN w:val="0"/>
      <w:adjustRightInd w:val="0"/>
      <w:spacing w:after="0" w:line="300" w:lineRule="exact"/>
      <w:ind w:firstLine="567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D62AF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FontStyle16">
    <w:name w:val="Font Style16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2D62AF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2D62AF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9">
    <w:name w:val="s_9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2D62AF"/>
  </w:style>
  <w:style w:type="character" w:customStyle="1" w:styleId="FontStyle15">
    <w:name w:val="Font Style15"/>
    <w:uiPriority w:val="99"/>
    <w:rsid w:val="00B04EE3"/>
    <w:rPr>
      <w:rFonts w:ascii="Times New Roman" w:hAnsi="Times New Roman" w:cs="Times New Roman"/>
      <w:sz w:val="26"/>
      <w:szCs w:val="26"/>
    </w:rPr>
  </w:style>
  <w:style w:type="table" w:customStyle="1" w:styleId="60">
    <w:name w:val="Сетка таблицы6"/>
    <w:basedOn w:val="a1"/>
    <w:next w:val="a3"/>
    <w:uiPriority w:val="59"/>
    <w:rsid w:val="005B171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3"/>
    <w:uiPriority w:val="59"/>
    <w:rsid w:val="00586DAF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5F0164"/>
  </w:style>
  <w:style w:type="character" w:customStyle="1" w:styleId="1f6">
    <w:name w:val="Основной текст с отступом Знак1"/>
    <w:basedOn w:val="a0"/>
    <w:rsid w:val="005F0164"/>
    <w:rPr>
      <w:sz w:val="24"/>
      <w:szCs w:val="24"/>
      <w:lang w:val="x-none" w:eastAsia="zh-CN"/>
    </w:rPr>
  </w:style>
  <w:style w:type="character" w:customStyle="1" w:styleId="1f7">
    <w:name w:val="Верхний колонтитул Знак1"/>
    <w:basedOn w:val="a0"/>
    <w:rsid w:val="005F0164"/>
    <w:rPr>
      <w:sz w:val="24"/>
      <w:szCs w:val="24"/>
      <w:lang w:eastAsia="zh-CN"/>
    </w:rPr>
  </w:style>
  <w:style w:type="character" w:customStyle="1" w:styleId="1f8">
    <w:name w:val="Нижний колонтитул Знак1"/>
    <w:basedOn w:val="a0"/>
    <w:rsid w:val="005F0164"/>
    <w:rPr>
      <w:sz w:val="24"/>
      <w:szCs w:val="24"/>
      <w:lang w:eastAsia="zh-CN"/>
    </w:rPr>
  </w:style>
  <w:style w:type="character" w:customStyle="1" w:styleId="1f9">
    <w:name w:val="Текст выноски Знак1"/>
    <w:basedOn w:val="a0"/>
    <w:rsid w:val="005F0164"/>
    <w:rPr>
      <w:rFonts w:ascii="Tahoma" w:hAnsi="Tahoma" w:cs="Tahoma"/>
      <w:sz w:val="16"/>
      <w:szCs w:val="16"/>
      <w:lang w:eastAsia="zh-CN"/>
    </w:rPr>
  </w:style>
  <w:style w:type="paragraph" w:styleId="affff2">
    <w:basedOn w:val="a"/>
    <w:next w:val="a6"/>
    <w:rsid w:val="005F0164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E46CA-77CE-44E8-82EB-71A0C306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44</Pages>
  <Words>9790</Words>
  <Characters>55809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109</cp:revision>
  <cp:lastPrinted>2024-07-12T08:20:00Z</cp:lastPrinted>
  <dcterms:created xsi:type="dcterms:W3CDTF">2023-05-03T12:23:00Z</dcterms:created>
  <dcterms:modified xsi:type="dcterms:W3CDTF">2024-11-05T06:14:00Z</dcterms:modified>
</cp:coreProperties>
</file>