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4F073" w14:textId="4920CDD2" w:rsidR="00161D76" w:rsidRPr="00BC1058" w:rsidRDefault="00AA0C35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01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  <w:r w:rsidR="00CC46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14:paraId="70B9349B" w14:textId="62A4C7B3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(месяц) (номер)</w:t>
      </w:r>
    </w:p>
    <w:p w14:paraId="0C240D6E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E23F6D2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4C0C988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30027D2" w14:textId="77777777" w:rsidR="00161D76" w:rsidRPr="00BC1058" w:rsidRDefault="00161D76" w:rsidP="006846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8046CB9" w14:textId="77777777" w:rsidR="00161D76" w:rsidRPr="00BC1058" w:rsidRDefault="00161D76" w:rsidP="006846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CCBA8FC" w14:textId="77777777" w:rsidR="00161D76" w:rsidRPr="00BC1058" w:rsidRDefault="00161D76" w:rsidP="006846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C1E92BB" w14:textId="77777777" w:rsidR="00161D76" w:rsidRPr="00BC1058" w:rsidRDefault="00161D76" w:rsidP="006846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BEFD8D6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ВЕСТНИК</w:t>
      </w:r>
    </w:p>
    <w:p w14:paraId="1B5E7FD5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муниципальных правовых актов</w:t>
      </w:r>
    </w:p>
    <w:p w14:paraId="135ACC0C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Новомарковского сельского поселения</w:t>
      </w:r>
    </w:p>
    <w:p w14:paraId="1D52AEA5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Кантемировского муниципального района Воронежской области</w:t>
      </w:r>
    </w:p>
    <w:p w14:paraId="0802B1F5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A71B874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7BE19AD" w14:textId="0A70EB73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2EBCC07" w14:textId="6C4F328E" w:rsidR="00161D76" w:rsidRPr="00BC1058" w:rsidRDefault="00CC4610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</w:t>
      </w:r>
      <w:r w:rsidR="004250EB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AA0C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01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.202</w:t>
      </w:r>
      <w:r w:rsidR="00AA0C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</w:t>
      </w:r>
    </w:p>
    <w:p w14:paraId="6AFEFBA3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30886E9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92C8BAA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Учредитель:</w:t>
      </w:r>
    </w:p>
    <w:p w14:paraId="0CF6A545" w14:textId="462602DE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народных депутатов Новомарковского сельского поселения Кантемировского муниципального района Воронежской области</w:t>
      </w:r>
    </w:p>
    <w:p w14:paraId="1383B8A9" w14:textId="3F4FFA72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A47B317" w14:textId="2BAE64BB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C5B18A6" w14:textId="2DCD736B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DD1A4EA" w14:textId="2EB08511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1AEA730" w14:textId="77777777" w:rsidR="00EF579C" w:rsidRPr="00BC1058" w:rsidRDefault="00EF579C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47C7559" w14:textId="77777777" w:rsidR="00EF579C" w:rsidRPr="00BC1058" w:rsidRDefault="00EF579C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4EDB1C5" w14:textId="6DC9AF2D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A112ABB" w14:textId="77777777" w:rsidR="00823040" w:rsidRPr="00BC1058" w:rsidRDefault="00823040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2FF8EF" w14:textId="77777777" w:rsidR="00823040" w:rsidRDefault="00823040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38B037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45538D" w14:textId="77777777" w:rsidR="00166646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0295A0" w14:textId="77777777" w:rsidR="00166646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9F5F6D" w14:textId="77777777" w:rsidR="00166646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7DE0D0" w14:textId="77777777" w:rsidR="00166646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DF4B2F" w14:textId="77777777" w:rsidR="00166646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B6E6A9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189B4B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ADBAAB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B01283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924E3A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30FC22" w14:textId="77777777" w:rsidR="00BC1058" w:rsidRP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3892CF" w14:textId="77777777" w:rsidR="00823040" w:rsidRPr="00BC1058" w:rsidRDefault="00823040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313DF6" w14:textId="77777777" w:rsidR="00672870" w:rsidRPr="00BC1058" w:rsidRDefault="00672870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EEB831" w14:textId="77777777" w:rsidR="00672870" w:rsidRPr="00BC1058" w:rsidRDefault="00672870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97ECDC" w14:textId="77777777" w:rsidR="00161D76" w:rsidRPr="00BC1058" w:rsidRDefault="00161D7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B60B4C" w14:textId="394A1CB0" w:rsidR="00FC7D9B" w:rsidRPr="00BC1058" w:rsidRDefault="00161D7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6448DF6A" w14:textId="77777777" w:rsidR="00FC6B31" w:rsidRPr="00BC1058" w:rsidRDefault="00FC6B31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36"/>
        <w:tblW w:w="9351" w:type="dxa"/>
        <w:tblLook w:val="04A0" w:firstRow="1" w:lastRow="0" w:firstColumn="1" w:lastColumn="0" w:noHBand="0" w:noVBand="1"/>
      </w:tblPr>
      <w:tblGrid>
        <w:gridCol w:w="1779"/>
        <w:gridCol w:w="6276"/>
        <w:gridCol w:w="1296"/>
      </w:tblGrid>
      <w:tr w:rsidR="008506D2" w:rsidRPr="00BC1058" w14:paraId="6F4EE901" w14:textId="77777777" w:rsidTr="002F6F19">
        <w:trPr>
          <w:trHeight w:val="699"/>
        </w:trPr>
        <w:tc>
          <w:tcPr>
            <w:tcW w:w="1779" w:type="dxa"/>
          </w:tcPr>
          <w:p w14:paraId="02BC7259" w14:textId="0BB173AB" w:rsidR="008506D2" w:rsidRPr="00BC1058" w:rsidRDefault="008506D2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решения, постановления</w:t>
            </w:r>
          </w:p>
        </w:tc>
        <w:tc>
          <w:tcPr>
            <w:tcW w:w="6276" w:type="dxa"/>
          </w:tcPr>
          <w:p w14:paraId="108D9E4B" w14:textId="4A498D3E" w:rsidR="008506D2" w:rsidRPr="00BC1058" w:rsidRDefault="008506D2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решения, постановления</w:t>
            </w:r>
          </w:p>
        </w:tc>
        <w:tc>
          <w:tcPr>
            <w:tcW w:w="1296" w:type="dxa"/>
          </w:tcPr>
          <w:p w14:paraId="23FE56A6" w14:textId="77777777" w:rsidR="008506D2" w:rsidRPr="00BC1058" w:rsidRDefault="008506D2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5F0164" w:rsidRPr="00BC1058" w14:paraId="1655F7CC" w14:textId="77777777" w:rsidTr="002F6F19">
        <w:trPr>
          <w:trHeight w:val="699"/>
        </w:trPr>
        <w:tc>
          <w:tcPr>
            <w:tcW w:w="1779" w:type="dxa"/>
          </w:tcPr>
          <w:p w14:paraId="3A88BDAA" w14:textId="2D06CCC1" w:rsidR="005F0164" w:rsidRPr="00BC1058" w:rsidRDefault="00CC4610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 № 2</w:t>
            </w:r>
          </w:p>
        </w:tc>
        <w:tc>
          <w:tcPr>
            <w:tcW w:w="6276" w:type="dxa"/>
          </w:tcPr>
          <w:p w14:paraId="7C33FED2" w14:textId="3610D154" w:rsidR="00CC4610" w:rsidRPr="00CC4610" w:rsidRDefault="00CC4610" w:rsidP="00CC4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610">
              <w:rPr>
                <w:rFonts w:ascii="Times New Roman" w:hAnsi="Times New Roman" w:cs="Times New Roman"/>
                <w:sz w:val="26"/>
                <w:szCs w:val="26"/>
              </w:rPr>
              <w:t xml:space="preserve">О присвоении адреса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земельному участку</w:t>
            </w:r>
          </w:p>
          <w:p w14:paraId="2AE0EF09" w14:textId="78E9C9F9" w:rsidR="005F0164" w:rsidRPr="00525C1B" w:rsidRDefault="005F0164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14:paraId="123F02AA" w14:textId="3CF8E366" w:rsidR="005F0164" w:rsidRPr="00BC1058" w:rsidRDefault="00CC4610" w:rsidP="00AA0C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AA0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FE5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AA0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="00FE5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AA0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14:paraId="5B35E746" w14:textId="77777777" w:rsidR="00166646" w:rsidRDefault="0016664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E2C583" w14:textId="77777777" w:rsidR="00166646" w:rsidRDefault="0016664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003CC6" w14:textId="2F1A05A0" w:rsidR="00166646" w:rsidRDefault="0016664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568ABE" w14:textId="571556AA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AAA813" w14:textId="75FEC574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E9EA34" w14:textId="2DCA987F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48FE2D" w14:textId="1B4BED7A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E20EBA" w14:textId="5D5BD241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9DFBE7" w14:textId="15D5A32A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E1385B" w14:textId="3E3BDA71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3803A9" w14:textId="14F11F5F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4D431A" w14:textId="0C13E9C8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FC4D02" w14:textId="542349A3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CCD6D7" w14:textId="155AF423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54AA1F" w14:textId="6616AD1A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FBB8F5" w14:textId="69F341CE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305B85" w14:textId="3E33D56F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8FCE2D" w14:textId="58E57FCB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647AB7" w14:textId="64C4B4DE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5B8230" w14:textId="769E4799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12DA275" w14:textId="3EBE2F4E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29A425" w14:textId="558AECFE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B2A609" w14:textId="59989856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18F8C1" w14:textId="2F0BD1F7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82C000" w14:textId="7A0CC6F1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3910FF" w14:textId="434DF3CF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8F18A1" w14:textId="2CB09675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88C24D" w14:textId="5292B580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49CBCF" w14:textId="671CBC02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658393" w14:textId="557578FD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AF72E8" w14:textId="63D7DE75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7E26D6" w14:textId="61A4D501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8C6B8C" w14:textId="250687B8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91579E" w14:textId="10DAFD9A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3FAF13" w14:textId="722C333B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4B65BA4" w14:textId="02E66A24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828619" w14:textId="165F4E92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8357C24" w14:textId="454FBB82" w:rsidR="00684696" w:rsidRDefault="00684696" w:rsidP="00525C1B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614422" w14:textId="7C7F9F98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71A82DA" w14:textId="3547D648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F45842" w14:textId="7BEA961E" w:rsidR="00AA0C35" w:rsidRDefault="00AA0C35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8DFB4D" w14:textId="6EEEA34B" w:rsidR="00AA0C35" w:rsidRDefault="00AA0C35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FB6ADB" w14:textId="6F3F4213" w:rsidR="00AA0C35" w:rsidRDefault="00AA0C35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D6D008" w14:textId="13F7A9F0" w:rsidR="00AA0C35" w:rsidRDefault="00AA0C35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3F064D" w14:textId="4FE16E98" w:rsidR="00AA0C35" w:rsidRDefault="00AA0C35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5CA705" w14:textId="7B803092" w:rsidR="00AA0C35" w:rsidRDefault="00AA0C35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227846" w14:textId="77777777" w:rsidR="00AA0C35" w:rsidRPr="00AA0C35" w:rsidRDefault="00AA0C35" w:rsidP="00AA0C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</w:pPr>
    </w:p>
    <w:p w14:paraId="43F8797F" w14:textId="694B1E60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Ответственный за выпуск: глава Новомарковского сельского поселения Кантемировского муниципального района Воронежской области Буракова Ольга Владимировна</w:t>
      </w:r>
    </w:p>
    <w:p w14:paraId="2E59E776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A116A0A" w14:textId="77777777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Адрес редакции: 396702 Воронежская область, Кантемировский район, село Новомарковка, ул. Советская, д. 20</w:t>
      </w:r>
    </w:p>
    <w:p w14:paraId="191DE91D" w14:textId="77777777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B84AB18" w14:textId="77777777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Адрес издателя: 396702 Воронежская область, Кантемировский район, село Новомарковка, ул. Советская, д. 20</w:t>
      </w:r>
    </w:p>
    <w:p w14:paraId="1BA47BFB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03511DF" w14:textId="77777777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Адрес типографии: 396702 Воронежская область, Кантемировский район, село Новомарковка, ул. Советская, д. 20</w:t>
      </w:r>
    </w:p>
    <w:p w14:paraId="5EFB48A3" w14:textId="77777777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91E90FF" w14:textId="17560734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Подписано к печати:</w:t>
      </w:r>
      <w:r w:rsidR="00D60092" w:rsidRPr="007C01A1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4610">
        <w:rPr>
          <w:rFonts w:ascii="Times New Roman" w:eastAsia="Times New Roman" w:hAnsi="Times New Roman" w:cs="Times New Roman"/>
          <w:lang w:eastAsia="ru-RU"/>
        </w:rPr>
        <w:t>2</w:t>
      </w:r>
      <w:r w:rsidR="00447955">
        <w:rPr>
          <w:rFonts w:ascii="Times New Roman" w:eastAsia="Times New Roman" w:hAnsi="Times New Roman" w:cs="Times New Roman"/>
          <w:lang w:eastAsia="ru-RU"/>
        </w:rPr>
        <w:t>0</w:t>
      </w:r>
      <w:r w:rsidRPr="007C01A1">
        <w:rPr>
          <w:rFonts w:ascii="Times New Roman" w:eastAsia="Times New Roman" w:hAnsi="Times New Roman" w:cs="Times New Roman"/>
          <w:lang w:eastAsia="ru-RU"/>
        </w:rPr>
        <w:t>.</w:t>
      </w:r>
      <w:r w:rsidR="00AA0C35">
        <w:rPr>
          <w:rFonts w:ascii="Times New Roman" w:eastAsia="Times New Roman" w:hAnsi="Times New Roman" w:cs="Times New Roman"/>
          <w:lang w:eastAsia="ru-RU"/>
        </w:rPr>
        <w:t>01</w:t>
      </w:r>
      <w:r w:rsidRPr="007C01A1">
        <w:rPr>
          <w:rFonts w:ascii="Times New Roman" w:eastAsia="Times New Roman" w:hAnsi="Times New Roman" w:cs="Times New Roman"/>
          <w:lang w:eastAsia="ru-RU"/>
        </w:rPr>
        <w:t>.2</w:t>
      </w:r>
      <w:bookmarkStart w:id="0" w:name="_GoBack"/>
      <w:bookmarkEnd w:id="0"/>
      <w:r w:rsidRPr="007C01A1">
        <w:rPr>
          <w:rFonts w:ascii="Times New Roman" w:eastAsia="Times New Roman" w:hAnsi="Times New Roman" w:cs="Times New Roman"/>
          <w:lang w:eastAsia="ru-RU"/>
        </w:rPr>
        <w:t>02</w:t>
      </w:r>
      <w:r w:rsidR="00AA0C35">
        <w:rPr>
          <w:rFonts w:ascii="Times New Roman" w:eastAsia="Times New Roman" w:hAnsi="Times New Roman" w:cs="Times New Roman"/>
          <w:lang w:eastAsia="ru-RU"/>
        </w:rPr>
        <w:t xml:space="preserve">5 </w:t>
      </w:r>
      <w:r w:rsidRPr="007C01A1">
        <w:rPr>
          <w:rFonts w:ascii="Times New Roman" w:eastAsia="Times New Roman" w:hAnsi="Times New Roman" w:cs="Times New Roman"/>
          <w:lang w:eastAsia="ru-RU"/>
        </w:rPr>
        <w:t>г. 16:00 часов</w:t>
      </w:r>
    </w:p>
    <w:p w14:paraId="54AD632C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Отпечатано на принтере администрации Новомарковского сельского поселения</w:t>
      </w:r>
    </w:p>
    <w:p w14:paraId="1AC27557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Тираж 24 экз.</w:t>
      </w:r>
    </w:p>
    <w:p w14:paraId="311C42BA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Распространяется бесплатно.</w:t>
      </w:r>
    </w:p>
    <w:p w14:paraId="2438B549" w14:textId="77777777" w:rsidR="00696E99" w:rsidRPr="007C01A1" w:rsidRDefault="00696E99" w:rsidP="00684696">
      <w:pPr>
        <w:rPr>
          <w:rFonts w:ascii="Times New Roman" w:hAnsi="Times New Roman" w:cs="Times New Roman"/>
        </w:rPr>
      </w:pPr>
    </w:p>
    <w:p w14:paraId="0DE276E9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sectPr w:rsidR="00696E99" w:rsidRPr="007C01A1" w:rsidSect="00930FD3">
      <w:pgSz w:w="11906" w:h="16838"/>
      <w:pgMar w:top="28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BAE67" w14:textId="77777777" w:rsidR="00F33401" w:rsidRDefault="00F33401">
      <w:pPr>
        <w:spacing w:after="0" w:line="240" w:lineRule="auto"/>
      </w:pPr>
      <w:r>
        <w:separator/>
      </w:r>
    </w:p>
  </w:endnote>
  <w:endnote w:type="continuationSeparator" w:id="0">
    <w:p w14:paraId="189EE2FF" w14:textId="77777777" w:rsidR="00F33401" w:rsidRDefault="00F3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17049" w14:textId="77777777" w:rsidR="00F33401" w:rsidRDefault="00F33401">
      <w:pPr>
        <w:spacing w:after="0" w:line="240" w:lineRule="auto"/>
      </w:pPr>
      <w:r>
        <w:separator/>
      </w:r>
    </w:p>
  </w:footnote>
  <w:footnote w:type="continuationSeparator" w:id="0">
    <w:p w14:paraId="2CC0A386" w14:textId="77777777" w:rsidR="00F33401" w:rsidRDefault="00F33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</w:abstractNum>
  <w:abstractNum w:abstractNumId="4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76"/>
    <w:rsid w:val="000037CB"/>
    <w:rsid w:val="00004B48"/>
    <w:rsid w:val="00012A25"/>
    <w:rsid w:val="00013724"/>
    <w:rsid w:val="0001743B"/>
    <w:rsid w:val="0002672B"/>
    <w:rsid w:val="00035C1D"/>
    <w:rsid w:val="00036DBA"/>
    <w:rsid w:val="00046E8E"/>
    <w:rsid w:val="000534D1"/>
    <w:rsid w:val="000778A0"/>
    <w:rsid w:val="0009500C"/>
    <w:rsid w:val="000A0B13"/>
    <w:rsid w:val="000A73FC"/>
    <w:rsid w:val="000B116C"/>
    <w:rsid w:val="000C4077"/>
    <w:rsid w:val="000D36BF"/>
    <w:rsid w:val="000E38FB"/>
    <w:rsid w:val="000E7203"/>
    <w:rsid w:val="001052D6"/>
    <w:rsid w:val="00133989"/>
    <w:rsid w:val="00133C8B"/>
    <w:rsid w:val="00144619"/>
    <w:rsid w:val="0015171B"/>
    <w:rsid w:val="0015576F"/>
    <w:rsid w:val="00161279"/>
    <w:rsid w:val="00161D76"/>
    <w:rsid w:val="00166646"/>
    <w:rsid w:val="00191B49"/>
    <w:rsid w:val="0019590A"/>
    <w:rsid w:val="001B3301"/>
    <w:rsid w:val="001B4230"/>
    <w:rsid w:val="001C6F0C"/>
    <w:rsid w:val="001D73DD"/>
    <w:rsid w:val="001E0076"/>
    <w:rsid w:val="00203A28"/>
    <w:rsid w:val="00206E26"/>
    <w:rsid w:val="0021202A"/>
    <w:rsid w:val="002122FC"/>
    <w:rsid w:val="002243DE"/>
    <w:rsid w:val="00237118"/>
    <w:rsid w:val="002417E5"/>
    <w:rsid w:val="00243BD0"/>
    <w:rsid w:val="0025251B"/>
    <w:rsid w:val="00266188"/>
    <w:rsid w:val="00272D05"/>
    <w:rsid w:val="00276FB7"/>
    <w:rsid w:val="0029106D"/>
    <w:rsid w:val="00293E39"/>
    <w:rsid w:val="002B1883"/>
    <w:rsid w:val="002B508F"/>
    <w:rsid w:val="002B5569"/>
    <w:rsid w:val="002B67DF"/>
    <w:rsid w:val="002C5B2E"/>
    <w:rsid w:val="002D54E4"/>
    <w:rsid w:val="002D62AF"/>
    <w:rsid w:val="002D6C8A"/>
    <w:rsid w:val="002E2452"/>
    <w:rsid w:val="002E41F0"/>
    <w:rsid w:val="002F6F19"/>
    <w:rsid w:val="002F7D73"/>
    <w:rsid w:val="00301228"/>
    <w:rsid w:val="00303126"/>
    <w:rsid w:val="003110FA"/>
    <w:rsid w:val="00313CFC"/>
    <w:rsid w:val="00317E6A"/>
    <w:rsid w:val="00335D4D"/>
    <w:rsid w:val="00340A89"/>
    <w:rsid w:val="00370892"/>
    <w:rsid w:val="00383228"/>
    <w:rsid w:val="00393AEB"/>
    <w:rsid w:val="0039708C"/>
    <w:rsid w:val="003A189E"/>
    <w:rsid w:val="003A28B5"/>
    <w:rsid w:val="003A2AED"/>
    <w:rsid w:val="003A3E6C"/>
    <w:rsid w:val="003B1785"/>
    <w:rsid w:val="003B4202"/>
    <w:rsid w:val="003C1CE2"/>
    <w:rsid w:val="003C47DC"/>
    <w:rsid w:val="003D3854"/>
    <w:rsid w:val="003D5B98"/>
    <w:rsid w:val="003E29BE"/>
    <w:rsid w:val="003F38DE"/>
    <w:rsid w:val="00407DB2"/>
    <w:rsid w:val="00412B13"/>
    <w:rsid w:val="004250EB"/>
    <w:rsid w:val="004414D3"/>
    <w:rsid w:val="00442E6A"/>
    <w:rsid w:val="00447955"/>
    <w:rsid w:val="00450B05"/>
    <w:rsid w:val="00451D03"/>
    <w:rsid w:val="004555D9"/>
    <w:rsid w:val="00457CB7"/>
    <w:rsid w:val="004657FD"/>
    <w:rsid w:val="004702D1"/>
    <w:rsid w:val="00485C40"/>
    <w:rsid w:val="0049608C"/>
    <w:rsid w:val="004A1B68"/>
    <w:rsid w:val="004B4973"/>
    <w:rsid w:val="004B6040"/>
    <w:rsid w:val="004C2E19"/>
    <w:rsid w:val="004C4E0C"/>
    <w:rsid w:val="004D024B"/>
    <w:rsid w:val="004D4B85"/>
    <w:rsid w:val="004E4E17"/>
    <w:rsid w:val="004E7EE9"/>
    <w:rsid w:val="00503B9F"/>
    <w:rsid w:val="00505B09"/>
    <w:rsid w:val="00510373"/>
    <w:rsid w:val="005111FB"/>
    <w:rsid w:val="005174A3"/>
    <w:rsid w:val="00520548"/>
    <w:rsid w:val="00525C1B"/>
    <w:rsid w:val="00525D21"/>
    <w:rsid w:val="0052631D"/>
    <w:rsid w:val="00532E75"/>
    <w:rsid w:val="0057786D"/>
    <w:rsid w:val="005819C3"/>
    <w:rsid w:val="00586DAF"/>
    <w:rsid w:val="0059023F"/>
    <w:rsid w:val="0059078F"/>
    <w:rsid w:val="00594C44"/>
    <w:rsid w:val="005A30E2"/>
    <w:rsid w:val="005A3F8D"/>
    <w:rsid w:val="005A5560"/>
    <w:rsid w:val="005A61C3"/>
    <w:rsid w:val="005B171D"/>
    <w:rsid w:val="005B20C7"/>
    <w:rsid w:val="005D3259"/>
    <w:rsid w:val="005D4B71"/>
    <w:rsid w:val="005E400B"/>
    <w:rsid w:val="005F0164"/>
    <w:rsid w:val="005F3319"/>
    <w:rsid w:val="005F4D0F"/>
    <w:rsid w:val="00603683"/>
    <w:rsid w:val="00607179"/>
    <w:rsid w:val="00607266"/>
    <w:rsid w:val="00614116"/>
    <w:rsid w:val="006146BA"/>
    <w:rsid w:val="00620065"/>
    <w:rsid w:val="0063779C"/>
    <w:rsid w:val="00641574"/>
    <w:rsid w:val="00645ECC"/>
    <w:rsid w:val="00654616"/>
    <w:rsid w:val="00661FCB"/>
    <w:rsid w:val="00662693"/>
    <w:rsid w:val="00672870"/>
    <w:rsid w:val="006774CD"/>
    <w:rsid w:val="00680269"/>
    <w:rsid w:val="006834DE"/>
    <w:rsid w:val="00684696"/>
    <w:rsid w:val="00684F00"/>
    <w:rsid w:val="00696E99"/>
    <w:rsid w:val="006A02D6"/>
    <w:rsid w:val="006D414C"/>
    <w:rsid w:val="006D5BEB"/>
    <w:rsid w:val="00704E39"/>
    <w:rsid w:val="007057FD"/>
    <w:rsid w:val="00714B15"/>
    <w:rsid w:val="007217B5"/>
    <w:rsid w:val="00721B61"/>
    <w:rsid w:val="007337D5"/>
    <w:rsid w:val="007346D8"/>
    <w:rsid w:val="00734E68"/>
    <w:rsid w:val="00747F07"/>
    <w:rsid w:val="00756006"/>
    <w:rsid w:val="007701E3"/>
    <w:rsid w:val="00771938"/>
    <w:rsid w:val="00783F73"/>
    <w:rsid w:val="0078542F"/>
    <w:rsid w:val="007859EE"/>
    <w:rsid w:val="0079657A"/>
    <w:rsid w:val="00796F3A"/>
    <w:rsid w:val="007A271B"/>
    <w:rsid w:val="007B3F18"/>
    <w:rsid w:val="007B4F45"/>
    <w:rsid w:val="007B7C46"/>
    <w:rsid w:val="007C01A1"/>
    <w:rsid w:val="007C09BD"/>
    <w:rsid w:val="007C4991"/>
    <w:rsid w:val="007C65BE"/>
    <w:rsid w:val="007D4255"/>
    <w:rsid w:val="007E3297"/>
    <w:rsid w:val="007E3B5C"/>
    <w:rsid w:val="007E6D6F"/>
    <w:rsid w:val="007E7AF2"/>
    <w:rsid w:val="008009D5"/>
    <w:rsid w:val="00815AEB"/>
    <w:rsid w:val="008208BD"/>
    <w:rsid w:val="0082214F"/>
    <w:rsid w:val="00823040"/>
    <w:rsid w:val="00824CC1"/>
    <w:rsid w:val="00830EC0"/>
    <w:rsid w:val="00832D76"/>
    <w:rsid w:val="00840FD5"/>
    <w:rsid w:val="008504A1"/>
    <w:rsid w:val="008506D2"/>
    <w:rsid w:val="00852AB6"/>
    <w:rsid w:val="00860AAC"/>
    <w:rsid w:val="008623B3"/>
    <w:rsid w:val="00863A4E"/>
    <w:rsid w:val="00895991"/>
    <w:rsid w:val="00895A44"/>
    <w:rsid w:val="008A38FC"/>
    <w:rsid w:val="008C181E"/>
    <w:rsid w:val="008C30F6"/>
    <w:rsid w:val="008F1AB8"/>
    <w:rsid w:val="008F271A"/>
    <w:rsid w:val="009038FA"/>
    <w:rsid w:val="00905263"/>
    <w:rsid w:val="009106A2"/>
    <w:rsid w:val="00921E28"/>
    <w:rsid w:val="00924436"/>
    <w:rsid w:val="00930FD3"/>
    <w:rsid w:val="009310CE"/>
    <w:rsid w:val="00933B71"/>
    <w:rsid w:val="00933E85"/>
    <w:rsid w:val="00940CCF"/>
    <w:rsid w:val="0094449A"/>
    <w:rsid w:val="00962371"/>
    <w:rsid w:val="00973548"/>
    <w:rsid w:val="0098647D"/>
    <w:rsid w:val="00987E90"/>
    <w:rsid w:val="009920E5"/>
    <w:rsid w:val="00992251"/>
    <w:rsid w:val="00995615"/>
    <w:rsid w:val="00997054"/>
    <w:rsid w:val="009A2343"/>
    <w:rsid w:val="009B45DE"/>
    <w:rsid w:val="009B57D0"/>
    <w:rsid w:val="009C006C"/>
    <w:rsid w:val="009C7297"/>
    <w:rsid w:val="009E2E7F"/>
    <w:rsid w:val="009E6F85"/>
    <w:rsid w:val="009F5637"/>
    <w:rsid w:val="009F7396"/>
    <w:rsid w:val="00A00BA8"/>
    <w:rsid w:val="00A0162F"/>
    <w:rsid w:val="00A14928"/>
    <w:rsid w:val="00A252ED"/>
    <w:rsid w:val="00A40370"/>
    <w:rsid w:val="00A42928"/>
    <w:rsid w:val="00A45CCB"/>
    <w:rsid w:val="00A47359"/>
    <w:rsid w:val="00A51B04"/>
    <w:rsid w:val="00A557C6"/>
    <w:rsid w:val="00A5652B"/>
    <w:rsid w:val="00A66476"/>
    <w:rsid w:val="00A76406"/>
    <w:rsid w:val="00A76C2E"/>
    <w:rsid w:val="00A90FE9"/>
    <w:rsid w:val="00A90FF3"/>
    <w:rsid w:val="00AA0C35"/>
    <w:rsid w:val="00AA6AFC"/>
    <w:rsid w:val="00AC5798"/>
    <w:rsid w:val="00AE08EA"/>
    <w:rsid w:val="00AE18D7"/>
    <w:rsid w:val="00AF19F5"/>
    <w:rsid w:val="00AF4FED"/>
    <w:rsid w:val="00B04EE3"/>
    <w:rsid w:val="00B05A36"/>
    <w:rsid w:val="00B05DAE"/>
    <w:rsid w:val="00B13BD4"/>
    <w:rsid w:val="00B26FE9"/>
    <w:rsid w:val="00B63299"/>
    <w:rsid w:val="00B6597B"/>
    <w:rsid w:val="00B7441F"/>
    <w:rsid w:val="00B7571D"/>
    <w:rsid w:val="00B778F7"/>
    <w:rsid w:val="00B872EE"/>
    <w:rsid w:val="00B922C2"/>
    <w:rsid w:val="00B9556E"/>
    <w:rsid w:val="00BA0C08"/>
    <w:rsid w:val="00BA1646"/>
    <w:rsid w:val="00BA3DD6"/>
    <w:rsid w:val="00BA6214"/>
    <w:rsid w:val="00BA78CD"/>
    <w:rsid w:val="00BB340D"/>
    <w:rsid w:val="00BC1058"/>
    <w:rsid w:val="00BC3C73"/>
    <w:rsid w:val="00BC7C1E"/>
    <w:rsid w:val="00BE199D"/>
    <w:rsid w:val="00BE65F7"/>
    <w:rsid w:val="00C0483B"/>
    <w:rsid w:val="00C12DCA"/>
    <w:rsid w:val="00C1502C"/>
    <w:rsid w:val="00C3112A"/>
    <w:rsid w:val="00C31A9E"/>
    <w:rsid w:val="00C36708"/>
    <w:rsid w:val="00C45CC2"/>
    <w:rsid w:val="00C47054"/>
    <w:rsid w:val="00C65CA4"/>
    <w:rsid w:val="00C73D76"/>
    <w:rsid w:val="00C75BC9"/>
    <w:rsid w:val="00C77F6A"/>
    <w:rsid w:val="00C815DE"/>
    <w:rsid w:val="00C8243C"/>
    <w:rsid w:val="00C950A3"/>
    <w:rsid w:val="00CA2801"/>
    <w:rsid w:val="00CB5F11"/>
    <w:rsid w:val="00CC0E25"/>
    <w:rsid w:val="00CC4610"/>
    <w:rsid w:val="00CE1BF2"/>
    <w:rsid w:val="00CE57A5"/>
    <w:rsid w:val="00CE73AD"/>
    <w:rsid w:val="00CF43BF"/>
    <w:rsid w:val="00D11D9F"/>
    <w:rsid w:val="00D14A17"/>
    <w:rsid w:val="00D165A0"/>
    <w:rsid w:val="00D26D2A"/>
    <w:rsid w:val="00D314EA"/>
    <w:rsid w:val="00D418C3"/>
    <w:rsid w:val="00D60092"/>
    <w:rsid w:val="00D61A9E"/>
    <w:rsid w:val="00D679CE"/>
    <w:rsid w:val="00D72979"/>
    <w:rsid w:val="00D7449E"/>
    <w:rsid w:val="00D82B15"/>
    <w:rsid w:val="00D84904"/>
    <w:rsid w:val="00D86A9F"/>
    <w:rsid w:val="00D942C2"/>
    <w:rsid w:val="00D977CD"/>
    <w:rsid w:val="00DA276E"/>
    <w:rsid w:val="00DA4266"/>
    <w:rsid w:val="00DA6A92"/>
    <w:rsid w:val="00DB2E9E"/>
    <w:rsid w:val="00DB4720"/>
    <w:rsid w:val="00DC659A"/>
    <w:rsid w:val="00DC6A14"/>
    <w:rsid w:val="00DD1136"/>
    <w:rsid w:val="00DE77CC"/>
    <w:rsid w:val="00E024B1"/>
    <w:rsid w:val="00E07321"/>
    <w:rsid w:val="00E12059"/>
    <w:rsid w:val="00E172A5"/>
    <w:rsid w:val="00E24949"/>
    <w:rsid w:val="00E3160D"/>
    <w:rsid w:val="00E325FC"/>
    <w:rsid w:val="00E362DD"/>
    <w:rsid w:val="00E45A5C"/>
    <w:rsid w:val="00E5054D"/>
    <w:rsid w:val="00E52651"/>
    <w:rsid w:val="00E54AAB"/>
    <w:rsid w:val="00E5551B"/>
    <w:rsid w:val="00E575E9"/>
    <w:rsid w:val="00E83129"/>
    <w:rsid w:val="00E846D8"/>
    <w:rsid w:val="00EA4518"/>
    <w:rsid w:val="00EA612C"/>
    <w:rsid w:val="00EA6C7F"/>
    <w:rsid w:val="00EB0461"/>
    <w:rsid w:val="00EC45FD"/>
    <w:rsid w:val="00ED6D28"/>
    <w:rsid w:val="00EE0739"/>
    <w:rsid w:val="00EE144D"/>
    <w:rsid w:val="00EF579C"/>
    <w:rsid w:val="00F01AB3"/>
    <w:rsid w:val="00F0435A"/>
    <w:rsid w:val="00F05DCF"/>
    <w:rsid w:val="00F1093A"/>
    <w:rsid w:val="00F11366"/>
    <w:rsid w:val="00F13F7F"/>
    <w:rsid w:val="00F16B65"/>
    <w:rsid w:val="00F17475"/>
    <w:rsid w:val="00F17B9F"/>
    <w:rsid w:val="00F33401"/>
    <w:rsid w:val="00F34227"/>
    <w:rsid w:val="00F37C25"/>
    <w:rsid w:val="00F519AD"/>
    <w:rsid w:val="00F713C9"/>
    <w:rsid w:val="00F72AF0"/>
    <w:rsid w:val="00F837B0"/>
    <w:rsid w:val="00F872CE"/>
    <w:rsid w:val="00F923A6"/>
    <w:rsid w:val="00FB49FD"/>
    <w:rsid w:val="00FC38B3"/>
    <w:rsid w:val="00FC6B31"/>
    <w:rsid w:val="00FC7D9B"/>
    <w:rsid w:val="00FE50F7"/>
    <w:rsid w:val="00FF0E9B"/>
    <w:rsid w:val="00FF1B84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B7E0"/>
  <w15:chartTrackingRefBased/>
  <w15:docId w15:val="{6021385E-268D-45E3-A1DE-D03F2E94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76"/>
  </w:style>
  <w:style w:type="paragraph" w:styleId="1">
    <w:name w:val="heading 1"/>
    <w:aliases w:val="!Части документа"/>
    <w:basedOn w:val="a"/>
    <w:next w:val="a"/>
    <w:link w:val="10"/>
    <w:qFormat/>
    <w:rsid w:val="00F837B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837B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F837B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F837B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161D7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61D7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1">
    <w:name w:val="Заголовок №1_"/>
    <w:link w:val="12"/>
    <w:rsid w:val="0059023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9023F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Знак Знак Знак Знак Знак Знак Знак Знак Знак Знак"/>
    <w:basedOn w:val="a"/>
    <w:rsid w:val="00D942C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837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37B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37B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37B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F837B0"/>
  </w:style>
  <w:style w:type="paragraph" w:styleId="a6">
    <w:name w:val="Body Text"/>
    <w:basedOn w:val="a"/>
    <w:link w:val="a7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37B0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8">
    <w:name w:val="caption"/>
    <w:basedOn w:val="a"/>
    <w:next w:val="a"/>
    <w:qFormat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32">
    <w:name w:val="Body Text 3"/>
    <w:basedOn w:val="a"/>
    <w:link w:val="33"/>
    <w:uiPriority w:val="99"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a9">
    <w:name w:val="Body Text Indent"/>
    <w:basedOn w:val="a"/>
    <w:link w:val="aa"/>
    <w:rsid w:val="00F837B0"/>
    <w:pPr>
      <w:spacing w:after="0" w:line="240" w:lineRule="auto"/>
      <w:ind w:firstLine="720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4">
    <w:name w:val="Body Text Indent 2"/>
    <w:basedOn w:val="a"/>
    <w:link w:val="2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34">
    <w:name w:val="Body Text Indent 3"/>
    <w:basedOn w:val="a"/>
    <w:link w:val="3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F837B0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F837B0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F837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d">
    <w:name w:val="header"/>
    <w:basedOn w:val="a"/>
    <w:link w:val="ae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F837B0"/>
    <w:rPr>
      <w:rFonts w:ascii="Arial" w:eastAsia="Times New Roman" w:hAnsi="Arial" w:cs="Times New Roman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F83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F837B0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F837B0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F837B0"/>
    <w:rPr>
      <w:rFonts w:ascii="Calibri" w:eastAsia="Calibri" w:hAnsi="Calibri" w:cs="Times New Roman"/>
      <w:sz w:val="24"/>
      <w:szCs w:val="24"/>
      <w:lang w:val="x-none"/>
    </w:rPr>
  </w:style>
  <w:style w:type="character" w:styleId="af2">
    <w:name w:val="footnote reference"/>
    <w:uiPriority w:val="99"/>
    <w:unhideWhenUsed/>
    <w:rsid w:val="00F837B0"/>
    <w:rPr>
      <w:vertAlign w:val="superscript"/>
    </w:rPr>
  </w:style>
  <w:style w:type="character" w:customStyle="1" w:styleId="FontStyle11">
    <w:name w:val="Font Style11"/>
    <w:rsid w:val="00F837B0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Основной текст1"/>
    <w:rsid w:val="00F837B0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FontStyle13">
    <w:name w:val="Font Style13"/>
    <w:uiPriority w:val="99"/>
    <w:rsid w:val="00F837B0"/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F837B0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837B0"/>
    <w:pPr>
      <w:widowControl w:val="0"/>
      <w:shd w:val="clear" w:color="auto" w:fill="FFFFFF"/>
      <w:spacing w:after="600" w:line="322" w:lineRule="exact"/>
      <w:ind w:firstLine="567"/>
      <w:jc w:val="center"/>
    </w:pPr>
    <w:rPr>
      <w:sz w:val="26"/>
      <w:szCs w:val="26"/>
    </w:rPr>
  </w:style>
  <w:style w:type="character" w:customStyle="1" w:styleId="2105pt">
    <w:name w:val="Основной текст (2) + 10;5 pt;Не полужирный"/>
    <w:rsid w:val="00F83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rsid w:val="00F837B0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rsid w:val="00F837B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Гипертекстовая ссылка"/>
    <w:uiPriority w:val="99"/>
    <w:rsid w:val="00F837B0"/>
    <w:rPr>
      <w:rFonts w:cs="Times New Roman"/>
      <w:b/>
      <w:bCs/>
      <w:color w:val="106BBE"/>
    </w:rPr>
  </w:style>
  <w:style w:type="paragraph" w:customStyle="1" w:styleId="ConsPlusTitle">
    <w:name w:val="ConsPlusTitle"/>
    <w:rsid w:val="00F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Strong"/>
    <w:qFormat/>
    <w:rsid w:val="00F837B0"/>
    <w:rPr>
      <w:b/>
      <w:bCs/>
    </w:rPr>
  </w:style>
  <w:style w:type="character" w:customStyle="1" w:styleId="36">
    <w:name w:val="Основной текст (3)_"/>
    <w:link w:val="37"/>
    <w:rsid w:val="00F837B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F837B0"/>
    <w:pPr>
      <w:widowControl w:val="0"/>
      <w:shd w:val="clear" w:color="auto" w:fill="FFFFFF"/>
      <w:spacing w:after="0" w:line="518" w:lineRule="exact"/>
      <w:ind w:firstLine="567"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qFormat/>
    <w:rsid w:val="00F8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F837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F837B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F837B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37B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9">
    <w:name w:val="Hyperlink"/>
    <w:basedOn w:val="a0"/>
    <w:rsid w:val="00F837B0"/>
    <w:rPr>
      <w:color w:val="0000FF"/>
      <w:u w:val="none"/>
    </w:rPr>
  </w:style>
  <w:style w:type="paragraph" w:styleId="afa">
    <w:name w:val="footer"/>
    <w:basedOn w:val="a"/>
    <w:link w:val="afb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F837B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F837B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837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837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37B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37B0"/>
    <w:rPr>
      <w:sz w:val="28"/>
    </w:rPr>
  </w:style>
  <w:style w:type="numbering" w:customStyle="1" w:styleId="28">
    <w:name w:val="Нет списка2"/>
    <w:next w:val="a2"/>
    <w:uiPriority w:val="99"/>
    <w:semiHidden/>
    <w:unhideWhenUsed/>
    <w:rsid w:val="00C75BC9"/>
  </w:style>
  <w:style w:type="character" w:customStyle="1" w:styleId="ConsPlusNormal0">
    <w:name w:val="ConsPlusNormal Знак"/>
    <w:link w:val="ConsPlusNormal"/>
    <w:locked/>
    <w:rsid w:val="00C75BC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2">
    <w:name w:val="S_Заголовок 2 Знак"/>
    <w:basedOn w:val="a0"/>
    <w:link w:val="S20"/>
    <w:uiPriority w:val="99"/>
    <w:locked/>
    <w:rsid w:val="00C75BC9"/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29">
    <w:name w:val="2Название Знак"/>
    <w:basedOn w:val="a0"/>
    <w:uiPriority w:val="99"/>
    <w:locked/>
    <w:rsid w:val="00C75BC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16">
    <w:name w:val="1Орган_ПР Знак"/>
    <w:basedOn w:val="a0"/>
    <w:uiPriority w:val="99"/>
    <w:locked/>
    <w:rsid w:val="00C75BC9"/>
    <w:rPr>
      <w:rFonts w:ascii="Arial" w:hAnsi="Arial" w:cs="Arial"/>
      <w:b/>
      <w:bCs/>
      <w:caps/>
      <w:sz w:val="28"/>
      <w:szCs w:val="28"/>
      <w:lang w:eastAsia="ar-SA" w:bidi="ar-SA"/>
    </w:rPr>
  </w:style>
  <w:style w:type="character" w:customStyle="1" w:styleId="FooterChar">
    <w:name w:val="Footer Char"/>
    <w:basedOn w:val="a0"/>
    <w:uiPriority w:val="99"/>
    <w:semiHidden/>
    <w:locked/>
    <w:rsid w:val="00C75BC9"/>
  </w:style>
  <w:style w:type="character" w:customStyle="1" w:styleId="afc">
    <w:name w:val="Основной текст_"/>
    <w:basedOn w:val="a0"/>
    <w:link w:val="41"/>
    <w:locked/>
    <w:rsid w:val="00C75BC9"/>
    <w:rPr>
      <w:sz w:val="26"/>
      <w:szCs w:val="26"/>
      <w:shd w:val="clear" w:color="auto" w:fill="FFFFFF"/>
    </w:rPr>
  </w:style>
  <w:style w:type="character" w:customStyle="1" w:styleId="9">
    <w:name w:val="Знак Знак9"/>
    <w:basedOn w:val="a0"/>
    <w:uiPriority w:val="99"/>
    <w:rsid w:val="00C75BC9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paragraph" w:customStyle="1" w:styleId="17">
    <w:name w:val="Заголовок1"/>
    <w:basedOn w:val="a"/>
    <w:next w:val="a6"/>
    <w:rsid w:val="00C75BC9"/>
    <w:pPr>
      <w:keepNext/>
      <w:suppressAutoHyphens/>
      <w:spacing w:before="240" w:after="120" w:line="276" w:lineRule="auto"/>
    </w:pPr>
    <w:rPr>
      <w:rFonts w:ascii="Liberation Sans" w:eastAsia="Times New Roman" w:hAnsi="Liberation Sans" w:cs="Liberation Sans"/>
      <w:sz w:val="28"/>
      <w:szCs w:val="28"/>
      <w:lang w:eastAsia="ru-RU"/>
    </w:rPr>
  </w:style>
  <w:style w:type="character" w:customStyle="1" w:styleId="BodyTextChar1">
    <w:name w:val="Body Text Char1"/>
    <w:basedOn w:val="a0"/>
    <w:uiPriority w:val="99"/>
    <w:semiHidden/>
    <w:rsid w:val="00C75BC9"/>
    <w:rPr>
      <w:rFonts w:cs="Calibri"/>
    </w:rPr>
  </w:style>
  <w:style w:type="paragraph" w:styleId="afd">
    <w:name w:val="List"/>
    <w:basedOn w:val="a6"/>
    <w:rsid w:val="00C75BC9"/>
    <w:pPr>
      <w:suppressAutoHyphens/>
      <w:spacing w:after="120" w:line="276" w:lineRule="auto"/>
      <w:ind w:firstLine="0"/>
      <w:jc w:val="left"/>
    </w:pPr>
    <w:rPr>
      <w:rFonts w:ascii="Calibri" w:hAnsi="Calibri" w:cs="Calibri"/>
      <w:b w:val="0"/>
      <w:sz w:val="22"/>
      <w:szCs w:val="22"/>
    </w:rPr>
  </w:style>
  <w:style w:type="paragraph" w:styleId="18">
    <w:name w:val="index 1"/>
    <w:basedOn w:val="a"/>
    <w:next w:val="a"/>
    <w:autoRedefine/>
    <w:uiPriority w:val="99"/>
    <w:semiHidden/>
    <w:rsid w:val="00C75BC9"/>
    <w:pPr>
      <w:suppressAutoHyphens/>
      <w:spacing w:after="200" w:line="276" w:lineRule="auto"/>
      <w:ind w:left="220" w:hanging="220"/>
    </w:pPr>
    <w:rPr>
      <w:rFonts w:ascii="Calibri" w:eastAsia="Times New Roman" w:hAnsi="Calibri" w:cs="Calibri"/>
      <w:lang w:eastAsia="ru-RU"/>
    </w:rPr>
  </w:style>
  <w:style w:type="paragraph" w:styleId="afe">
    <w:name w:val="index heading"/>
    <w:basedOn w:val="a"/>
    <w:uiPriority w:val="99"/>
    <w:semiHidden/>
    <w:rsid w:val="00C75BC9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BodyText3Char1">
    <w:name w:val="Body Text 3 Char1"/>
    <w:basedOn w:val="a0"/>
    <w:uiPriority w:val="99"/>
    <w:semiHidden/>
    <w:rsid w:val="00C75BC9"/>
    <w:rPr>
      <w:rFonts w:cs="Calibri"/>
      <w:sz w:val="16"/>
      <w:szCs w:val="16"/>
    </w:rPr>
  </w:style>
  <w:style w:type="paragraph" w:customStyle="1" w:styleId="msonormalbullet1gif">
    <w:name w:val="msonormalbullet1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rsid w:val="00C75BC9"/>
    <w:rPr>
      <w:rFonts w:cs="Calibri"/>
    </w:rPr>
  </w:style>
  <w:style w:type="character" w:customStyle="1" w:styleId="BodyTextIndent2Char1">
    <w:name w:val="Body Text Indent 2 Char1"/>
    <w:basedOn w:val="a0"/>
    <w:uiPriority w:val="99"/>
    <w:semiHidden/>
    <w:rsid w:val="00C75BC9"/>
    <w:rPr>
      <w:rFonts w:cs="Calibri"/>
    </w:rPr>
  </w:style>
  <w:style w:type="paragraph" w:customStyle="1" w:styleId="S20">
    <w:name w:val="S_Заголовок 2"/>
    <w:basedOn w:val="2"/>
    <w:next w:val="a"/>
    <w:link w:val="S2"/>
    <w:uiPriority w:val="99"/>
    <w:rsid w:val="00C75BC9"/>
    <w:pPr>
      <w:widowControl w:val="0"/>
      <w:suppressAutoHyphens/>
      <w:ind w:firstLine="0"/>
      <w:jc w:val="both"/>
    </w:pPr>
    <w:rPr>
      <w:rFonts w:ascii="Times New Roman" w:eastAsiaTheme="minorHAnsi" w:hAnsi="Times New Roman" w:cs="Times New Roman"/>
      <w:iCs w:val="0"/>
      <w:sz w:val="24"/>
      <w:szCs w:val="24"/>
      <w:lang w:eastAsia="ar-SA"/>
    </w:rPr>
  </w:style>
  <w:style w:type="paragraph" w:customStyle="1" w:styleId="aff">
    <w:name w:val="основной текст"/>
    <w:basedOn w:val="a"/>
    <w:uiPriority w:val="99"/>
    <w:rsid w:val="00C75BC9"/>
    <w:pPr>
      <w:suppressAutoHyphens/>
      <w:spacing w:after="120" w:line="240" w:lineRule="auto"/>
      <w:ind w:firstLine="851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2a">
    <w:name w:val="2Название"/>
    <w:basedOn w:val="a"/>
    <w:uiPriority w:val="99"/>
    <w:rsid w:val="00C75BC9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19">
    <w:name w:val="1Орган_ПР"/>
    <w:basedOn w:val="a"/>
    <w:uiPriority w:val="99"/>
    <w:rsid w:val="00C75BC9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99"/>
    <w:rsid w:val="00C75BC9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BalloonTextChar1">
    <w:name w:val="Balloon Text Char1"/>
    <w:basedOn w:val="a0"/>
    <w:uiPriority w:val="99"/>
    <w:semiHidden/>
    <w:rsid w:val="00C75BC9"/>
    <w:rPr>
      <w:rFonts w:ascii="Times New Roman" w:hAnsi="Times New Roman"/>
      <w:sz w:val="0"/>
      <w:szCs w:val="0"/>
    </w:rPr>
  </w:style>
  <w:style w:type="paragraph" w:customStyle="1" w:styleId="aff0">
    <w:name w:val="Верхний и нижний колонтитулы"/>
    <w:basedOn w:val="a"/>
    <w:rsid w:val="00C75BC9"/>
    <w:pPr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FooterChar2">
    <w:name w:val="Footer Char2"/>
    <w:basedOn w:val="a0"/>
    <w:uiPriority w:val="99"/>
    <w:semiHidden/>
    <w:rsid w:val="00C75BC9"/>
    <w:rPr>
      <w:rFonts w:cs="Calibri"/>
    </w:rPr>
  </w:style>
  <w:style w:type="paragraph" w:customStyle="1" w:styleId="41">
    <w:name w:val="Основной текст4"/>
    <w:basedOn w:val="a"/>
    <w:link w:val="afc"/>
    <w:uiPriority w:val="99"/>
    <w:rsid w:val="00C75BC9"/>
    <w:pPr>
      <w:widowControl w:val="0"/>
      <w:shd w:val="clear" w:color="auto" w:fill="FFFFFF"/>
      <w:suppressAutoHyphens/>
      <w:spacing w:after="720" w:line="240" w:lineRule="atLeast"/>
      <w:jc w:val="right"/>
    </w:pPr>
    <w:rPr>
      <w:sz w:val="26"/>
      <w:szCs w:val="26"/>
      <w:shd w:val="clear" w:color="auto" w:fill="FFFFFF"/>
    </w:rPr>
  </w:style>
  <w:style w:type="paragraph" w:customStyle="1" w:styleId="1a">
    <w:name w:val="Абзац списка1"/>
    <w:basedOn w:val="a"/>
    <w:rsid w:val="00C75BC9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ar-SA"/>
    </w:rPr>
  </w:style>
  <w:style w:type="table" w:customStyle="1" w:styleId="38">
    <w:name w:val="Сетка таблицы3"/>
    <w:basedOn w:val="a1"/>
    <w:next w:val="a3"/>
    <w:locked/>
    <w:rsid w:val="00C75B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F17475"/>
  </w:style>
  <w:style w:type="character" w:customStyle="1" w:styleId="0pt">
    <w:name w:val="Основной текст +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1">
    <w:name w:val="Колонтитул_"/>
    <w:link w:val="aff2"/>
    <w:rsid w:val="00F1747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0">
    <w:name w:val="Основной текст (9)_"/>
    <w:link w:val="91"/>
    <w:rsid w:val="00F1747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F1747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b">
    <w:name w:val="Заголовок №2_"/>
    <w:link w:val="2c"/>
    <w:rsid w:val="00F1747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1747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2d">
    <w:name w:val="Основной текст2"/>
    <w:basedOn w:val="a"/>
    <w:rsid w:val="00F1747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ff2">
    <w:name w:val="Колонтитул"/>
    <w:basedOn w:val="a"/>
    <w:link w:val="aff1"/>
    <w:rsid w:val="00F1747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91">
    <w:name w:val="Основной текст (9)"/>
    <w:basedOn w:val="a"/>
    <w:link w:val="90"/>
    <w:rsid w:val="00F1747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"/>
    <w:link w:val="100"/>
    <w:rsid w:val="00F17475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c">
    <w:name w:val="Заголовок №2"/>
    <w:basedOn w:val="a"/>
    <w:link w:val="2b"/>
    <w:rsid w:val="00F17475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FontStyle18">
    <w:name w:val="Font Style18"/>
    <w:rsid w:val="00F1747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F174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F17475"/>
  </w:style>
  <w:style w:type="paragraph" w:customStyle="1" w:styleId="1b">
    <w:name w:val="Стиль1"/>
    <w:basedOn w:val="a"/>
    <w:qFormat/>
    <w:rsid w:val="00F17475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824CC1"/>
  </w:style>
  <w:style w:type="character" w:customStyle="1" w:styleId="aff3">
    <w:name w:val="Основной текст + Курсив"/>
    <w:aliases w:val="Интервал 0 pt,Основной текст (9) + Не курсив"/>
    <w:rsid w:val="00824C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4">
    <w:name w:val="Сноска_"/>
    <w:basedOn w:val="a0"/>
    <w:link w:val="aff5"/>
    <w:rsid w:val="00824CC1"/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Другое_"/>
    <w:basedOn w:val="a0"/>
    <w:link w:val="aff7"/>
    <w:rsid w:val="00824CC1"/>
    <w:rPr>
      <w:rFonts w:ascii="Times New Roman" w:eastAsia="Times New Roman" w:hAnsi="Times New Roman" w:cs="Times New Roman"/>
      <w:sz w:val="28"/>
      <w:szCs w:val="28"/>
    </w:rPr>
  </w:style>
  <w:style w:type="paragraph" w:customStyle="1" w:styleId="aff5">
    <w:name w:val="Сноска"/>
    <w:basedOn w:val="a"/>
    <w:link w:val="aff4"/>
    <w:rsid w:val="00824C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Другое"/>
    <w:basedOn w:val="a"/>
    <w:link w:val="aff6"/>
    <w:rsid w:val="00824CC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5">
    <w:name w:val="Нет списка5"/>
    <w:next w:val="a2"/>
    <w:uiPriority w:val="99"/>
    <w:semiHidden/>
    <w:unhideWhenUsed/>
    <w:rsid w:val="00824CC1"/>
  </w:style>
  <w:style w:type="numbering" w:customStyle="1" w:styleId="6">
    <w:name w:val="Нет списка6"/>
    <w:next w:val="a2"/>
    <w:uiPriority w:val="99"/>
    <w:semiHidden/>
    <w:rsid w:val="00824CC1"/>
  </w:style>
  <w:style w:type="character" w:styleId="aff8">
    <w:name w:val="page number"/>
    <w:basedOn w:val="a0"/>
    <w:rsid w:val="00824CC1"/>
  </w:style>
  <w:style w:type="paragraph" w:customStyle="1" w:styleId="1c">
    <w:name w:val="_а_Е’__ (дќа) И’ц_1"/>
    <w:aliases w:val="_а_Е’__ (дќа) И’ц_ И’ц_,___С¬__ (_x_) ÷¬__1,___С¬__ (_x_) ÷¬__ ÷¬__"/>
    <w:basedOn w:val="a"/>
    <w:next w:val="af"/>
    <w:link w:val="aff9"/>
    <w:uiPriority w:val="99"/>
    <w:unhideWhenUsed/>
    <w:rsid w:val="00824CC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character" w:customStyle="1" w:styleId="aff9">
    <w:name w:val="Обычный (веб) Знак"/>
    <w:aliases w:val="_а_Е’__ (дќа) И’ц_1 Знак,_а_Е’__ (дќа) И’ц_ И’ц_ Знак,___С¬__ (_x_) ÷¬__1 Знак,___С¬__ (_x_) ÷¬__ ÷¬__ Знак,Обычный (Интернет) Знак"/>
    <w:link w:val="1c"/>
    <w:uiPriority w:val="99"/>
    <w:locked/>
    <w:rsid w:val="00824C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824C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a">
    <w:name w:val="annotation reference"/>
    <w:uiPriority w:val="99"/>
    <w:rsid w:val="00824CC1"/>
    <w:rPr>
      <w:sz w:val="18"/>
      <w:szCs w:val="18"/>
    </w:rPr>
  </w:style>
  <w:style w:type="paragraph" w:styleId="affb">
    <w:name w:val="annotation subject"/>
    <w:basedOn w:val="af7"/>
    <w:next w:val="af7"/>
    <w:link w:val="affc"/>
    <w:uiPriority w:val="99"/>
    <w:rsid w:val="00824CC1"/>
    <w:pPr>
      <w:ind w:firstLine="0"/>
      <w:jc w:val="left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ffc">
    <w:name w:val="Тема примечания Знак"/>
    <w:basedOn w:val="af8"/>
    <w:link w:val="affb"/>
    <w:uiPriority w:val="99"/>
    <w:rsid w:val="00824CC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d">
    <w:name w:val="FollowedHyperlink"/>
    <w:rsid w:val="00824CC1"/>
    <w:rPr>
      <w:color w:val="800080"/>
      <w:u w:val="single"/>
    </w:rPr>
  </w:style>
  <w:style w:type="paragraph" w:customStyle="1" w:styleId="affe">
    <w:name w:val="Знак Знак Знак Знак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Абзац списка2"/>
    <w:basedOn w:val="a"/>
    <w:rsid w:val="00824CC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Тема примечания Знак1"/>
    <w:uiPriority w:val="99"/>
    <w:locked/>
    <w:rsid w:val="00824CC1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824C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"/>
    <w:link w:val="afff1"/>
    <w:rsid w:val="0082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824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824CC1"/>
    <w:rPr>
      <w:vertAlign w:val="superscript"/>
    </w:rPr>
  </w:style>
  <w:style w:type="paragraph" w:customStyle="1" w:styleId="P16">
    <w:name w:val="P16"/>
    <w:basedOn w:val="a"/>
    <w:hidden/>
    <w:rsid w:val="00824CC1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824CC1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824CC1"/>
    <w:rPr>
      <w:sz w:val="24"/>
    </w:rPr>
  </w:style>
  <w:style w:type="paragraph" w:customStyle="1" w:styleId="formattext">
    <w:name w:val="formattext"/>
    <w:basedOn w:val="a"/>
    <w:rsid w:val="0082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4C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824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24C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МУ Обычный стиль"/>
    <w:basedOn w:val="a"/>
    <w:autoRedefine/>
    <w:rsid w:val="00824CC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824CC1"/>
  </w:style>
  <w:style w:type="table" w:customStyle="1" w:styleId="43">
    <w:name w:val="Сетка таблицы4"/>
    <w:basedOn w:val="a1"/>
    <w:next w:val="a3"/>
    <w:uiPriority w:val="5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824CC1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4">
    <w:name w:val="Revision"/>
    <w:hidden/>
    <w:uiPriority w:val="99"/>
    <w:semiHidden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Title"/>
    <w:basedOn w:val="a"/>
    <w:next w:val="a"/>
    <w:link w:val="afff6"/>
    <w:qFormat/>
    <w:rsid w:val="00824CC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f6">
    <w:name w:val="Заголовок Знак"/>
    <w:basedOn w:val="a0"/>
    <w:link w:val="afff5"/>
    <w:rsid w:val="00824CC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f7">
    <w:name w:val="Emphasis"/>
    <w:uiPriority w:val="20"/>
    <w:qFormat/>
    <w:rsid w:val="00824CC1"/>
    <w:rPr>
      <w:i/>
      <w:iCs/>
    </w:rPr>
  </w:style>
  <w:style w:type="numbering" w:customStyle="1" w:styleId="7">
    <w:name w:val="Нет списка7"/>
    <w:next w:val="a2"/>
    <w:uiPriority w:val="99"/>
    <w:semiHidden/>
    <w:rsid w:val="00824CC1"/>
  </w:style>
  <w:style w:type="table" w:customStyle="1" w:styleId="50">
    <w:name w:val="Сетка таблицы5"/>
    <w:basedOn w:val="a1"/>
    <w:next w:val="a3"/>
    <w:uiPriority w:val="9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E846D8"/>
  </w:style>
  <w:style w:type="numbering" w:customStyle="1" w:styleId="92">
    <w:name w:val="Нет списка9"/>
    <w:next w:val="a2"/>
    <w:uiPriority w:val="99"/>
    <w:semiHidden/>
    <w:unhideWhenUsed/>
    <w:rsid w:val="00933B71"/>
  </w:style>
  <w:style w:type="character" w:customStyle="1" w:styleId="WW8Num1z0">
    <w:name w:val="WW8Num1z0"/>
    <w:rsid w:val="00933B71"/>
  </w:style>
  <w:style w:type="character" w:customStyle="1" w:styleId="WW8Num1z1">
    <w:name w:val="WW8Num1z1"/>
    <w:rsid w:val="00933B71"/>
  </w:style>
  <w:style w:type="character" w:customStyle="1" w:styleId="WW8Num1z2">
    <w:name w:val="WW8Num1z2"/>
    <w:rsid w:val="00933B71"/>
  </w:style>
  <w:style w:type="character" w:customStyle="1" w:styleId="WW8Num1z3">
    <w:name w:val="WW8Num1z3"/>
    <w:rsid w:val="00933B71"/>
  </w:style>
  <w:style w:type="character" w:customStyle="1" w:styleId="WW8Num1z4">
    <w:name w:val="WW8Num1z4"/>
    <w:rsid w:val="00933B71"/>
  </w:style>
  <w:style w:type="character" w:customStyle="1" w:styleId="WW8Num1z5">
    <w:name w:val="WW8Num1z5"/>
    <w:rsid w:val="00933B71"/>
  </w:style>
  <w:style w:type="character" w:customStyle="1" w:styleId="WW8Num1z6">
    <w:name w:val="WW8Num1z6"/>
    <w:rsid w:val="00933B71"/>
  </w:style>
  <w:style w:type="character" w:customStyle="1" w:styleId="WW8Num1z7">
    <w:name w:val="WW8Num1z7"/>
    <w:rsid w:val="00933B71"/>
  </w:style>
  <w:style w:type="character" w:customStyle="1" w:styleId="WW8Num1z8">
    <w:name w:val="WW8Num1z8"/>
    <w:rsid w:val="00933B71"/>
  </w:style>
  <w:style w:type="character" w:customStyle="1" w:styleId="2f">
    <w:name w:val="Основной шрифт абзаца2"/>
    <w:rsid w:val="00933B71"/>
  </w:style>
  <w:style w:type="character" w:customStyle="1" w:styleId="WW8Num2z0">
    <w:name w:val="WW8Num2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3z0">
    <w:name w:val="WW8Num3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2z1">
    <w:name w:val="WW8Num2z1"/>
    <w:rsid w:val="00933B71"/>
  </w:style>
  <w:style w:type="character" w:customStyle="1" w:styleId="WW8Num2z2">
    <w:name w:val="WW8Num2z2"/>
    <w:rsid w:val="00933B71"/>
  </w:style>
  <w:style w:type="character" w:customStyle="1" w:styleId="WW8Num2z3">
    <w:name w:val="WW8Num2z3"/>
    <w:rsid w:val="00933B71"/>
  </w:style>
  <w:style w:type="character" w:customStyle="1" w:styleId="WW8Num2z4">
    <w:name w:val="WW8Num2z4"/>
    <w:rsid w:val="00933B71"/>
  </w:style>
  <w:style w:type="character" w:customStyle="1" w:styleId="WW8Num2z5">
    <w:name w:val="WW8Num2z5"/>
    <w:rsid w:val="00933B71"/>
  </w:style>
  <w:style w:type="character" w:customStyle="1" w:styleId="WW8Num2z6">
    <w:name w:val="WW8Num2z6"/>
    <w:rsid w:val="00933B71"/>
  </w:style>
  <w:style w:type="character" w:customStyle="1" w:styleId="WW8Num2z7">
    <w:name w:val="WW8Num2z7"/>
    <w:rsid w:val="00933B71"/>
  </w:style>
  <w:style w:type="character" w:customStyle="1" w:styleId="WW8Num2z8">
    <w:name w:val="WW8Num2z8"/>
    <w:rsid w:val="00933B71"/>
  </w:style>
  <w:style w:type="character" w:customStyle="1" w:styleId="WW8Num3z1">
    <w:name w:val="WW8Num3z1"/>
    <w:rsid w:val="00933B71"/>
    <w:rPr>
      <w:rFonts w:cs="Times New Roman"/>
    </w:rPr>
  </w:style>
  <w:style w:type="character" w:customStyle="1" w:styleId="1e">
    <w:name w:val="Основной шрифт абзаца1"/>
    <w:rsid w:val="00933B71"/>
  </w:style>
  <w:style w:type="character" w:customStyle="1" w:styleId="afff8">
    <w:name w:val="Название Знак"/>
    <w:rsid w:val="00933B71"/>
    <w:rPr>
      <w:b/>
      <w:sz w:val="28"/>
    </w:rPr>
  </w:style>
  <w:style w:type="character" w:customStyle="1" w:styleId="afff9">
    <w:name w:val="Знак Знак"/>
    <w:rsid w:val="00933B71"/>
    <w:rPr>
      <w:b/>
      <w:sz w:val="28"/>
      <w:lang w:val="ru-RU" w:bidi="ar-SA"/>
    </w:rPr>
  </w:style>
  <w:style w:type="character" w:customStyle="1" w:styleId="afffa">
    <w:name w:val="Подзаголовок Знак"/>
    <w:rsid w:val="00933B71"/>
    <w:rPr>
      <w:sz w:val="36"/>
    </w:rPr>
  </w:style>
  <w:style w:type="paragraph" w:customStyle="1" w:styleId="2f0">
    <w:name w:val="Указатель2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f">
    <w:name w:val="Название объекта1"/>
    <w:basedOn w:val="a"/>
    <w:rsid w:val="00933B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afffb">
    <w:name w:val="Содержимое таблицы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c">
    <w:name w:val="Заголовок таблицы"/>
    <w:basedOn w:val="a"/>
    <w:rsid w:val="00933B7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f1">
    <w:name w:val="Статья1"/>
    <w:basedOn w:val="a"/>
    <w:next w:val="a"/>
    <w:rsid w:val="00933B71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xl65">
    <w:name w:val="xl65"/>
    <w:basedOn w:val="a"/>
    <w:rsid w:val="00933B7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9">
    <w:name w:val="xl6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1">
    <w:name w:val="xl7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2">
    <w:name w:val="xl7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4">
    <w:name w:val="xl7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6">
    <w:name w:val="xl7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7">
    <w:name w:val="xl7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8">
    <w:name w:val="xl7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9">
    <w:name w:val="xl7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0">
    <w:name w:val="xl8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1">
    <w:name w:val="xl8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2">
    <w:name w:val="xl8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3">
    <w:name w:val="xl8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4">
    <w:name w:val="xl8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5">
    <w:name w:val="xl85"/>
    <w:basedOn w:val="a"/>
    <w:rsid w:val="00933B7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6">
    <w:name w:val="xl86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7">
    <w:name w:val="xl8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8">
    <w:name w:val="xl8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9">
    <w:name w:val="xl8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1">
    <w:name w:val="xl91"/>
    <w:basedOn w:val="a"/>
    <w:rsid w:val="00933B7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2">
    <w:name w:val="xl92"/>
    <w:basedOn w:val="a"/>
    <w:rsid w:val="00933B7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3">
    <w:name w:val="xl93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4">
    <w:name w:val="xl9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5">
    <w:name w:val="xl9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ffd">
    <w:name w:val="Знак Знак Знак Знак Знак"/>
    <w:basedOn w:val="a"/>
    <w:rsid w:val="00933B71"/>
    <w:pPr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ffe">
    <w:name w:val="Subtitle"/>
    <w:basedOn w:val="a"/>
    <w:next w:val="a6"/>
    <w:link w:val="1f2"/>
    <w:qFormat/>
    <w:rsid w:val="00933B7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1f2">
    <w:name w:val="Подзаголовок Знак1"/>
    <w:basedOn w:val="a0"/>
    <w:link w:val="afffe"/>
    <w:rsid w:val="00933B71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1f3">
    <w:name w:val="Без интервала1"/>
    <w:rsid w:val="00933B7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xl96">
    <w:name w:val="xl9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97">
    <w:name w:val="xl9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8">
    <w:name w:val="xl9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9">
    <w:name w:val="xl9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0">
    <w:name w:val="xl10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1">
    <w:name w:val="xl10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2">
    <w:name w:val="xl10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4">
    <w:name w:val="xl10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5">
    <w:name w:val="xl10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">
    <w:name w:val="Содержимое врезки"/>
    <w:basedOn w:val="a"/>
    <w:rsid w:val="00933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0">
    <w:basedOn w:val="a"/>
    <w:next w:val="a6"/>
    <w:link w:val="1f4"/>
    <w:rsid w:val="00933B71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1f4">
    <w:name w:val="Название Знак1"/>
    <w:link w:val="affff0"/>
    <w:rsid w:val="00933B71"/>
    <w:rPr>
      <w:rFonts w:ascii="Liberation Sans" w:eastAsia="Microsoft YaHei" w:hAnsi="Liberation Sans" w:cs="Lucida Sans"/>
      <w:sz w:val="28"/>
      <w:szCs w:val="28"/>
      <w:lang w:eastAsia="zh-CN"/>
    </w:rPr>
  </w:style>
  <w:style w:type="numbering" w:customStyle="1" w:styleId="102">
    <w:name w:val="Нет списка10"/>
    <w:next w:val="a2"/>
    <w:uiPriority w:val="99"/>
    <w:semiHidden/>
    <w:unhideWhenUsed/>
    <w:rsid w:val="00D679CE"/>
  </w:style>
  <w:style w:type="paragraph" w:customStyle="1" w:styleId="2f1">
    <w:name w:val="Заголовок2"/>
    <w:basedOn w:val="a"/>
    <w:next w:val="a"/>
    <w:rsid w:val="00D679C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E024B1"/>
  </w:style>
  <w:style w:type="paragraph" w:customStyle="1" w:styleId="affff1">
    <w:name w:val="Таблицы (моноширинный)"/>
    <w:basedOn w:val="a"/>
    <w:next w:val="a"/>
    <w:rsid w:val="00E024B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E024B1"/>
  </w:style>
  <w:style w:type="character" w:customStyle="1" w:styleId="2-1pt">
    <w:name w:val="Заголовок №2 + Интервал -1 pt"/>
    <w:rsid w:val="00E024B1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TimesNewRoman">
    <w:name w:val="Обычный + Times New Roman"/>
    <w:basedOn w:val="a"/>
    <w:rsid w:val="00E024B1"/>
    <w:pPr>
      <w:suppressAutoHyphens/>
      <w:spacing w:after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30">
    <w:name w:val="Нет списка13"/>
    <w:next w:val="a2"/>
    <w:uiPriority w:val="99"/>
    <w:semiHidden/>
    <w:unhideWhenUsed/>
    <w:rsid w:val="00FC38B3"/>
  </w:style>
  <w:style w:type="paragraph" w:customStyle="1" w:styleId="1f5">
    <w:name w:val="Название1"/>
    <w:basedOn w:val="a"/>
    <w:rsid w:val="00FC38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ConsTitle">
    <w:name w:val="ConsTitle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Nonformat">
    <w:name w:val="ConsNonformat"/>
    <w:rsid w:val="00FC38B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1">
    <w:name w:val="p1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"/>
    <w:basedOn w:val="a0"/>
    <w:rsid w:val="007217B5"/>
  </w:style>
  <w:style w:type="paragraph" w:customStyle="1" w:styleId="p2">
    <w:name w:val="p2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217B5"/>
  </w:style>
  <w:style w:type="character" w:customStyle="1" w:styleId="apple-converted-space">
    <w:name w:val="apple-converted-space"/>
    <w:basedOn w:val="a0"/>
    <w:rsid w:val="007217B5"/>
  </w:style>
  <w:style w:type="paragraph" w:customStyle="1" w:styleId="p7">
    <w:name w:val="p7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2pt">
    <w:name w:val="Заголовок 4+12 pt"/>
    <w:aliases w:val="влево"/>
    <w:basedOn w:val="a"/>
    <w:uiPriority w:val="99"/>
    <w:rsid w:val="002D62AF"/>
    <w:pPr>
      <w:spacing w:after="0" w:line="240" w:lineRule="atLeast"/>
      <w:ind w:left="5398"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2D62A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2D62AF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2D62AF"/>
  </w:style>
  <w:style w:type="character" w:customStyle="1" w:styleId="hl">
    <w:name w:val="hl"/>
    <w:basedOn w:val="a0"/>
    <w:rsid w:val="002D62AF"/>
  </w:style>
  <w:style w:type="paragraph" w:customStyle="1" w:styleId="Style2">
    <w:name w:val="Style2"/>
    <w:basedOn w:val="a"/>
    <w:uiPriority w:val="99"/>
    <w:rsid w:val="002D62AF"/>
    <w:pPr>
      <w:widowControl w:val="0"/>
      <w:autoSpaceDE w:val="0"/>
      <w:autoSpaceDN w:val="0"/>
      <w:adjustRightInd w:val="0"/>
      <w:spacing w:after="0" w:line="300" w:lineRule="exact"/>
      <w:ind w:firstLine="567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D62AF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FontStyle16">
    <w:name w:val="Font Style16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2D62AF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2D62AF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9">
    <w:name w:val="s_9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2D62AF"/>
  </w:style>
  <w:style w:type="character" w:customStyle="1" w:styleId="FontStyle15">
    <w:name w:val="Font Style15"/>
    <w:uiPriority w:val="99"/>
    <w:rsid w:val="00B04EE3"/>
    <w:rPr>
      <w:rFonts w:ascii="Times New Roman" w:hAnsi="Times New Roman" w:cs="Times New Roman"/>
      <w:sz w:val="26"/>
      <w:szCs w:val="26"/>
    </w:rPr>
  </w:style>
  <w:style w:type="table" w:customStyle="1" w:styleId="60">
    <w:name w:val="Сетка таблицы6"/>
    <w:basedOn w:val="a1"/>
    <w:next w:val="a3"/>
    <w:uiPriority w:val="59"/>
    <w:rsid w:val="005B171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3"/>
    <w:uiPriority w:val="59"/>
    <w:rsid w:val="00586DAF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5F0164"/>
  </w:style>
  <w:style w:type="character" w:customStyle="1" w:styleId="1f6">
    <w:name w:val="Основной текст с отступом Знак1"/>
    <w:basedOn w:val="a0"/>
    <w:rsid w:val="005F0164"/>
    <w:rPr>
      <w:sz w:val="24"/>
      <w:szCs w:val="24"/>
      <w:lang w:val="x-none" w:eastAsia="zh-CN"/>
    </w:rPr>
  </w:style>
  <w:style w:type="character" w:customStyle="1" w:styleId="1f7">
    <w:name w:val="Верхний колонтитул Знак1"/>
    <w:basedOn w:val="a0"/>
    <w:rsid w:val="005F0164"/>
    <w:rPr>
      <w:sz w:val="24"/>
      <w:szCs w:val="24"/>
      <w:lang w:eastAsia="zh-CN"/>
    </w:rPr>
  </w:style>
  <w:style w:type="character" w:customStyle="1" w:styleId="1f8">
    <w:name w:val="Нижний колонтитул Знак1"/>
    <w:basedOn w:val="a0"/>
    <w:rsid w:val="005F0164"/>
    <w:rPr>
      <w:sz w:val="24"/>
      <w:szCs w:val="24"/>
      <w:lang w:eastAsia="zh-CN"/>
    </w:rPr>
  </w:style>
  <w:style w:type="character" w:customStyle="1" w:styleId="1f9">
    <w:name w:val="Текст выноски Знак1"/>
    <w:basedOn w:val="a0"/>
    <w:rsid w:val="005F0164"/>
    <w:rPr>
      <w:rFonts w:ascii="Tahoma" w:hAnsi="Tahoma" w:cs="Tahoma"/>
      <w:sz w:val="16"/>
      <w:szCs w:val="16"/>
      <w:lang w:eastAsia="zh-CN"/>
    </w:rPr>
  </w:style>
  <w:style w:type="paragraph" w:customStyle="1" w:styleId="affff2">
    <w:basedOn w:val="a"/>
    <w:next w:val="a6"/>
    <w:rsid w:val="005F0164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numbering" w:customStyle="1" w:styleId="150">
    <w:name w:val="Нет списка15"/>
    <w:next w:val="a2"/>
    <w:uiPriority w:val="99"/>
    <w:semiHidden/>
    <w:unhideWhenUsed/>
    <w:rsid w:val="006834DE"/>
  </w:style>
  <w:style w:type="character" w:customStyle="1" w:styleId="WW8Num3z2">
    <w:name w:val="WW8Num3z2"/>
    <w:rsid w:val="006834DE"/>
  </w:style>
  <w:style w:type="character" w:customStyle="1" w:styleId="WW8Num3z3">
    <w:name w:val="WW8Num3z3"/>
    <w:rsid w:val="006834DE"/>
  </w:style>
  <w:style w:type="character" w:customStyle="1" w:styleId="WW8Num3z4">
    <w:name w:val="WW8Num3z4"/>
    <w:rsid w:val="006834DE"/>
  </w:style>
  <w:style w:type="character" w:customStyle="1" w:styleId="WW8Num3z5">
    <w:name w:val="WW8Num3z5"/>
    <w:rsid w:val="006834DE"/>
  </w:style>
  <w:style w:type="character" w:customStyle="1" w:styleId="WW8Num3z6">
    <w:name w:val="WW8Num3z6"/>
    <w:rsid w:val="006834DE"/>
  </w:style>
  <w:style w:type="character" w:customStyle="1" w:styleId="WW8Num3z7">
    <w:name w:val="WW8Num3z7"/>
    <w:rsid w:val="006834DE"/>
  </w:style>
  <w:style w:type="character" w:customStyle="1" w:styleId="WW8Num3z8">
    <w:name w:val="WW8Num3z8"/>
    <w:rsid w:val="006834DE"/>
  </w:style>
  <w:style w:type="character" w:customStyle="1" w:styleId="WW8Num4z0">
    <w:name w:val="WW8Num4z0"/>
    <w:rsid w:val="006834DE"/>
    <w:rPr>
      <w:rFonts w:hint="default"/>
    </w:rPr>
  </w:style>
  <w:style w:type="character" w:customStyle="1" w:styleId="WW8Num4z1">
    <w:name w:val="WW8Num4z1"/>
    <w:rsid w:val="006834DE"/>
  </w:style>
  <w:style w:type="character" w:customStyle="1" w:styleId="WW8Num4z2">
    <w:name w:val="WW8Num4z2"/>
    <w:rsid w:val="006834DE"/>
  </w:style>
  <w:style w:type="character" w:customStyle="1" w:styleId="WW8Num4z3">
    <w:name w:val="WW8Num4z3"/>
    <w:rsid w:val="006834DE"/>
  </w:style>
  <w:style w:type="character" w:customStyle="1" w:styleId="WW8Num4z4">
    <w:name w:val="WW8Num4z4"/>
    <w:rsid w:val="006834DE"/>
  </w:style>
  <w:style w:type="character" w:customStyle="1" w:styleId="WW8Num4z5">
    <w:name w:val="WW8Num4z5"/>
    <w:rsid w:val="006834DE"/>
  </w:style>
  <w:style w:type="character" w:customStyle="1" w:styleId="WW8Num4z6">
    <w:name w:val="WW8Num4z6"/>
    <w:rsid w:val="006834DE"/>
  </w:style>
  <w:style w:type="character" w:customStyle="1" w:styleId="WW8Num4z7">
    <w:name w:val="WW8Num4z7"/>
    <w:rsid w:val="006834DE"/>
  </w:style>
  <w:style w:type="character" w:customStyle="1" w:styleId="WW8Num4z8">
    <w:name w:val="WW8Num4z8"/>
    <w:rsid w:val="006834DE"/>
  </w:style>
  <w:style w:type="paragraph" w:customStyle="1" w:styleId="210">
    <w:name w:val="Основной текст 21"/>
    <w:basedOn w:val="a"/>
    <w:rsid w:val="006834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port">
    <w:name w:val="report"/>
    <w:basedOn w:val="a"/>
    <w:rsid w:val="006834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3">
    <w:name w:val="Знак Знак Знак Знак Знак Знак Знак Знак Знак Знак"/>
    <w:basedOn w:val="a"/>
    <w:rsid w:val="006834DE"/>
    <w:pPr>
      <w:suppressAutoHyphens/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table" w:customStyle="1" w:styleId="81">
    <w:name w:val="Сетка таблицы8"/>
    <w:basedOn w:val="a1"/>
    <w:next w:val="a3"/>
    <w:uiPriority w:val="59"/>
    <w:rsid w:val="0068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88AEF-D9A6-456E-BDE4-A7B69805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117</cp:revision>
  <cp:lastPrinted>2024-07-12T08:20:00Z</cp:lastPrinted>
  <dcterms:created xsi:type="dcterms:W3CDTF">2023-05-03T12:23:00Z</dcterms:created>
  <dcterms:modified xsi:type="dcterms:W3CDTF">2025-02-10T08:11:00Z</dcterms:modified>
</cp:coreProperties>
</file>