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0D5DA530" w:rsidR="00161D76" w:rsidRPr="00BC1058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C77F6A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C1502C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052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469D18CD" w:rsidR="00161D76" w:rsidRPr="00BC1058" w:rsidRDefault="00905263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C77F6A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BC1058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Pr="00BC1058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BC1058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BC1058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8DF6A" w14:textId="77777777" w:rsidR="00FC6B31" w:rsidRPr="00BC1058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BC1058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BC1058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2AE04F9B" w:rsidR="005B20C7" w:rsidRPr="00BC1058" w:rsidRDefault="00C77F6A" w:rsidP="00905263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1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  <w:r w:rsidR="00905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0" w:type="dxa"/>
          </w:tcPr>
          <w:p w14:paraId="3E8B98EA" w14:textId="77777777" w:rsidR="00905263" w:rsidRPr="00905263" w:rsidRDefault="00905263" w:rsidP="0090526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052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22.05.2018 года № 9 «Об утверждении Порядка организации сбора отработанных ртутьсодержащих ламп на территории Новомарковского сельского поселения Кантемировского муниципального района»</w:t>
            </w:r>
          </w:p>
          <w:p w14:paraId="414DCF3D" w14:textId="3546742C" w:rsidR="005B20C7" w:rsidRPr="00BC1058" w:rsidRDefault="005B20C7" w:rsidP="00905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3587C968" w:rsidR="005B20C7" w:rsidRPr="00BC1058" w:rsidRDefault="00905263" w:rsidP="009052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74526897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860AAC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77F6A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60AAC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bookmarkEnd w:id="0"/>
          </w:p>
        </w:tc>
      </w:tr>
      <w:tr w:rsidR="00905263" w:rsidRPr="00BC1058" w14:paraId="2FAAD03B" w14:textId="77777777" w:rsidTr="00F34227">
        <w:trPr>
          <w:trHeight w:val="1185"/>
        </w:trPr>
        <w:tc>
          <w:tcPr>
            <w:tcW w:w="1779" w:type="dxa"/>
          </w:tcPr>
          <w:p w14:paraId="022E2747" w14:textId="7FB0B501" w:rsidR="00905263" w:rsidRPr="00BC1058" w:rsidRDefault="00905263" w:rsidP="00905263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№ </w:t>
            </w:r>
            <w:r w:rsidR="00B95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 от 26.09.2024</w:t>
            </w:r>
          </w:p>
        </w:tc>
        <w:tc>
          <w:tcPr>
            <w:tcW w:w="6060" w:type="dxa"/>
          </w:tcPr>
          <w:p w14:paraId="58946A26" w14:textId="77777777" w:rsidR="00B9556E" w:rsidRPr="00B9556E" w:rsidRDefault="00B9556E" w:rsidP="00B95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передаче полномочий по организации водоснабжения </w:t>
            </w:r>
          </w:p>
          <w:p w14:paraId="50B91AAE" w14:textId="77777777" w:rsidR="00B9556E" w:rsidRPr="00B9556E" w:rsidRDefault="00B9556E" w:rsidP="00B95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населения, водоотведения в границах муниципального</w:t>
            </w:r>
          </w:p>
          <w:p w14:paraId="68416E1C" w14:textId="77777777" w:rsidR="00B9556E" w:rsidRPr="00B9556E" w:rsidRDefault="00B9556E" w:rsidP="00B95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Новомарковского сельского поселения</w:t>
            </w:r>
          </w:p>
          <w:p w14:paraId="312A0D67" w14:textId="77777777" w:rsidR="00B9556E" w:rsidRPr="00B9556E" w:rsidRDefault="00B9556E" w:rsidP="00B95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Кантемировского муниципального района </w:t>
            </w:r>
          </w:p>
          <w:p w14:paraId="3550EB1B" w14:textId="77777777" w:rsidR="00B9556E" w:rsidRPr="00B9556E" w:rsidRDefault="00B9556E" w:rsidP="00B955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14:paraId="3FA589B0" w14:textId="77777777" w:rsidR="00905263" w:rsidRPr="00905263" w:rsidRDefault="00905263" w:rsidP="0090526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C9FF5F0" w14:textId="58A1D652" w:rsidR="00905263" w:rsidRDefault="00B9556E" w:rsidP="009052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26.09.2024</w:t>
            </w:r>
          </w:p>
        </w:tc>
      </w:tr>
    </w:tbl>
    <w:p w14:paraId="3A10908A" w14:textId="77777777" w:rsidR="00EF579C" w:rsidRPr="00BC1058" w:rsidRDefault="00EF579C" w:rsidP="009052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2E4F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C8D2E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DB62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B2C60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1F48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0A244" w14:textId="77777777" w:rsidR="00BC1058" w:rsidRPr="00BC1058" w:rsidRDefault="00BC1058" w:rsidP="00B9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C580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52FFD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D9CFC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52595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3BBF3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F2F9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9A0362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8257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9F8F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DEF35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127FD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C2D8C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E9526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2B9D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97362E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6D60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E1AFE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150E488F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 СЕЛЬСКОГО ПОСЕЛЕНИЯ</w:t>
      </w:r>
    </w:p>
    <w:p w14:paraId="600257F6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МУНИЦИПАЛЬНОГО РАЙОНА</w:t>
      </w:r>
    </w:p>
    <w:p w14:paraId="54F5532E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6284EB3E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19A11" w14:textId="77777777" w:rsidR="0039708C" w:rsidRPr="0039708C" w:rsidRDefault="0039708C" w:rsidP="00397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FC05146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AAEC3" w14:textId="77777777" w:rsidR="0039708C" w:rsidRPr="0039708C" w:rsidRDefault="0039708C" w:rsidP="0039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сентября 2024 г.№ 30</w:t>
      </w:r>
    </w:p>
    <w:p w14:paraId="2F0F61DB" w14:textId="77777777" w:rsidR="0039708C" w:rsidRPr="0039708C" w:rsidRDefault="0039708C" w:rsidP="0039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Новомарковское сельское поселение</w:t>
      </w:r>
    </w:p>
    <w:p w14:paraId="7C29E16D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0EC0" w14:textId="77777777" w:rsidR="0039708C" w:rsidRPr="0039708C" w:rsidRDefault="0039708C" w:rsidP="0039708C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22.05.2018 года № 9 «Об утверждении Порядка организации сбора отработанных ртутьсодержащих ламп на территории Новомарковского сельского поселения Кантемировского муниципального района»</w:t>
      </w:r>
    </w:p>
    <w:p w14:paraId="15D4DB35" w14:textId="77777777" w:rsidR="0039708C" w:rsidRPr="0039708C" w:rsidRDefault="0039708C" w:rsidP="0039708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A32AF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приведения в соответствие с действующим законодательством нормативных правовых актов Новомарковского сельского поселения Кантемировского муниципального района Воронежской области, руководствуясь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Уставом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администрация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ПОСТАНОВЛЯЕТ:</w:t>
      </w:r>
    </w:p>
    <w:p w14:paraId="30A7206B" w14:textId="77777777" w:rsidR="0039708C" w:rsidRPr="0039708C" w:rsidRDefault="0039708C" w:rsidP="003970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22.05.2018 года № 9 «Об утверждении Порядка организации сбора отработанных ртутьсодержащих ламп на территории Новомарковского сельского поселения Кантемировского муниципального района»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 следующего содержания:</w:t>
      </w:r>
    </w:p>
    <w:p w14:paraId="16936F3B" w14:textId="77777777" w:rsidR="0039708C" w:rsidRPr="0039708C" w:rsidRDefault="0039708C" w:rsidP="00397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14:paraId="311EF36A" w14:textId="77777777" w:rsidR="0039708C" w:rsidRPr="0039708C" w:rsidRDefault="0039708C" w:rsidP="00397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D0034" w14:textId="77777777" w:rsidR="0039708C" w:rsidRPr="0039708C" w:rsidRDefault="0039708C" w:rsidP="00397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постановление изложить в следующей редакции:</w:t>
      </w:r>
    </w:p>
    <w:p w14:paraId="6FAD846F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Уставом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администрация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</w:t>
      </w:r>
      <w:r w:rsidRPr="00397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ПОСТАНОВЛЯЕТ:</w:t>
      </w:r>
    </w:p>
    <w:p w14:paraId="6EBE8358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на территории Новомарковского 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Кантемировский район, с. Новомарковка, ул. Советская, д. 20.</w:t>
      </w:r>
    </w:p>
    <w:p w14:paraId="1DC1ABE6" w14:textId="77777777" w:rsidR="0039708C" w:rsidRPr="0039708C" w:rsidRDefault="0039708C" w:rsidP="00397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днём сбора отработанных ртутьсодержащих ламп понедельник</w:t>
      </w:r>
      <w:r w:rsidRPr="0039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с «9.00.» до «10.00.».</w:t>
      </w:r>
    </w:p>
    <w:p w14:paraId="29EC63CF" w14:textId="77777777" w:rsidR="0039708C" w:rsidRPr="0039708C" w:rsidRDefault="0039708C" w:rsidP="0039708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 Лицу, ответственному за обеспечение безопасного накопления отработанных ртутьсодержащих ламп и их передачу:</w:t>
      </w:r>
    </w:p>
    <w:p w14:paraId="6CBDBA16" w14:textId="77777777" w:rsidR="0039708C" w:rsidRPr="0039708C" w:rsidRDefault="0039708C" w:rsidP="0039708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организовать ведение журнала учета поступающих отработанных ртутьсодержащих ламп;</w:t>
      </w:r>
    </w:p>
    <w:p w14:paraId="4598DF8B" w14:textId="77777777" w:rsidR="0039708C" w:rsidRPr="0039708C" w:rsidRDefault="0039708C" w:rsidP="0039708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Новомарковского сельского поселения Кантемировского муниципального района Воронежской области в сети «Интернет».</w:t>
      </w:r>
    </w:p>
    <w:p w14:paraId="14C4B396" w14:textId="77777777" w:rsidR="0039708C" w:rsidRPr="0039708C" w:rsidRDefault="0039708C" w:rsidP="003970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14:paraId="592A3E08" w14:textId="77777777" w:rsidR="0039708C" w:rsidRPr="0039708C" w:rsidRDefault="0039708C" w:rsidP="003970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собой.»;</w:t>
      </w:r>
    </w:p>
    <w:p w14:paraId="449AB01E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3485C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организации сбора отработанных ртутьсодержащих ламп (приложение № 1 к постановлению администрации Новомарковского сельского поселения от 22.05.2018 № 9) и Типовую инструкцию по организации накопления отработанных ртутьсодержащих отходов (приложение № 2 к постановлению администрации Новомарковского сельского поселения от 22.05.2018 № 9), признать утратившими силу.</w:t>
      </w:r>
    </w:p>
    <w:p w14:paraId="64DBECFA" w14:textId="77777777" w:rsidR="0039708C" w:rsidRPr="0039708C" w:rsidRDefault="0039708C" w:rsidP="0039708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64"/>
      <w:bookmarkEnd w:id="1"/>
      <w:r w:rsidRPr="0039708C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Вестнике муниципальных правовых актов Новомарковского сельского поселения Кантемировского муниципального района Воронежской области» и разместить на официальном сайте администрации Новомарковского сельского поселения Кантемировского муниципального района Воронежской области.</w:t>
      </w:r>
    </w:p>
    <w:p w14:paraId="641F20E3" w14:textId="77777777" w:rsidR="0039708C" w:rsidRPr="0039708C" w:rsidRDefault="0039708C" w:rsidP="0039708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8C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193D9E27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664"/>
        <w:gridCol w:w="2841"/>
      </w:tblGrid>
      <w:tr w:rsidR="0039708C" w:rsidRPr="0039708C" w14:paraId="3B2519F1" w14:textId="77777777" w:rsidTr="00414FC8">
        <w:tc>
          <w:tcPr>
            <w:tcW w:w="3201" w:type="dxa"/>
          </w:tcPr>
          <w:p w14:paraId="6BE8F10B" w14:textId="77777777" w:rsidR="0039708C" w:rsidRPr="0039708C" w:rsidRDefault="0039708C" w:rsidP="003970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8C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Новомарковского сельского поселения</w:t>
            </w:r>
          </w:p>
        </w:tc>
        <w:tc>
          <w:tcPr>
            <w:tcW w:w="3176" w:type="dxa"/>
          </w:tcPr>
          <w:p w14:paraId="627419A5" w14:textId="77777777" w:rsidR="0039708C" w:rsidRPr="0039708C" w:rsidRDefault="0039708C" w:rsidP="0039708C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14:paraId="1B08C974" w14:textId="77777777" w:rsidR="0039708C" w:rsidRPr="0039708C" w:rsidRDefault="0039708C" w:rsidP="003970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8C">
              <w:rPr>
                <w:rFonts w:ascii="Times New Roman" w:eastAsia="Calibri" w:hAnsi="Times New Roman" w:cs="Times New Roman"/>
                <w:sz w:val="24"/>
                <w:szCs w:val="24"/>
              </w:rPr>
              <w:t>О.В. Буракова</w:t>
            </w:r>
          </w:p>
        </w:tc>
      </w:tr>
    </w:tbl>
    <w:p w14:paraId="1961123D" w14:textId="77777777" w:rsidR="0039708C" w:rsidRPr="0039708C" w:rsidRDefault="0039708C" w:rsidP="00397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72690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CFDA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317E6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НАРОДНЫХ ДЕПУТАТОВ НОВОМАРКОВСКОГО СЕЛЬСКОГО ПОСЕЛЕНИЯ ПИС МУНИЦИПАЛЬНОГО РАЙОНА ВОРОНЕЖСКОЙ ОБЛАСТИ</w:t>
      </w:r>
    </w:p>
    <w:p w14:paraId="2D28BE74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F3133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3AAF28D3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E0270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сентября 2024 г.                                                                          № 201</w:t>
      </w:r>
    </w:p>
    <w:p w14:paraId="50707015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8B6F7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полномочий по организации водоснабжения </w:t>
      </w:r>
    </w:p>
    <w:p w14:paraId="0BDFD356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населения, водоотведения в границах муниципального</w:t>
      </w:r>
    </w:p>
    <w:p w14:paraId="24BB4729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Новомарковского сельского поселения</w:t>
      </w:r>
    </w:p>
    <w:p w14:paraId="3FA5BD39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14:paraId="5458F891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7444A9BD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0BA6A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области, </w:t>
      </w:r>
      <w:r w:rsidRPr="0039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14:paraId="2D6C26A3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с 01.10.2024 г. по 01.10.2030 г. полномочия по организации водоснабжения населения, водоотведения в границах муниципального образования Новомарковского 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14:paraId="2913028C" w14:textId="77777777" w:rsidR="0039708C" w:rsidRPr="0039708C" w:rsidRDefault="0039708C" w:rsidP="00397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Предоставить из бюджета Новомарковского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14:paraId="59558BB3" w14:textId="77777777" w:rsidR="0039708C" w:rsidRPr="0039708C" w:rsidRDefault="0039708C" w:rsidP="00397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Новомарковского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14:paraId="41DD3FDF" w14:textId="77777777" w:rsidR="0039708C" w:rsidRPr="0039708C" w:rsidRDefault="0039708C" w:rsidP="00397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данное решение в Вестнике муниципальных правовых актов Новомарковского сельского поселения Кантемировского муниципального района Воронежской области.</w:t>
      </w:r>
    </w:p>
    <w:p w14:paraId="5FE832CA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154FC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Новомарковского сельского поселения</w:t>
      </w:r>
    </w:p>
    <w:p w14:paraId="6A562D13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Кантемировского муниципального района </w:t>
      </w:r>
    </w:p>
    <w:p w14:paraId="070C1077" w14:textId="027ADD02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              О.В. Буракова</w:t>
      </w:r>
    </w:p>
    <w:p w14:paraId="74E0618B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B1A2A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</w:t>
      </w:r>
    </w:p>
    <w:p w14:paraId="47F7A316" w14:textId="3FE5EF0E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Новомарковского сельского                                                          А.В. Нечаев</w:t>
      </w:r>
    </w:p>
    <w:p w14:paraId="02385711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14:paraId="4670D302" w14:textId="77777777" w:rsidR="0039708C" w:rsidRPr="0039708C" w:rsidRDefault="0039708C" w:rsidP="0039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BD788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86B26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7CA1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0EEA6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03F0D" w14:textId="77777777" w:rsidR="0039708C" w:rsidRPr="0039708C" w:rsidRDefault="0039708C" w:rsidP="00397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B764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EC9F7" w14:textId="77777777" w:rsidR="00E5054D" w:rsidRPr="00BC1058" w:rsidRDefault="00E5054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Pr="00BC105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3BAF621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0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BC1058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BC1058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BC1058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4196" w14:textId="77777777" w:rsidR="005174A3" w:rsidRDefault="005174A3">
      <w:pPr>
        <w:spacing w:after="0" w:line="240" w:lineRule="auto"/>
      </w:pPr>
      <w:r>
        <w:separator/>
      </w:r>
    </w:p>
  </w:endnote>
  <w:endnote w:type="continuationSeparator" w:id="0">
    <w:p w14:paraId="70F906DB" w14:textId="77777777" w:rsidR="005174A3" w:rsidRDefault="0051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0CA8" w14:textId="77777777" w:rsidR="005174A3" w:rsidRDefault="005174A3">
      <w:pPr>
        <w:spacing w:after="0" w:line="240" w:lineRule="auto"/>
      </w:pPr>
      <w:r>
        <w:separator/>
      </w:r>
    </w:p>
  </w:footnote>
  <w:footnote w:type="continuationSeparator" w:id="0">
    <w:p w14:paraId="0CF14283" w14:textId="77777777" w:rsidR="005174A3" w:rsidRDefault="0051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8D5261"/>
    <w:multiLevelType w:val="hybridMultilevel"/>
    <w:tmpl w:val="0CF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4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1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3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6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1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2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3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5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9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3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7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1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7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6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9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3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4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5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7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0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6"/>
  </w:num>
  <w:num w:numId="2" w16cid:durableId="1858301526">
    <w:abstractNumId w:val="24"/>
  </w:num>
  <w:num w:numId="3" w16cid:durableId="475991205">
    <w:abstractNumId w:val="116"/>
  </w:num>
  <w:num w:numId="4" w16cid:durableId="1522820988">
    <w:abstractNumId w:val="21"/>
  </w:num>
  <w:num w:numId="5" w16cid:durableId="1438599613">
    <w:abstractNumId w:val="129"/>
  </w:num>
  <w:num w:numId="6" w16cid:durableId="781610968">
    <w:abstractNumId w:val="137"/>
  </w:num>
  <w:num w:numId="7" w16cid:durableId="293607059">
    <w:abstractNumId w:val="152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40"/>
  </w:num>
  <w:num w:numId="13" w16cid:durableId="1598057759">
    <w:abstractNumId w:val="103"/>
  </w:num>
  <w:num w:numId="14" w16cid:durableId="537820496">
    <w:abstractNumId w:val="132"/>
  </w:num>
  <w:num w:numId="15" w16cid:durableId="1925871499">
    <w:abstractNumId w:val="104"/>
  </w:num>
  <w:num w:numId="16" w16cid:durableId="1269195902">
    <w:abstractNumId w:val="168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5"/>
  </w:num>
  <w:num w:numId="20" w16cid:durableId="717776206">
    <w:abstractNumId w:val="13"/>
  </w:num>
  <w:num w:numId="21" w16cid:durableId="2063600107">
    <w:abstractNumId w:val="121"/>
  </w:num>
  <w:num w:numId="22" w16cid:durableId="1331711783">
    <w:abstractNumId w:val="94"/>
  </w:num>
  <w:num w:numId="23" w16cid:durableId="155849330">
    <w:abstractNumId w:val="107"/>
  </w:num>
  <w:num w:numId="24" w16cid:durableId="1144733936">
    <w:abstractNumId w:val="142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1"/>
  </w:num>
  <w:num w:numId="28" w16cid:durableId="1984697645">
    <w:abstractNumId w:val="48"/>
  </w:num>
  <w:num w:numId="29" w16cid:durableId="931936329">
    <w:abstractNumId w:val="148"/>
  </w:num>
  <w:num w:numId="30" w16cid:durableId="411707680">
    <w:abstractNumId w:val="31"/>
  </w:num>
  <w:num w:numId="31" w16cid:durableId="105582700">
    <w:abstractNumId w:val="143"/>
  </w:num>
  <w:num w:numId="32" w16cid:durableId="1188521377">
    <w:abstractNumId w:val="125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7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6"/>
  </w:num>
  <w:num w:numId="45" w16cid:durableId="1572811002">
    <w:abstractNumId w:val="134"/>
  </w:num>
  <w:num w:numId="46" w16cid:durableId="1413043059">
    <w:abstractNumId w:val="153"/>
  </w:num>
  <w:num w:numId="47" w16cid:durableId="90468636">
    <w:abstractNumId w:val="127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3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5"/>
  </w:num>
  <w:num w:numId="61" w16cid:durableId="816068822">
    <w:abstractNumId w:val="135"/>
  </w:num>
  <w:num w:numId="62" w16cid:durableId="1574272795">
    <w:abstractNumId w:val="61"/>
  </w:num>
  <w:num w:numId="63" w16cid:durableId="1345135033">
    <w:abstractNumId w:val="156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50"/>
  </w:num>
  <w:num w:numId="67" w16cid:durableId="1398700063">
    <w:abstractNumId w:val="108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2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9"/>
  </w:num>
  <w:num w:numId="74" w16cid:durableId="1961261942">
    <w:abstractNumId w:val="26"/>
  </w:num>
  <w:num w:numId="75" w16cid:durableId="337275908">
    <w:abstractNumId w:val="161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3"/>
  </w:num>
  <w:num w:numId="82" w16cid:durableId="620915726">
    <w:abstractNumId w:val="155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2"/>
  </w:num>
  <w:num w:numId="88" w16cid:durableId="2073848547">
    <w:abstractNumId w:val="81"/>
  </w:num>
  <w:num w:numId="89" w16cid:durableId="1281760329">
    <w:abstractNumId w:val="122"/>
  </w:num>
  <w:num w:numId="90" w16cid:durableId="17396253">
    <w:abstractNumId w:val="124"/>
  </w:num>
  <w:num w:numId="91" w16cid:durableId="547762929">
    <w:abstractNumId w:val="113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9"/>
  </w:num>
  <w:num w:numId="95" w16cid:durableId="1286548950">
    <w:abstractNumId w:val="117"/>
  </w:num>
  <w:num w:numId="96" w16cid:durableId="954553896">
    <w:abstractNumId w:val="85"/>
  </w:num>
  <w:num w:numId="97" w16cid:durableId="262155194">
    <w:abstractNumId w:val="118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7"/>
  </w:num>
  <w:num w:numId="108" w16cid:durableId="1873493553">
    <w:abstractNumId w:val="159"/>
  </w:num>
  <w:num w:numId="109" w16cid:durableId="678698879">
    <w:abstractNumId w:val="106"/>
  </w:num>
  <w:num w:numId="110" w16cid:durableId="15497905">
    <w:abstractNumId w:val="100"/>
  </w:num>
  <w:num w:numId="111" w16cid:durableId="834149701">
    <w:abstractNumId w:val="131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8"/>
  </w:num>
  <w:num w:numId="119" w16cid:durableId="960762968">
    <w:abstractNumId w:val="138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1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8"/>
  </w:num>
  <w:num w:numId="135" w16cid:durableId="962810537">
    <w:abstractNumId w:val="170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2"/>
  </w:num>
  <w:num w:numId="142" w16cid:durableId="568003804">
    <w:abstractNumId w:val="91"/>
  </w:num>
  <w:num w:numId="143" w16cid:durableId="1587811299">
    <w:abstractNumId w:val="165"/>
  </w:num>
  <w:num w:numId="144" w16cid:durableId="853767964">
    <w:abstractNumId w:val="160"/>
  </w:num>
  <w:num w:numId="145" w16cid:durableId="1704746191">
    <w:abstractNumId w:val="51"/>
  </w:num>
  <w:num w:numId="146" w16cid:durableId="1532913474">
    <w:abstractNumId w:val="114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9"/>
  </w:num>
  <w:num w:numId="153" w16cid:durableId="367074725">
    <w:abstractNumId w:val="41"/>
  </w:num>
  <w:num w:numId="154" w16cid:durableId="948968653">
    <w:abstractNumId w:val="110"/>
  </w:num>
  <w:num w:numId="155" w16cid:durableId="20976698">
    <w:abstractNumId w:val="55"/>
  </w:num>
  <w:num w:numId="156" w16cid:durableId="2030719919">
    <w:abstractNumId w:val="120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9"/>
  </w:num>
  <w:num w:numId="162" w16cid:durableId="146825123">
    <w:abstractNumId w:val="130"/>
  </w:num>
  <w:num w:numId="163" w16cid:durableId="260728558">
    <w:abstractNumId w:val="154"/>
  </w:num>
  <w:num w:numId="164" w16cid:durableId="502284404">
    <w:abstractNumId w:val="35"/>
  </w:num>
  <w:num w:numId="165" w16cid:durableId="113138165">
    <w:abstractNumId w:val="109"/>
  </w:num>
  <w:num w:numId="166" w16cid:durableId="1645502359">
    <w:abstractNumId w:val="171"/>
  </w:num>
  <w:num w:numId="167" w16cid:durableId="1301694766">
    <w:abstractNumId w:val="145"/>
  </w:num>
  <w:num w:numId="168" w16cid:durableId="45112264">
    <w:abstractNumId w:val="166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4"/>
  </w:num>
  <w:num w:numId="174" w16cid:durableId="1650406735">
    <w:abstractNumId w:val="90"/>
  </w:num>
  <w:num w:numId="175" w16cid:durableId="467943905">
    <w:abstractNumId w:val="141"/>
  </w:num>
  <w:num w:numId="176" w16cid:durableId="1175656343">
    <w:abstractNumId w:val="133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7"/>
  </w:num>
  <w:num w:numId="182" w16cid:durableId="17441421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37CB"/>
    <w:rsid w:val="00004B48"/>
    <w:rsid w:val="00012A25"/>
    <w:rsid w:val="00013724"/>
    <w:rsid w:val="0001743B"/>
    <w:rsid w:val="0002672B"/>
    <w:rsid w:val="00036DBA"/>
    <w:rsid w:val="00046E8E"/>
    <w:rsid w:val="000534D1"/>
    <w:rsid w:val="000778A0"/>
    <w:rsid w:val="0009500C"/>
    <w:rsid w:val="000A73FC"/>
    <w:rsid w:val="000B116C"/>
    <w:rsid w:val="000C4077"/>
    <w:rsid w:val="000D36BF"/>
    <w:rsid w:val="000E38FB"/>
    <w:rsid w:val="000E7203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243DE"/>
    <w:rsid w:val="00237118"/>
    <w:rsid w:val="002417E5"/>
    <w:rsid w:val="00266188"/>
    <w:rsid w:val="00272D05"/>
    <w:rsid w:val="00276FB7"/>
    <w:rsid w:val="0029106D"/>
    <w:rsid w:val="002B508F"/>
    <w:rsid w:val="002B67DF"/>
    <w:rsid w:val="002C5B2E"/>
    <w:rsid w:val="002D54E4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74A3"/>
    <w:rsid w:val="00520548"/>
    <w:rsid w:val="00525D21"/>
    <w:rsid w:val="0052631D"/>
    <w:rsid w:val="0057786D"/>
    <w:rsid w:val="005819C3"/>
    <w:rsid w:val="00586DAF"/>
    <w:rsid w:val="0059023F"/>
    <w:rsid w:val="0059078F"/>
    <w:rsid w:val="005A61C3"/>
    <w:rsid w:val="005B171D"/>
    <w:rsid w:val="005B20C7"/>
    <w:rsid w:val="005D3259"/>
    <w:rsid w:val="005D4B71"/>
    <w:rsid w:val="005F3319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96E99"/>
    <w:rsid w:val="006A02D6"/>
    <w:rsid w:val="00704E39"/>
    <w:rsid w:val="007057FD"/>
    <w:rsid w:val="00714B15"/>
    <w:rsid w:val="007217B5"/>
    <w:rsid w:val="007337D5"/>
    <w:rsid w:val="007346D8"/>
    <w:rsid w:val="00734E68"/>
    <w:rsid w:val="00747F07"/>
    <w:rsid w:val="00756006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10CE"/>
    <w:rsid w:val="00933B71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571D"/>
    <w:rsid w:val="00B778F7"/>
    <w:rsid w:val="00B872EE"/>
    <w:rsid w:val="00B922C2"/>
    <w:rsid w:val="00B9556E"/>
    <w:rsid w:val="00BA1646"/>
    <w:rsid w:val="00BA3DD6"/>
    <w:rsid w:val="00BA6214"/>
    <w:rsid w:val="00BA78CD"/>
    <w:rsid w:val="00BC1058"/>
    <w:rsid w:val="00BE199D"/>
    <w:rsid w:val="00BE65F7"/>
    <w:rsid w:val="00C0483B"/>
    <w:rsid w:val="00C12DCA"/>
    <w:rsid w:val="00C1502C"/>
    <w:rsid w:val="00C3112A"/>
    <w:rsid w:val="00C31A9E"/>
    <w:rsid w:val="00C36708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82B15"/>
    <w:rsid w:val="00D84904"/>
    <w:rsid w:val="00D942C2"/>
    <w:rsid w:val="00D977CD"/>
    <w:rsid w:val="00DA276E"/>
    <w:rsid w:val="00DA4266"/>
    <w:rsid w:val="00DA6A92"/>
    <w:rsid w:val="00DB2E9E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4AAB"/>
    <w:rsid w:val="00E5551B"/>
    <w:rsid w:val="00E575E9"/>
    <w:rsid w:val="00E83129"/>
    <w:rsid w:val="00E846D8"/>
    <w:rsid w:val="00EA4518"/>
    <w:rsid w:val="00EA612C"/>
    <w:rsid w:val="00EB0461"/>
    <w:rsid w:val="00EC45FD"/>
    <w:rsid w:val="00ED6D28"/>
    <w:rsid w:val="00EE144D"/>
    <w:rsid w:val="00EF579C"/>
    <w:rsid w:val="00F01AB3"/>
    <w:rsid w:val="00F05DCF"/>
    <w:rsid w:val="00F1093A"/>
    <w:rsid w:val="00F13F7F"/>
    <w:rsid w:val="00F16B65"/>
    <w:rsid w:val="00F17475"/>
    <w:rsid w:val="00F17B9F"/>
    <w:rsid w:val="00F34227"/>
    <w:rsid w:val="00F37C25"/>
    <w:rsid w:val="00F713C9"/>
    <w:rsid w:val="00F837B0"/>
    <w:rsid w:val="00F923A6"/>
    <w:rsid w:val="00FC38B3"/>
    <w:rsid w:val="00FC6B31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99</cp:revision>
  <cp:lastPrinted>2024-07-12T08:20:00Z</cp:lastPrinted>
  <dcterms:created xsi:type="dcterms:W3CDTF">2023-05-03T12:23:00Z</dcterms:created>
  <dcterms:modified xsi:type="dcterms:W3CDTF">2024-10-03T08:04:00Z</dcterms:modified>
</cp:coreProperties>
</file>