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4F073" w14:textId="428429CA" w:rsidR="00161D76" w:rsidRPr="00BC1058" w:rsidRDefault="00997054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</w:t>
      </w:r>
      <w:r w:rsidR="00C77F6A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 w:rsidR="00C1502C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C77F6A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14:paraId="70B9349B" w14:textId="62A4C7B3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(месяц) (номер)</w:t>
      </w:r>
    </w:p>
    <w:p w14:paraId="0C240D6E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E23F6D2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4C0C988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30027D2" w14:textId="77777777" w:rsidR="00161D76" w:rsidRPr="00BC1058" w:rsidRDefault="00161D76" w:rsidP="00161D76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8046CB9" w14:textId="77777777" w:rsidR="00161D76" w:rsidRPr="00BC1058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CCBA8FC" w14:textId="77777777" w:rsidR="00161D76" w:rsidRPr="00BC1058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C1E92BB" w14:textId="77777777" w:rsidR="00161D76" w:rsidRPr="00BC1058" w:rsidRDefault="00161D76" w:rsidP="00161D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BEFD8D6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ВЕСТНИК</w:t>
      </w:r>
    </w:p>
    <w:p w14:paraId="1B5E7FD5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муниципальных правовых актов</w:t>
      </w:r>
    </w:p>
    <w:p w14:paraId="135ACC0C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Новомарковского сельского поселения</w:t>
      </w:r>
    </w:p>
    <w:p w14:paraId="1D52AEA5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Кантемировского муниципального района Воронежской области</w:t>
      </w:r>
    </w:p>
    <w:p w14:paraId="0802B1F5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A71B874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7BE19AD" w14:textId="0A70EB73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2EBCC07" w14:textId="17D82E80" w:rsidR="00161D76" w:rsidRPr="00BC1058" w:rsidRDefault="00C77F6A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</w:t>
      </w:r>
      <w:r w:rsidR="004250EB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7A271B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</w:t>
      </w: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.202</w:t>
      </w:r>
      <w:r w:rsidR="007A271B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</w:t>
      </w:r>
    </w:p>
    <w:p w14:paraId="6AFEFBA3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30886E9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92C8BAA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Учредитель:</w:t>
      </w:r>
    </w:p>
    <w:p w14:paraId="0CF6A545" w14:textId="462602DE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народных депутатов Новомарковского сельского поселения Кантемировского муниципального района Воронежской области</w:t>
      </w:r>
    </w:p>
    <w:p w14:paraId="1383B8A9" w14:textId="3F4FFA72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A47B317" w14:textId="2BAE64BB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C5B18A6" w14:textId="2DCD736B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DD1A4EA" w14:textId="2EB08511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1AEA730" w14:textId="77777777" w:rsidR="00EF579C" w:rsidRPr="00BC1058" w:rsidRDefault="00EF579C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47C7559" w14:textId="77777777" w:rsidR="00EF579C" w:rsidRPr="00BC1058" w:rsidRDefault="00EF579C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4EDB1C5" w14:textId="6DC9AF2D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A112ABB" w14:textId="77777777" w:rsidR="00823040" w:rsidRPr="00BC1058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2FF8EF" w14:textId="77777777" w:rsidR="00823040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38B037" w14:textId="77777777" w:rsidR="00BC1058" w:rsidRDefault="00BC1058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B6E6A9" w14:textId="77777777" w:rsidR="00BC1058" w:rsidRDefault="00BC1058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189B4B" w14:textId="77777777" w:rsidR="00BC1058" w:rsidRDefault="00BC1058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ADBAAB" w14:textId="77777777" w:rsidR="00BC1058" w:rsidRDefault="00BC1058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B01283" w14:textId="77777777" w:rsidR="00BC1058" w:rsidRDefault="00BC1058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924E3A" w14:textId="77777777" w:rsidR="00BC1058" w:rsidRDefault="00BC1058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30FC22" w14:textId="77777777" w:rsidR="00BC1058" w:rsidRPr="00BC1058" w:rsidRDefault="00BC1058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3892CF" w14:textId="77777777" w:rsidR="00823040" w:rsidRPr="00BC1058" w:rsidRDefault="0082304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313DF6" w14:textId="77777777" w:rsidR="00672870" w:rsidRPr="00BC1058" w:rsidRDefault="00672870" w:rsidP="006A02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EEB831" w14:textId="77777777" w:rsidR="00672870" w:rsidRPr="00BC1058" w:rsidRDefault="00672870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97ECDC" w14:textId="77777777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2EF77E" w14:textId="1BBBEA81" w:rsidR="00161D76" w:rsidRPr="00BC1058" w:rsidRDefault="00161D7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14:paraId="03BD9908" w14:textId="77777777" w:rsidR="00206E26" w:rsidRPr="00BC1058" w:rsidRDefault="00206E26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6D4FBF" w14:textId="77777777" w:rsidR="00F34227" w:rsidRPr="00BC1058" w:rsidRDefault="00F34227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A8068A" w14:textId="77777777" w:rsidR="00FF0E9B" w:rsidRPr="00BC1058" w:rsidRDefault="00FF0E9B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B60B4C" w14:textId="77777777" w:rsidR="00FC7D9B" w:rsidRPr="00BC1058" w:rsidRDefault="00FC7D9B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48DF6A" w14:textId="77777777" w:rsidR="00FC6B31" w:rsidRPr="00BC1058" w:rsidRDefault="00FC6B31" w:rsidP="0016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36"/>
        <w:tblW w:w="9351" w:type="dxa"/>
        <w:tblLook w:val="04A0" w:firstRow="1" w:lastRow="0" w:firstColumn="1" w:lastColumn="0" w:noHBand="0" w:noVBand="1"/>
      </w:tblPr>
      <w:tblGrid>
        <w:gridCol w:w="1779"/>
        <w:gridCol w:w="6060"/>
        <w:gridCol w:w="1512"/>
      </w:tblGrid>
      <w:tr w:rsidR="008506D2" w:rsidRPr="00BC1058" w14:paraId="6F4EE901" w14:textId="77777777" w:rsidTr="000778A0">
        <w:trPr>
          <w:trHeight w:val="699"/>
        </w:trPr>
        <w:tc>
          <w:tcPr>
            <w:tcW w:w="1779" w:type="dxa"/>
          </w:tcPr>
          <w:p w14:paraId="02BC7259" w14:textId="0BB173AB" w:rsidR="008506D2" w:rsidRPr="00BC1058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решения, постановления</w:t>
            </w:r>
          </w:p>
        </w:tc>
        <w:tc>
          <w:tcPr>
            <w:tcW w:w="6060" w:type="dxa"/>
          </w:tcPr>
          <w:p w14:paraId="108D9E4B" w14:textId="4A498D3E" w:rsidR="008506D2" w:rsidRPr="00BC1058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решения, постановления</w:t>
            </w:r>
          </w:p>
        </w:tc>
        <w:tc>
          <w:tcPr>
            <w:tcW w:w="1512" w:type="dxa"/>
          </w:tcPr>
          <w:p w14:paraId="23FE56A6" w14:textId="77777777" w:rsidR="008506D2" w:rsidRPr="00BC1058" w:rsidRDefault="008506D2" w:rsidP="002C5B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5B20C7" w:rsidRPr="00BC1058" w14:paraId="5CDCB35D" w14:textId="77777777" w:rsidTr="00F34227">
        <w:trPr>
          <w:trHeight w:val="1185"/>
        </w:trPr>
        <w:tc>
          <w:tcPr>
            <w:tcW w:w="1779" w:type="dxa"/>
          </w:tcPr>
          <w:p w14:paraId="77EA8631" w14:textId="57534E09" w:rsidR="005B20C7" w:rsidRPr="00BC1058" w:rsidRDefault="00C77F6A" w:rsidP="005B20C7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10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Постановление № 29</w:t>
            </w:r>
          </w:p>
        </w:tc>
        <w:tc>
          <w:tcPr>
            <w:tcW w:w="6060" w:type="dxa"/>
          </w:tcPr>
          <w:p w14:paraId="14CEDD8E" w14:textId="77777777" w:rsidR="00BC1058" w:rsidRPr="00BC1058" w:rsidRDefault="00BC1058" w:rsidP="00BC1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058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порядка разработки и утверждения бюджетного прогноза Новомарковского сельского поселения</w:t>
            </w:r>
          </w:p>
          <w:p w14:paraId="414DCF3D" w14:textId="5F164E7A" w:rsidR="005B20C7" w:rsidRPr="00BC1058" w:rsidRDefault="00BC1058" w:rsidP="00BC1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058">
              <w:rPr>
                <w:rFonts w:ascii="Times New Roman" w:eastAsia="Calibri" w:hAnsi="Times New Roman" w:cs="Times New Roman"/>
                <w:sz w:val="24"/>
                <w:szCs w:val="24"/>
              </w:rPr>
              <w:t>Кантемировского муниципального района Воронежской области на долгосрочный период</w:t>
            </w:r>
          </w:p>
        </w:tc>
        <w:tc>
          <w:tcPr>
            <w:tcW w:w="1512" w:type="dxa"/>
          </w:tcPr>
          <w:p w14:paraId="61142502" w14:textId="6863ED41" w:rsidR="005B20C7" w:rsidRPr="00BC1058" w:rsidRDefault="00C77F6A" w:rsidP="005B20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Hlk174526897"/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860AAC"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7A271B"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860AAC"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7A271B"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bookmarkEnd w:id="0"/>
          </w:p>
        </w:tc>
      </w:tr>
    </w:tbl>
    <w:p w14:paraId="3A10908A" w14:textId="77777777" w:rsidR="00EF579C" w:rsidRPr="00BC1058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3FCE34" w14:textId="77777777" w:rsidR="00EF579C" w:rsidRPr="00BC1058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66A0B3" w14:textId="77777777" w:rsidR="00EF579C" w:rsidRPr="00BC1058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6342DF" w14:textId="77777777" w:rsidR="00EF579C" w:rsidRPr="00BC1058" w:rsidRDefault="00EF579C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C2E4FB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AC8D2E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5DB62B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2B2C60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41F487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6DC3E5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5ECE18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9AED81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8FC388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ED98A9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35F9B0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B6FE3C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82C6CD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C34754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80A244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8C5807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52FFD8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8D9CFC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552595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53BBF3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FF2F91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9A0362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882571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79F8F1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BDEF35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8127FD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BC2D8C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2E9526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82B9D8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97362E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16D60B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F72690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1CFDA7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DB7648" w14:textId="77777777" w:rsidR="00BC1058" w:rsidRPr="00BC1058" w:rsidRDefault="00BC1058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EB1FBB" w14:textId="77777777" w:rsidR="00BC1058" w:rsidRPr="00BC1058" w:rsidRDefault="00BC1058" w:rsidP="00BC1058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05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АДМИНИСТРАЦИЯ НОВОМАРКОВСКОГО СЕЛЬСКОГО ПОСЕЛЕНИЯ</w:t>
      </w:r>
    </w:p>
    <w:p w14:paraId="232D0ED8" w14:textId="77777777" w:rsidR="00BC1058" w:rsidRPr="00BC1058" w:rsidRDefault="00BC1058" w:rsidP="00BC1058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058">
        <w:rPr>
          <w:rFonts w:ascii="Times New Roman" w:eastAsia="Times New Roman" w:hAnsi="Times New Roman" w:cs="Times New Roman"/>
          <w:b/>
          <w:sz w:val="24"/>
          <w:szCs w:val="24"/>
        </w:rPr>
        <w:t>КАНТЕМИРОВСКОГО МУНИЦИПАЛЬНОГО РАЙОНА</w:t>
      </w:r>
    </w:p>
    <w:p w14:paraId="129F3A01" w14:textId="77777777" w:rsidR="00BC1058" w:rsidRPr="00BC1058" w:rsidRDefault="00BC1058" w:rsidP="00BC1058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058"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</w:t>
      </w:r>
    </w:p>
    <w:p w14:paraId="0181016C" w14:textId="77777777" w:rsidR="00BC1058" w:rsidRPr="00BC1058" w:rsidRDefault="00BC1058" w:rsidP="00BC1058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</w:rPr>
      </w:pPr>
      <w:r w:rsidRPr="00BC1058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</w:rPr>
        <w:t>ПОСТАНОВЛЕНИЕ</w:t>
      </w:r>
    </w:p>
    <w:p w14:paraId="4D204388" w14:textId="77777777" w:rsidR="00BC1058" w:rsidRPr="00BC1058" w:rsidRDefault="00BC1058" w:rsidP="00BC1058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1058">
        <w:rPr>
          <w:rFonts w:ascii="Times New Roman" w:eastAsia="Calibri" w:hAnsi="Times New Roman" w:cs="Times New Roman"/>
          <w:sz w:val="24"/>
          <w:szCs w:val="24"/>
        </w:rPr>
        <w:t>№    29 от    10.09.2024 г.</w:t>
      </w:r>
    </w:p>
    <w:p w14:paraId="69CB9431" w14:textId="77777777" w:rsidR="00BC1058" w:rsidRPr="00BC1058" w:rsidRDefault="00BC1058" w:rsidP="00BC105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C1058">
        <w:rPr>
          <w:rFonts w:ascii="Times New Roman" w:eastAsia="Calibri" w:hAnsi="Times New Roman" w:cs="Times New Roman"/>
          <w:sz w:val="24"/>
          <w:szCs w:val="24"/>
        </w:rPr>
        <w:t>с. Новомарковка</w:t>
      </w:r>
    </w:p>
    <w:p w14:paraId="420114A9" w14:textId="77777777" w:rsidR="00BC1058" w:rsidRPr="00BC1058" w:rsidRDefault="00BC1058" w:rsidP="00BC1058">
      <w:pPr>
        <w:spacing w:after="0" w:line="276" w:lineRule="auto"/>
        <w:ind w:right="48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OLE_LINK5"/>
      <w:bookmarkStart w:id="2" w:name="OLE_LINK6"/>
      <w:r w:rsidRPr="00BC1058">
        <w:rPr>
          <w:rFonts w:ascii="Times New Roman" w:eastAsia="Calibri" w:hAnsi="Times New Roman" w:cs="Times New Roman"/>
          <w:b/>
          <w:sz w:val="24"/>
          <w:szCs w:val="24"/>
        </w:rPr>
        <w:t>Об утверждении порядка разработки и утверждения бюджетного прогноза Новомарковского сельского поселения</w:t>
      </w:r>
    </w:p>
    <w:p w14:paraId="3E8270B6" w14:textId="77777777" w:rsidR="00BC1058" w:rsidRPr="00BC1058" w:rsidRDefault="00BC1058" w:rsidP="00BC1058">
      <w:pPr>
        <w:spacing w:after="0" w:line="276" w:lineRule="auto"/>
        <w:ind w:right="48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1058">
        <w:rPr>
          <w:rFonts w:ascii="Times New Roman" w:eastAsia="Calibri" w:hAnsi="Times New Roman" w:cs="Times New Roman"/>
          <w:b/>
          <w:sz w:val="24"/>
          <w:szCs w:val="24"/>
        </w:rPr>
        <w:t xml:space="preserve">Кантемировского муниципального района Воронежской области на долгосрочный период </w:t>
      </w:r>
    </w:p>
    <w:p w14:paraId="2D2ABD60" w14:textId="77777777" w:rsidR="00BC1058" w:rsidRPr="00BC1058" w:rsidRDefault="00BC1058" w:rsidP="00BC1058">
      <w:pPr>
        <w:spacing w:after="0" w:line="276" w:lineRule="auto"/>
        <w:ind w:right="48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bookmarkEnd w:id="2"/>
    <w:p w14:paraId="5BAFDBBF" w14:textId="77777777" w:rsidR="00BC1058" w:rsidRPr="00BC1058" w:rsidRDefault="00BC1058" w:rsidP="00BC1058">
      <w:pPr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058">
        <w:rPr>
          <w:rFonts w:ascii="Times New Roman" w:eastAsia="Calibri" w:hAnsi="Times New Roman" w:cs="Times New Roman"/>
          <w:sz w:val="24"/>
          <w:szCs w:val="24"/>
        </w:rPr>
        <w:t>В соответствии с положениями статьи 170.1 Бюджетного кодекса Российской Федерации и статьи 37 решения Совета народных депутатов Новомарковского сельского поселения Кантемировского муниципального района Воронежской области  от 14.03.2024 года № 180 «Об утверждении Положения о бюджетном процессе в Новомарковском сельском  по</w:t>
      </w:r>
      <w:r w:rsidRPr="00BC1058">
        <w:rPr>
          <w:rFonts w:ascii="Times New Roman" w:eastAsia="Calibri" w:hAnsi="Times New Roman" w:cs="Times New Roman"/>
          <w:sz w:val="24"/>
          <w:szCs w:val="24"/>
        </w:rPr>
        <w:softHyphen/>
        <w:t>селении Кантемировского  муниципального района Воронежской области», администрация  Новомарковского сельского поселения Кантемировского муниципального района Воронежской области</w:t>
      </w:r>
    </w:p>
    <w:p w14:paraId="048E205B" w14:textId="77777777" w:rsidR="00BC1058" w:rsidRPr="00BC1058" w:rsidRDefault="00BC1058" w:rsidP="00BC10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C10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ПОСТАНОВЛЯЕТ:</w:t>
      </w:r>
    </w:p>
    <w:p w14:paraId="5B7C0119" w14:textId="77777777" w:rsidR="00BC1058" w:rsidRPr="00BC1058" w:rsidRDefault="00BC1058" w:rsidP="00BC10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F430535" w14:textId="77777777" w:rsidR="00BC1058" w:rsidRPr="00BC1058" w:rsidRDefault="00BC1058" w:rsidP="00BC10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Порядок разработки и утверждения бюджетного прогноза Новомарковского сельского поселения Кантемировского муниципального района Воронежской области на долгосрочный период.</w:t>
      </w:r>
    </w:p>
    <w:p w14:paraId="092B9607" w14:textId="77777777" w:rsidR="00BC1058" w:rsidRPr="00BC1058" w:rsidRDefault="00BC1058" w:rsidP="00BC1058">
      <w:pPr>
        <w:spacing w:after="200" w:line="360" w:lineRule="auto"/>
        <w:ind w:right="-6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1058">
        <w:rPr>
          <w:rFonts w:ascii="Times New Roman" w:eastAsia="Calibri" w:hAnsi="Times New Roman" w:cs="Times New Roman"/>
          <w:bCs/>
          <w:sz w:val="24"/>
          <w:szCs w:val="24"/>
        </w:rPr>
        <w:t>2. Контроль за исполнением настоящего постановления оставляю за собой.</w:t>
      </w:r>
    </w:p>
    <w:p w14:paraId="682740DD" w14:textId="77777777" w:rsidR="00BC1058" w:rsidRPr="00BC1058" w:rsidRDefault="00BC1058" w:rsidP="00BC1058">
      <w:pPr>
        <w:spacing w:after="200" w:line="360" w:lineRule="auto"/>
        <w:ind w:right="-6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4F05293" w14:textId="77777777" w:rsidR="00BC1058" w:rsidRPr="00BC1058" w:rsidRDefault="00BC1058" w:rsidP="00BC1058">
      <w:pPr>
        <w:spacing w:after="200" w:line="276" w:lineRule="auto"/>
        <w:ind w:right="-6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29CA7A5" w14:textId="77777777" w:rsidR="00BC1058" w:rsidRPr="00BC1058" w:rsidRDefault="00BC1058" w:rsidP="00BC105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D84167" w14:textId="52CEDFF4" w:rsidR="00BC1058" w:rsidRPr="00BC1058" w:rsidRDefault="00BC1058" w:rsidP="00BC10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1058">
        <w:rPr>
          <w:rFonts w:ascii="Times New Roman" w:eastAsia="Calibri" w:hAnsi="Times New Roman" w:cs="Times New Roman"/>
          <w:sz w:val="24"/>
          <w:szCs w:val="24"/>
        </w:rPr>
        <w:t>Глава Новомарковского сельского поселения                                       О.В. Буракова</w:t>
      </w:r>
    </w:p>
    <w:p w14:paraId="2951EBCE" w14:textId="77777777" w:rsidR="00BC1058" w:rsidRPr="00BC1058" w:rsidRDefault="00BC1058" w:rsidP="00BC105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CFFA14" w14:textId="77777777" w:rsidR="00BC1058" w:rsidRPr="00BC1058" w:rsidRDefault="00BC1058" w:rsidP="00BC105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B1EF41" w14:textId="77777777" w:rsidR="00BC1058" w:rsidRPr="00BC1058" w:rsidRDefault="00BC1058" w:rsidP="00BC105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348FFF" w14:textId="77777777" w:rsidR="00BC1058" w:rsidRPr="00BC1058" w:rsidRDefault="00BC1058" w:rsidP="00BC10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14:paraId="5784D505" w14:textId="77777777" w:rsidR="00BC1058" w:rsidRPr="00BC1058" w:rsidRDefault="00BC1058" w:rsidP="00BC10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1DED012D" w14:textId="77777777" w:rsidR="00BC1058" w:rsidRPr="00BC1058" w:rsidRDefault="00BC1058" w:rsidP="00BC10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Кантемировского муниципального района</w:t>
      </w:r>
    </w:p>
    <w:p w14:paraId="2852E574" w14:textId="77777777" w:rsidR="00BC1058" w:rsidRPr="00BC1058" w:rsidRDefault="00BC1058" w:rsidP="00BC10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10.09.2024 года № 29</w:t>
      </w:r>
    </w:p>
    <w:p w14:paraId="0F395F45" w14:textId="77777777" w:rsidR="00BC1058" w:rsidRPr="00BC1058" w:rsidRDefault="00BC1058" w:rsidP="00BC10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8A286" w14:textId="77777777" w:rsidR="00BC1058" w:rsidRPr="00BC1058" w:rsidRDefault="00BC1058" w:rsidP="00BC10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25"/>
      <w:bookmarkEnd w:id="3"/>
      <w:r w:rsidRPr="00BC1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14:paraId="114FBAF6" w14:textId="77777777" w:rsidR="00BC1058" w:rsidRPr="00BC1058" w:rsidRDefault="00BC1058" w:rsidP="00BC10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разработки и утверждения бюджетного прогноза Новомарковского сельского поселения Кантемировского муниципального района Воронежской области на долгосрочный период </w:t>
      </w:r>
    </w:p>
    <w:p w14:paraId="3AC41F66" w14:textId="77777777" w:rsidR="00BC1058" w:rsidRPr="00BC1058" w:rsidRDefault="00BC1058" w:rsidP="00BC10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55018" w14:textId="77777777" w:rsidR="00BC1058" w:rsidRPr="00BC1058" w:rsidRDefault="00BC1058" w:rsidP="00BC10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2E0E5980" w14:textId="77777777" w:rsidR="00BC1058" w:rsidRPr="00BC1058" w:rsidRDefault="00BC1058" w:rsidP="00BC10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устанавливает основы для разработки, утверждения, период действия, а также требования к составлению и содержанию бюджетного прогноза Новомарковского сельского поселения Кантемировского муниципального района Воронежской области на долгосрочный период.</w:t>
      </w:r>
    </w:p>
    <w:p w14:paraId="778C407D" w14:textId="77777777" w:rsidR="00BC1058" w:rsidRPr="00BC1058" w:rsidRDefault="00BC1058" w:rsidP="00BC10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Бюджетный прогноз Новомарковского сельского поселения Кантемировского муниципального района Воронежской области  на долгосрочный период (далее - бюджетный прогноз) - это документ, содержащий прогноз основных характеристик местного бюджета, показатели финансового обеспечения муниципальной программы Новомарковского сельского поселения Кантемировского муниципального района Воронежской области на период их действия, иные показатели, характеризующие местный бюджет, а также содержащий основные подходы к формированию бюджетной политики на долгосрочный период.</w:t>
      </w:r>
    </w:p>
    <w:p w14:paraId="5A92F611" w14:textId="77777777" w:rsidR="00BC1058" w:rsidRPr="00BC1058" w:rsidRDefault="00BC1058" w:rsidP="00BC10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Бюджетный прогноз разрабатывается каждые шесть лет на двенадцать лет и более на основе прогноза социально-экономического развития Новомарковского сельского поселения Кантемировского муниципального района Воронежской области на соответствующий период.</w:t>
      </w:r>
    </w:p>
    <w:p w14:paraId="52F6D15A" w14:textId="77777777" w:rsidR="00BC1058" w:rsidRPr="00BC1058" w:rsidRDefault="00BC1058" w:rsidP="00BC10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прогноз может быть изменен без продления периода его действия с учетом изменения прогноза социально-экономического развития Новомарковского сельского поселения Кантемировского муниципального района Воронежской области на соответствующий период и принятого решения Совета народных депутатов Новомарковского сельского поселения Кантемировского муниципального района Воронежской области о местном бюджете.</w:t>
      </w:r>
    </w:p>
    <w:p w14:paraId="61CA481A" w14:textId="77777777" w:rsidR="00BC1058" w:rsidRPr="00BC1058" w:rsidRDefault="00BC1058" w:rsidP="00BC10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Проект бюджетного прогноза (проект изменений бюджетного прогноза), за исключением показателей финансового обеспечения муниципальной программы представляется в Совет народных депутатов Новомарковского сельского поселения Кантемировского муниципального района Воронежской области одновременно с проектом решения Совета народных депутатов Кантемировского муниципального района о местном бюджете на очередной финансовый год и плановый период.</w:t>
      </w:r>
    </w:p>
    <w:p w14:paraId="7AC2934C" w14:textId="1599C498" w:rsidR="00C950A3" w:rsidRPr="00BC1058" w:rsidRDefault="00BC1058" w:rsidP="00C950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Бюджетный прогноз (изменения бюджетного прогноза) утверждается постановлением администрации Новомарковского сельского поселения Кантемировского муниципального района Воронежской области в срок, не превышающий двух месяцев со дня официального опубликования решения Совета народных депутатов Новомарковского сельского поселения Кантемировского муниципального района Воронежской области о местном бюджете на очередной финансовый год и плановый период.</w:t>
      </w:r>
    </w:p>
    <w:p w14:paraId="22FDB1A6" w14:textId="77777777" w:rsidR="00BC1058" w:rsidRPr="00BC1058" w:rsidRDefault="00BC1058" w:rsidP="00BC10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Органы, осуществляющие разработку бюджетного прогноза</w:t>
      </w:r>
    </w:p>
    <w:p w14:paraId="7994E20D" w14:textId="77777777" w:rsidR="00BC1058" w:rsidRPr="00BC1058" w:rsidRDefault="00BC1058" w:rsidP="00BC10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Непосредственную разработку бюджетного прогноза осуществляет ведущий специалист администрации Новомарковского сельского поселения Кантемировского муниципального района Воронежской области.</w:t>
      </w:r>
    </w:p>
    <w:p w14:paraId="2591BA20" w14:textId="77777777" w:rsidR="00BC1058" w:rsidRPr="00BC1058" w:rsidRDefault="00BC1058" w:rsidP="00BC10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E12D3" w14:textId="77777777" w:rsidR="00BC1058" w:rsidRPr="00BC1058" w:rsidRDefault="00BC1058" w:rsidP="00BC10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Сроки представления и сведения, необходимые для разработки бюджетного прогноза</w:t>
      </w:r>
    </w:p>
    <w:p w14:paraId="65450124" w14:textId="77777777" w:rsidR="00BC1058" w:rsidRPr="00BC1058" w:rsidRDefault="00BC1058" w:rsidP="00BC10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Разработка бюджетного прогноза основывается на прогнозе социально-экономического развития Новомарковского сельского поселения Кантемировского муниципального района Воронежской области на соответствующий период.</w:t>
      </w:r>
    </w:p>
    <w:p w14:paraId="2349AFC6" w14:textId="77777777" w:rsidR="00BC1058" w:rsidRPr="00BC1058" w:rsidRDefault="00BC1058" w:rsidP="00BC10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составления проекта бюджетного прогноза в срок до 10 сентября текущего года разрабатываются показатели прогноза социально-экономического развития Новомарковского сельского поселения Кантемировского муниципального района Воронежской области на долгосрочный период.</w:t>
      </w:r>
    </w:p>
    <w:p w14:paraId="5CE915C5" w14:textId="77777777" w:rsidR="00BC1058" w:rsidRPr="00BC1058" w:rsidRDefault="00BC1058" w:rsidP="00BC10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Изменение прогноза социально-экономического развития Новомарковского сельского поселения Кантемировского муниципального района Воронежской области в ходе составления или рассмотрения проекта бюджетного прогноза влечет за собой изменение основных характеристик проекта бюджетного прогноза Новомарковского сельского поселения Кантемировского муниципального района Воронежской области.</w:t>
      </w:r>
    </w:p>
    <w:p w14:paraId="74F51469" w14:textId="77777777" w:rsidR="00BC1058" w:rsidRPr="00BC1058" w:rsidRDefault="00BC1058" w:rsidP="00BC10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CE4EC" w14:textId="77777777" w:rsidR="00BC1058" w:rsidRPr="00BC1058" w:rsidRDefault="00BC1058" w:rsidP="00BC10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Основные параметры и описание бюджетного прогноза</w:t>
      </w:r>
    </w:p>
    <w:p w14:paraId="64871769" w14:textId="77777777" w:rsidR="00BC1058" w:rsidRPr="00BC1058" w:rsidRDefault="00BC1058" w:rsidP="00BC10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Основными параметрами бюджетного прогноза являются: доходы, расходы, дефицит (профицит) и источники финансирования дефицита местного бюджета.</w:t>
      </w:r>
    </w:p>
    <w:p w14:paraId="2D9A03B8" w14:textId="77777777" w:rsidR="00BC1058" w:rsidRPr="00BC1058" w:rsidRDefault="00BC1058" w:rsidP="00BC10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Доходы местного бюджета включают:</w:t>
      </w:r>
    </w:p>
    <w:p w14:paraId="088D64E4" w14:textId="77777777" w:rsidR="00BC1058" w:rsidRPr="00BC1058" w:rsidRDefault="00BC1058" w:rsidP="00BC10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налоговые и неналоговые доходы;</w:t>
      </w:r>
    </w:p>
    <w:p w14:paraId="33643766" w14:textId="77777777" w:rsidR="00BC1058" w:rsidRPr="00BC1058" w:rsidRDefault="00BC1058" w:rsidP="00BC10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безвозмездные поступления.</w:t>
      </w:r>
    </w:p>
    <w:p w14:paraId="26AE2337" w14:textId="77777777" w:rsidR="00BC1058" w:rsidRPr="00BC1058" w:rsidRDefault="00BC1058" w:rsidP="00BC10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 местного бюджета включают:</w:t>
      </w:r>
    </w:p>
    <w:p w14:paraId="0189C2AF" w14:textId="77777777" w:rsidR="00BC1058" w:rsidRPr="00BC1058" w:rsidRDefault="00BC1058" w:rsidP="00BC10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предельные расходы на реализацию муниципальной программы на период ее действия;</w:t>
      </w:r>
    </w:p>
    <w:p w14:paraId="1CFE74EA" w14:textId="77777777" w:rsidR="00BC1058" w:rsidRPr="00BC1058" w:rsidRDefault="00BC1058" w:rsidP="00BC10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расходы на реализацию непрограммных мероприятий;</w:t>
      </w:r>
    </w:p>
    <w:p w14:paraId="68D7F778" w14:textId="77777777" w:rsidR="00BC1058" w:rsidRPr="00BC1058" w:rsidRDefault="00BC1058" w:rsidP="00BC10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расходы по обслуживанию муниципального долга.</w:t>
      </w:r>
    </w:p>
    <w:p w14:paraId="403DA05B" w14:textId="77777777" w:rsidR="00BC1058" w:rsidRPr="00BC1058" w:rsidRDefault="00BC1058" w:rsidP="00BC10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Объем дефицита (профицита) местного бюджета рассчитывается как разница между объемом доходов и расходов бюджета, его размер должен соответствовать требованиям, установленным Бюджетным кодексом Российской Федерации.</w:t>
      </w:r>
    </w:p>
    <w:p w14:paraId="173D987B" w14:textId="77777777" w:rsidR="00BC1058" w:rsidRPr="00BC1058" w:rsidRDefault="00BC1058" w:rsidP="00BC10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Состав источников финансирования дефицита местного бюджета устанавливается в соответствии со статьей 96 Бюджетного кодекса Российской Федерации.</w:t>
      </w:r>
    </w:p>
    <w:p w14:paraId="310F5CDC" w14:textId="77777777" w:rsidR="00BC1058" w:rsidRPr="00BC1058" w:rsidRDefault="00BC1058" w:rsidP="00BC10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Бюджетный прогноз учитывает:</w:t>
      </w:r>
    </w:p>
    <w:p w14:paraId="356A23E9" w14:textId="77777777" w:rsidR="00BC1058" w:rsidRPr="00BC1058" w:rsidRDefault="00BC1058" w:rsidP="00BC10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итоги исполнения местного бюджета в текущем году;</w:t>
      </w:r>
    </w:p>
    <w:p w14:paraId="43F08021" w14:textId="77777777" w:rsidR="00BC1058" w:rsidRPr="00BC1058" w:rsidRDefault="00BC1058" w:rsidP="00BC10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предварительные итоги социально-экономического развития Новомарковского сельского поселения Кантемировского муниципального района Воронежской области за истекший период текущего финансового года и ожидаемые итоги социально-экономического развития Новомарковского сельского поселения Кантемировского муниципального района Воронежской области за текущий финансовый год.</w:t>
      </w:r>
    </w:p>
    <w:p w14:paraId="7C704DB2" w14:textId="77777777" w:rsidR="00BC1058" w:rsidRPr="00BC1058" w:rsidRDefault="00BC1058" w:rsidP="00BC10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прогноз включает описание:</w:t>
      </w:r>
    </w:p>
    <w:p w14:paraId="7B61B273" w14:textId="77777777" w:rsidR="00BC1058" w:rsidRPr="00BC1058" w:rsidRDefault="00BC1058" w:rsidP="00BC10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основных параметров местного бюджета на соответствующий период с учетом выбранного сценария в качестве долгосрочного прогноза;</w:t>
      </w:r>
    </w:p>
    <w:p w14:paraId="0423CCB0" w14:textId="55D184A6" w:rsidR="00D84904" w:rsidRPr="00C950A3" w:rsidRDefault="00BC1058" w:rsidP="00C950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основных сценарных условий, направлений развития налоговой, бюджетной и долговой политики Новомарковского сельского поселения Кантемировского муниципального района Воронежской области.</w:t>
      </w:r>
    </w:p>
    <w:p w14:paraId="158584BF" w14:textId="77777777" w:rsidR="00CE1BF2" w:rsidRPr="00BC1058" w:rsidRDefault="00CE1BF2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BEC9F7" w14:textId="77777777" w:rsidR="00E5054D" w:rsidRPr="00BC1058" w:rsidRDefault="00E5054D" w:rsidP="00F174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2601C1" w14:textId="77777777" w:rsidR="007B3F18" w:rsidRPr="00BC1058" w:rsidRDefault="007B3F18" w:rsidP="00FC3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F8797F" w14:textId="13C3D0B3" w:rsidR="00696E99" w:rsidRPr="00BC1058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Ответственный за выпуск: глава Новомарковского сельского поселения Кантемировского муниципального района Воронежской области Буракова Ольга Владимировна</w:t>
      </w:r>
    </w:p>
    <w:p w14:paraId="2E59E776" w14:textId="77777777" w:rsidR="00696E99" w:rsidRPr="00BC1058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16A0A" w14:textId="77777777" w:rsidR="00696E99" w:rsidRPr="00BC1058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редакции: 396702 Воронежская область, Кантемировский район, село Новомарковка, ул. Советская, д. 20</w:t>
      </w:r>
    </w:p>
    <w:p w14:paraId="191DE91D" w14:textId="77777777" w:rsidR="00696E99" w:rsidRPr="00BC1058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4AB18" w14:textId="77777777" w:rsidR="00696E99" w:rsidRPr="00BC1058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 396702 Воронежская область, Кантемировский район, село Новомарковка, ул. Советская, д. 20</w:t>
      </w:r>
    </w:p>
    <w:p w14:paraId="1BA47BFB" w14:textId="77777777" w:rsidR="00696E99" w:rsidRPr="00BC1058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511DF" w14:textId="77777777" w:rsidR="00696E99" w:rsidRPr="00BC1058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типографии: 396702 Воронежская область, Кантемировский район, село Новомарковка, ул. Советская, д. 20</w:t>
      </w:r>
    </w:p>
    <w:p w14:paraId="5EFB48A3" w14:textId="77777777" w:rsidR="00696E99" w:rsidRPr="00BC1058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E90FF" w14:textId="19D9E470" w:rsidR="00696E99" w:rsidRPr="00BC1058" w:rsidRDefault="00696E99" w:rsidP="00696E99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Подписано к печати:</w:t>
      </w:r>
      <w:r w:rsidR="00D60092"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3989"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33989"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г. 16:00 часов</w:t>
      </w:r>
    </w:p>
    <w:p w14:paraId="54AD632C" w14:textId="77777777" w:rsidR="00696E99" w:rsidRPr="00BC1058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Отпечатано на принтере администрации Новомарковского сельского поселения</w:t>
      </w:r>
    </w:p>
    <w:p w14:paraId="1AC27557" w14:textId="77777777" w:rsidR="00696E99" w:rsidRPr="00BC1058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24 экз.</w:t>
      </w:r>
    </w:p>
    <w:p w14:paraId="311C42BA" w14:textId="77777777" w:rsidR="00696E99" w:rsidRPr="00BC1058" w:rsidRDefault="00696E99" w:rsidP="00696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бесплатно.</w:t>
      </w:r>
    </w:p>
    <w:p w14:paraId="2438B549" w14:textId="77777777" w:rsidR="00696E99" w:rsidRPr="00BC1058" w:rsidRDefault="00696E99" w:rsidP="00696E99">
      <w:pPr>
        <w:rPr>
          <w:rFonts w:ascii="Times New Roman" w:hAnsi="Times New Roman" w:cs="Times New Roman"/>
          <w:sz w:val="24"/>
          <w:szCs w:val="24"/>
        </w:rPr>
      </w:pPr>
    </w:p>
    <w:p w14:paraId="0DE276E9" w14:textId="77777777" w:rsidR="00696E99" w:rsidRPr="00BC1058" w:rsidRDefault="00696E99" w:rsidP="00161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96E99" w:rsidRPr="00BC1058" w:rsidSect="00BA62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81359" w14:textId="77777777" w:rsidR="00C0483B" w:rsidRDefault="00C0483B">
      <w:pPr>
        <w:spacing w:after="0" w:line="240" w:lineRule="auto"/>
      </w:pPr>
      <w:r>
        <w:separator/>
      </w:r>
    </w:p>
  </w:endnote>
  <w:endnote w:type="continuationSeparator" w:id="0">
    <w:p w14:paraId="2AE073E7" w14:textId="77777777" w:rsidR="00C0483B" w:rsidRDefault="00C0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74842" w14:textId="77777777" w:rsidR="007E3297" w:rsidRDefault="007E3297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BB950" w14:textId="77777777" w:rsidR="007E3297" w:rsidRDefault="007E3297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DC5B1" w14:textId="77777777" w:rsidR="007E3297" w:rsidRDefault="007E3297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FCDE5" w14:textId="77777777" w:rsidR="00C0483B" w:rsidRDefault="00C0483B">
      <w:pPr>
        <w:spacing w:after="0" w:line="240" w:lineRule="auto"/>
      </w:pPr>
      <w:r>
        <w:separator/>
      </w:r>
    </w:p>
  </w:footnote>
  <w:footnote w:type="continuationSeparator" w:id="0">
    <w:p w14:paraId="4A0E14E6" w14:textId="77777777" w:rsidR="00C0483B" w:rsidRDefault="00C04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D0666" w14:textId="77777777" w:rsidR="007E3297" w:rsidRDefault="007E329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AFCF4" w14:textId="77777777" w:rsidR="007E3297" w:rsidRPr="00D2249C" w:rsidRDefault="007E3297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EC79F" w14:textId="77777777" w:rsidR="007E3297" w:rsidRDefault="007E329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855F2"/>
    <w:multiLevelType w:val="hybridMultilevel"/>
    <w:tmpl w:val="A0F6AF70"/>
    <w:lvl w:ilvl="0" w:tplc="99827C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18917A9"/>
    <w:multiLevelType w:val="multilevel"/>
    <w:tmpl w:val="BBBA4D2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01B81C66"/>
    <w:multiLevelType w:val="multilevel"/>
    <w:tmpl w:val="7D802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461787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267DEB"/>
    <w:multiLevelType w:val="hybridMultilevel"/>
    <w:tmpl w:val="FE5E032C"/>
    <w:lvl w:ilvl="0" w:tplc="209A143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0" w15:restartNumberingAfterBreak="0">
    <w:nsid w:val="06C31511"/>
    <w:multiLevelType w:val="multilevel"/>
    <w:tmpl w:val="493044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0B0A41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5" w15:restartNumberingAfterBreak="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 w15:restartNumberingAfterBreak="0">
    <w:nsid w:val="0D511BAA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0BA6887"/>
    <w:multiLevelType w:val="multilevel"/>
    <w:tmpl w:val="03367328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82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9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0" w15:restartNumberingAfterBreak="0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12FA427A"/>
    <w:multiLevelType w:val="multilevel"/>
    <w:tmpl w:val="08BEB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4995DEE"/>
    <w:multiLevelType w:val="hybridMultilevel"/>
    <w:tmpl w:val="872ABD56"/>
    <w:lvl w:ilvl="0" w:tplc="833C3618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BE58F1"/>
    <w:multiLevelType w:val="multilevel"/>
    <w:tmpl w:val="B11AC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6435012"/>
    <w:multiLevelType w:val="multilevel"/>
    <w:tmpl w:val="1C5E9E00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27" w15:restartNumberingAfterBreak="0">
    <w:nsid w:val="18622919"/>
    <w:multiLevelType w:val="hybridMultilevel"/>
    <w:tmpl w:val="BFBE8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1B0C6361"/>
    <w:multiLevelType w:val="hybridMultilevel"/>
    <w:tmpl w:val="422CF3DC"/>
    <w:lvl w:ilvl="0" w:tplc="499A0320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375329"/>
    <w:multiLevelType w:val="hybridMultilevel"/>
    <w:tmpl w:val="A22A96DA"/>
    <w:lvl w:ilvl="0" w:tplc="91BA3924">
      <w:start w:val="1"/>
      <w:numFmt w:val="decimal"/>
      <w:lvlText w:val="%1."/>
      <w:lvlJc w:val="left"/>
      <w:pPr>
        <w:ind w:left="10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1B6A56C5"/>
    <w:multiLevelType w:val="multilevel"/>
    <w:tmpl w:val="0CBCF3E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1CD4179E"/>
    <w:multiLevelType w:val="hybridMultilevel"/>
    <w:tmpl w:val="93C6783C"/>
    <w:lvl w:ilvl="0" w:tplc="0F9080B0">
      <w:start w:val="4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A6A83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B4B51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32DAB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5A182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AFA1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29E5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AF56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0AD92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D05718B"/>
    <w:multiLevelType w:val="hybridMultilevel"/>
    <w:tmpl w:val="06AC6D04"/>
    <w:lvl w:ilvl="0" w:tplc="CFCC79F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D6C0249"/>
    <w:multiLevelType w:val="hybridMultilevel"/>
    <w:tmpl w:val="93FCC938"/>
    <w:lvl w:ilvl="0" w:tplc="209E94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6558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A44A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5E693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C0FC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247B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050C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E830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0000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0853767"/>
    <w:multiLevelType w:val="hybridMultilevel"/>
    <w:tmpl w:val="94AE6000"/>
    <w:lvl w:ilvl="0" w:tplc="580075EC">
      <w:start w:val="6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9" w15:restartNumberingAfterBreak="0">
    <w:nsid w:val="21AF6BBA"/>
    <w:multiLevelType w:val="multilevel"/>
    <w:tmpl w:val="24286342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 w15:restartNumberingAfterBreak="0">
    <w:nsid w:val="21BB2F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 w15:restartNumberingAfterBreak="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2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5A271D2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25A869D5"/>
    <w:multiLevelType w:val="hybridMultilevel"/>
    <w:tmpl w:val="B6A8F6FA"/>
    <w:lvl w:ilvl="0" w:tplc="F67A3C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0" w15:restartNumberingAfterBreak="0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71A4163"/>
    <w:multiLevelType w:val="hybridMultilevel"/>
    <w:tmpl w:val="BCA20A36"/>
    <w:lvl w:ilvl="0" w:tplc="81146E3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3" w15:restartNumberingAfterBreak="0">
    <w:nsid w:val="28AD39A3"/>
    <w:multiLevelType w:val="multilevel"/>
    <w:tmpl w:val="3DFC75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4" w15:restartNumberingAfterBreak="0">
    <w:nsid w:val="28CB2551"/>
    <w:multiLevelType w:val="multilevel"/>
    <w:tmpl w:val="760068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5" w15:restartNumberingAfterBreak="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6" w15:restartNumberingAfterBreak="0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7" w15:restartNumberingAfterBreak="0">
    <w:nsid w:val="2B6D2B61"/>
    <w:multiLevelType w:val="multilevel"/>
    <w:tmpl w:val="FFD2A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8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2B9D6CD5"/>
    <w:multiLevelType w:val="hybridMultilevel"/>
    <w:tmpl w:val="676C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1" w15:restartNumberingAfterBreak="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2C784438"/>
    <w:multiLevelType w:val="hybridMultilevel"/>
    <w:tmpl w:val="9B9630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C99219C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4" w15:restartNumberingAfterBreak="0">
    <w:nsid w:val="2CF32962"/>
    <w:multiLevelType w:val="multilevel"/>
    <w:tmpl w:val="22DA512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EAB130F"/>
    <w:multiLevelType w:val="multilevel"/>
    <w:tmpl w:val="B56C7A46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2D7CEC"/>
    <w:multiLevelType w:val="hybridMultilevel"/>
    <w:tmpl w:val="11AAE912"/>
    <w:lvl w:ilvl="0" w:tplc="1BE484EE">
      <w:start w:val="17"/>
      <w:numFmt w:val="decimal"/>
      <w:lvlText w:val="%1"/>
      <w:lvlJc w:val="left"/>
      <w:pPr>
        <w:ind w:left="10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0" w15:restartNumberingAfterBreak="0">
    <w:nsid w:val="30CA7999"/>
    <w:multiLevelType w:val="multilevel"/>
    <w:tmpl w:val="4462E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2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3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365D51B9"/>
    <w:multiLevelType w:val="hybridMultilevel"/>
    <w:tmpl w:val="B54E142E"/>
    <w:lvl w:ilvl="0" w:tplc="BB0439BE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6BE560D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37230B0C"/>
    <w:multiLevelType w:val="multilevel"/>
    <w:tmpl w:val="DC10F8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4041AB"/>
    <w:multiLevelType w:val="hybridMultilevel"/>
    <w:tmpl w:val="E8EE8C0C"/>
    <w:lvl w:ilvl="0" w:tplc="2A78A9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E11F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E0F3C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ABB4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EE450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340EE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E8C47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E0D2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4A88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3BA621C2"/>
    <w:multiLevelType w:val="multilevel"/>
    <w:tmpl w:val="A1D4AF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84" w15:restartNumberingAfterBreak="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CA126B2"/>
    <w:multiLevelType w:val="hybridMultilevel"/>
    <w:tmpl w:val="7B4447EA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CA30997"/>
    <w:multiLevelType w:val="hybridMultilevel"/>
    <w:tmpl w:val="4E7C4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3727C1"/>
    <w:multiLevelType w:val="hybridMultilevel"/>
    <w:tmpl w:val="71F8D820"/>
    <w:lvl w:ilvl="0" w:tplc="5CDCC3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8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9" w15:restartNumberingAfterBreak="0">
    <w:nsid w:val="3DBB73EF"/>
    <w:multiLevelType w:val="hybridMultilevel"/>
    <w:tmpl w:val="C9EA9B00"/>
    <w:lvl w:ilvl="0" w:tplc="A5AAD80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0" w15:restartNumberingAfterBreak="0">
    <w:nsid w:val="3DC26AC8"/>
    <w:multiLevelType w:val="hybridMultilevel"/>
    <w:tmpl w:val="7DBADF4A"/>
    <w:lvl w:ilvl="0" w:tplc="F018473E">
      <w:start w:val="8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1" w15:restartNumberingAfterBreak="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2" w15:restartNumberingAfterBreak="0">
    <w:nsid w:val="3F782FC2"/>
    <w:multiLevelType w:val="hybridMultilevel"/>
    <w:tmpl w:val="A62668E6"/>
    <w:lvl w:ilvl="0" w:tplc="9FC27792">
      <w:start w:val="3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3FEF798A"/>
    <w:multiLevelType w:val="multilevel"/>
    <w:tmpl w:val="7608954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6" w15:restartNumberingAfterBreak="0">
    <w:nsid w:val="41AA584A"/>
    <w:multiLevelType w:val="hybridMultilevel"/>
    <w:tmpl w:val="202C9820"/>
    <w:lvl w:ilvl="0" w:tplc="9A9E1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98" w15:restartNumberingAfterBreak="0">
    <w:nsid w:val="44327F8D"/>
    <w:multiLevelType w:val="hybridMultilevel"/>
    <w:tmpl w:val="307C913E"/>
    <w:lvl w:ilvl="0" w:tplc="08C8587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9" w15:restartNumberingAfterBreak="0">
    <w:nsid w:val="456165D9"/>
    <w:multiLevelType w:val="hybridMultilevel"/>
    <w:tmpl w:val="0FCC5172"/>
    <w:lvl w:ilvl="0" w:tplc="F762282C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C266DA">
      <w:start w:val="1"/>
      <w:numFmt w:val="lowerLetter"/>
      <w:lvlText w:val="%2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605228">
      <w:start w:val="1"/>
      <w:numFmt w:val="lowerRoman"/>
      <w:lvlText w:val="%3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6E68D4">
      <w:start w:val="1"/>
      <w:numFmt w:val="decimal"/>
      <w:lvlText w:val="%4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C02360">
      <w:start w:val="1"/>
      <w:numFmt w:val="lowerLetter"/>
      <w:lvlText w:val="%5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F84DD4">
      <w:start w:val="1"/>
      <w:numFmt w:val="lowerRoman"/>
      <w:lvlText w:val="%6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F8C522">
      <w:start w:val="1"/>
      <w:numFmt w:val="decimal"/>
      <w:lvlText w:val="%7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2AF630">
      <w:start w:val="1"/>
      <w:numFmt w:val="lowerLetter"/>
      <w:lvlText w:val="%8"/>
      <w:lvlJc w:val="left"/>
      <w:pPr>
        <w:ind w:left="6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4981E">
      <w:start w:val="1"/>
      <w:numFmt w:val="lowerRoman"/>
      <w:lvlText w:val="%9"/>
      <w:lvlJc w:val="left"/>
      <w:pPr>
        <w:ind w:left="7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5E34DB2"/>
    <w:multiLevelType w:val="hybridMultilevel"/>
    <w:tmpl w:val="D1C0486E"/>
    <w:lvl w:ilvl="0" w:tplc="580075EC">
      <w:start w:val="6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68D5261"/>
    <w:multiLevelType w:val="hybridMultilevel"/>
    <w:tmpl w:val="0CF44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804034B"/>
    <w:multiLevelType w:val="multilevel"/>
    <w:tmpl w:val="4C129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4" w15:restartNumberingAfterBreak="0">
    <w:nsid w:val="49981DC6"/>
    <w:multiLevelType w:val="multilevel"/>
    <w:tmpl w:val="D4184FAA"/>
    <w:lvl w:ilvl="0">
      <w:start w:val="1"/>
      <w:numFmt w:val="decimal"/>
      <w:lvlText w:val="%1."/>
      <w:lvlJc w:val="left"/>
      <w:pPr>
        <w:ind w:left="1005" w:hanging="64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AFB43E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B65213E"/>
    <w:multiLevelType w:val="hybridMultilevel"/>
    <w:tmpl w:val="681C9C2C"/>
    <w:lvl w:ilvl="0" w:tplc="6BD43F14">
      <w:start w:val="3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4C2039C2"/>
    <w:multiLevelType w:val="multilevel"/>
    <w:tmpl w:val="434C1FB8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4E182D9A"/>
    <w:multiLevelType w:val="multilevel"/>
    <w:tmpl w:val="3724F0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9" w15:restartNumberingAfterBreak="0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0" w15:restartNumberingAfterBreak="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1" w15:restartNumberingAfterBreak="0">
    <w:nsid w:val="51C70539"/>
    <w:multiLevelType w:val="multilevel"/>
    <w:tmpl w:val="FEE677B2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2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3" w15:restartNumberingAfterBreak="0">
    <w:nsid w:val="54742973"/>
    <w:multiLevelType w:val="hybridMultilevel"/>
    <w:tmpl w:val="BB4CEE1C"/>
    <w:lvl w:ilvl="0" w:tplc="18FCC330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5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6" w15:restartNumberingAfterBreak="0">
    <w:nsid w:val="56BD59EB"/>
    <w:multiLevelType w:val="multilevel"/>
    <w:tmpl w:val="C66CA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56D148FC"/>
    <w:multiLevelType w:val="hybridMultilevel"/>
    <w:tmpl w:val="2710020E"/>
    <w:lvl w:ilvl="0" w:tplc="E1FE5576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7464F7D"/>
    <w:multiLevelType w:val="hybridMultilevel"/>
    <w:tmpl w:val="403CC372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DB96918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20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21" w15:restartNumberingAfterBreak="0">
    <w:nsid w:val="5945798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2" w15:restartNumberingAfterBreak="0">
    <w:nsid w:val="59F96A69"/>
    <w:multiLevelType w:val="multilevel"/>
    <w:tmpl w:val="176AA0C0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3" w15:restartNumberingAfterBreak="0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4" w15:restartNumberingAfterBreak="0">
    <w:nsid w:val="5A3856A2"/>
    <w:multiLevelType w:val="multilevel"/>
    <w:tmpl w:val="ADC2760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5" w15:restartNumberingAfterBreak="0">
    <w:nsid w:val="5B7D1DBD"/>
    <w:multiLevelType w:val="multilevel"/>
    <w:tmpl w:val="42C4AE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5C014A35"/>
    <w:multiLevelType w:val="multilevel"/>
    <w:tmpl w:val="26D64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5C3C2A1E"/>
    <w:multiLevelType w:val="hybridMultilevel"/>
    <w:tmpl w:val="D1400E2A"/>
    <w:lvl w:ilvl="0" w:tplc="B554F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 w15:restartNumberingAfterBreak="0">
    <w:nsid w:val="5C754948"/>
    <w:multiLevelType w:val="hybridMultilevel"/>
    <w:tmpl w:val="90243404"/>
    <w:lvl w:ilvl="0" w:tplc="9990CEAE">
      <w:start w:val="1"/>
      <w:numFmt w:val="decimal"/>
      <w:lvlText w:val="%1."/>
      <w:lvlJc w:val="left"/>
      <w:pPr>
        <w:ind w:left="45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29" w15:restartNumberingAfterBreak="0">
    <w:nsid w:val="5D0855ED"/>
    <w:multiLevelType w:val="multilevel"/>
    <w:tmpl w:val="53960C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5D7C36F0"/>
    <w:multiLevelType w:val="hybridMultilevel"/>
    <w:tmpl w:val="90349884"/>
    <w:lvl w:ilvl="0" w:tplc="F67A3C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1" w15:restartNumberingAfterBreak="0">
    <w:nsid w:val="5F477C51"/>
    <w:multiLevelType w:val="hybridMultilevel"/>
    <w:tmpl w:val="DEE46AE8"/>
    <w:lvl w:ilvl="0" w:tplc="E7C02F60">
      <w:start w:val="3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2" w15:restartNumberingAfterBreak="0">
    <w:nsid w:val="5F59282D"/>
    <w:multiLevelType w:val="multilevel"/>
    <w:tmpl w:val="269A6FF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33" w15:restartNumberingAfterBreak="0">
    <w:nsid w:val="611235A2"/>
    <w:multiLevelType w:val="hybridMultilevel"/>
    <w:tmpl w:val="8342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5" w15:restartNumberingAfterBreak="0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6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37" w15:restartNumberingAfterBreak="0">
    <w:nsid w:val="663E2466"/>
    <w:multiLevelType w:val="multilevel"/>
    <w:tmpl w:val="09E02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 w15:restartNumberingAfterBreak="0">
    <w:nsid w:val="67434090"/>
    <w:multiLevelType w:val="hybridMultilevel"/>
    <w:tmpl w:val="37EE2AA0"/>
    <w:lvl w:ilvl="0" w:tplc="ED2AE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74C1A4B"/>
    <w:multiLevelType w:val="hybridMultilevel"/>
    <w:tmpl w:val="36269D5A"/>
    <w:lvl w:ilvl="0" w:tplc="1AA4655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79F0B0A"/>
    <w:multiLevelType w:val="hybridMultilevel"/>
    <w:tmpl w:val="B82AD03C"/>
    <w:lvl w:ilvl="0" w:tplc="C99A95F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1" w15:restartNumberingAfterBreak="0">
    <w:nsid w:val="687A5CFB"/>
    <w:multiLevelType w:val="hybridMultilevel"/>
    <w:tmpl w:val="D6B6C67A"/>
    <w:lvl w:ilvl="0" w:tplc="1E8671D8">
      <w:start w:val="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2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92465CB"/>
    <w:multiLevelType w:val="multilevel"/>
    <w:tmpl w:val="EB0A8E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 w15:restartNumberingAfterBreak="0">
    <w:nsid w:val="6A406755"/>
    <w:multiLevelType w:val="hybridMultilevel"/>
    <w:tmpl w:val="D8886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6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7" w15:restartNumberingAfterBreak="0">
    <w:nsid w:val="6A9942FA"/>
    <w:multiLevelType w:val="multilevel"/>
    <w:tmpl w:val="50B2154E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8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0" w15:restartNumberingAfterBreak="0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1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FB07BCC"/>
    <w:multiLevelType w:val="multilevel"/>
    <w:tmpl w:val="0D085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4" w15:restartNumberingAfterBreak="0">
    <w:nsid w:val="70EB4878"/>
    <w:multiLevelType w:val="hybridMultilevel"/>
    <w:tmpl w:val="D68C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1D54890"/>
    <w:multiLevelType w:val="multilevel"/>
    <w:tmpl w:val="00087B7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56" w15:restartNumberingAfterBreak="0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8" w15:restartNumberingAfterBreak="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59" w15:restartNumberingAfterBreak="0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0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1" w15:restartNumberingAfterBreak="0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3" w15:restartNumberingAfterBreak="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64" w15:restartNumberingAfterBreak="0">
    <w:nsid w:val="77A70FDB"/>
    <w:multiLevelType w:val="hybridMultilevel"/>
    <w:tmpl w:val="17789E1C"/>
    <w:lvl w:ilvl="0" w:tplc="DB7EFFC0">
      <w:start w:val="1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5" w15:restartNumberingAfterBreak="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6" w15:restartNumberingAfterBreak="0">
    <w:nsid w:val="787A2831"/>
    <w:multiLevelType w:val="multilevel"/>
    <w:tmpl w:val="19C608C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7" w15:restartNumberingAfterBreak="0">
    <w:nsid w:val="78EE07FF"/>
    <w:multiLevelType w:val="hybridMultilevel"/>
    <w:tmpl w:val="67EEADFA"/>
    <w:lvl w:ilvl="0" w:tplc="0F1CE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8" w15:restartNumberingAfterBreak="0">
    <w:nsid w:val="78F77F38"/>
    <w:multiLevelType w:val="multilevel"/>
    <w:tmpl w:val="CD84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9" w15:restartNumberingAfterBreak="0">
    <w:nsid w:val="7C4F2808"/>
    <w:multiLevelType w:val="hybridMultilevel"/>
    <w:tmpl w:val="F2401F80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70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2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 w16cid:durableId="1408571659">
    <w:abstractNumId w:val="126"/>
  </w:num>
  <w:num w:numId="2" w16cid:durableId="1858301526">
    <w:abstractNumId w:val="24"/>
  </w:num>
  <w:num w:numId="3" w16cid:durableId="475991205">
    <w:abstractNumId w:val="116"/>
  </w:num>
  <w:num w:numId="4" w16cid:durableId="1522820988">
    <w:abstractNumId w:val="21"/>
  </w:num>
  <w:num w:numId="5" w16cid:durableId="1438599613">
    <w:abstractNumId w:val="129"/>
  </w:num>
  <w:num w:numId="6" w16cid:durableId="781610968">
    <w:abstractNumId w:val="137"/>
  </w:num>
  <w:num w:numId="7" w16cid:durableId="293607059">
    <w:abstractNumId w:val="152"/>
  </w:num>
  <w:num w:numId="8" w16cid:durableId="831719355">
    <w:abstractNumId w:val="5"/>
  </w:num>
  <w:num w:numId="9" w16cid:durableId="64567399">
    <w:abstractNumId w:val="64"/>
  </w:num>
  <w:num w:numId="10" w16cid:durableId="19834594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6738924">
    <w:abstractNumId w:val="57"/>
  </w:num>
  <w:num w:numId="12" w16cid:durableId="1565020493">
    <w:abstractNumId w:val="140"/>
  </w:num>
  <w:num w:numId="13" w16cid:durableId="1598057759">
    <w:abstractNumId w:val="103"/>
  </w:num>
  <w:num w:numId="14" w16cid:durableId="537820496">
    <w:abstractNumId w:val="132"/>
  </w:num>
  <w:num w:numId="15" w16cid:durableId="1925871499">
    <w:abstractNumId w:val="104"/>
  </w:num>
  <w:num w:numId="16" w16cid:durableId="1269195902">
    <w:abstractNumId w:val="168"/>
  </w:num>
  <w:num w:numId="17" w16cid:durableId="175199413">
    <w:abstractNumId w:val="63"/>
  </w:num>
  <w:num w:numId="18" w16cid:durableId="2050370502">
    <w:abstractNumId w:val="40"/>
  </w:num>
  <w:num w:numId="19" w16cid:durableId="943267538">
    <w:abstractNumId w:val="105"/>
  </w:num>
  <w:num w:numId="20" w16cid:durableId="717776206">
    <w:abstractNumId w:val="13"/>
  </w:num>
  <w:num w:numId="21" w16cid:durableId="2063600107">
    <w:abstractNumId w:val="121"/>
  </w:num>
  <w:num w:numId="22" w16cid:durableId="1331711783">
    <w:abstractNumId w:val="94"/>
  </w:num>
  <w:num w:numId="23" w16cid:durableId="155849330">
    <w:abstractNumId w:val="107"/>
  </w:num>
  <w:num w:numId="24" w16cid:durableId="1144733936">
    <w:abstractNumId w:val="142"/>
  </w:num>
  <w:num w:numId="25" w16cid:durableId="1629894859">
    <w:abstractNumId w:val="18"/>
  </w:num>
  <w:num w:numId="26" w16cid:durableId="320013930">
    <w:abstractNumId w:val="58"/>
  </w:num>
  <w:num w:numId="27" w16cid:durableId="339739617">
    <w:abstractNumId w:val="151"/>
  </w:num>
  <w:num w:numId="28" w16cid:durableId="1984697645">
    <w:abstractNumId w:val="48"/>
  </w:num>
  <w:num w:numId="29" w16cid:durableId="931936329">
    <w:abstractNumId w:val="148"/>
  </w:num>
  <w:num w:numId="30" w16cid:durableId="411707680">
    <w:abstractNumId w:val="31"/>
  </w:num>
  <w:num w:numId="31" w16cid:durableId="105582700">
    <w:abstractNumId w:val="143"/>
  </w:num>
  <w:num w:numId="32" w16cid:durableId="1188521377">
    <w:abstractNumId w:val="125"/>
  </w:num>
  <w:num w:numId="33" w16cid:durableId="1840657885">
    <w:abstractNumId w:val="79"/>
  </w:num>
  <w:num w:numId="34" w16cid:durableId="1419869962">
    <w:abstractNumId w:val="99"/>
  </w:num>
  <w:num w:numId="35" w16cid:durableId="1349453336">
    <w:abstractNumId w:val="32"/>
  </w:num>
  <w:num w:numId="36" w16cid:durableId="429283209">
    <w:abstractNumId w:val="78"/>
  </w:num>
  <w:num w:numId="37" w16cid:durableId="1411267546">
    <w:abstractNumId w:val="34"/>
  </w:num>
  <w:num w:numId="38" w16cid:durableId="41057326">
    <w:abstractNumId w:val="82"/>
  </w:num>
  <w:num w:numId="39" w16cid:durableId="1301379111">
    <w:abstractNumId w:val="16"/>
  </w:num>
  <w:num w:numId="40" w16cid:durableId="1806269095">
    <w:abstractNumId w:val="147"/>
  </w:num>
  <w:num w:numId="41" w16cid:durableId="1520239468">
    <w:abstractNumId w:val="66"/>
  </w:num>
  <w:num w:numId="42" w16cid:durableId="918171714">
    <w:abstractNumId w:val="36"/>
  </w:num>
  <w:num w:numId="43" w16cid:durableId="1863517728">
    <w:abstractNumId w:val="45"/>
  </w:num>
  <w:num w:numId="44" w16cid:durableId="2146117170">
    <w:abstractNumId w:val="146"/>
  </w:num>
  <w:num w:numId="45" w16cid:durableId="1572811002">
    <w:abstractNumId w:val="134"/>
  </w:num>
  <w:num w:numId="46" w16cid:durableId="1413043059">
    <w:abstractNumId w:val="153"/>
  </w:num>
  <w:num w:numId="47" w16cid:durableId="90468636">
    <w:abstractNumId w:val="127"/>
  </w:num>
  <w:num w:numId="48" w16cid:durableId="1952391237">
    <w:abstractNumId w:val="97"/>
  </w:num>
  <w:num w:numId="49" w16cid:durableId="849218675">
    <w:abstractNumId w:val="25"/>
  </w:num>
  <w:num w:numId="50" w16cid:durableId="602418785">
    <w:abstractNumId w:val="10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614748603">
    <w:abstractNumId w:val="136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11445824">
    <w:abstractNumId w:val="1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26291959">
    <w:abstractNumId w:val="88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00703634">
    <w:abstractNumId w:val="19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5592608">
    <w:abstractNumId w:val="112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19096115">
    <w:abstractNumId w:val="74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02165811">
    <w:abstractNumId w:val="123"/>
  </w:num>
  <w:num w:numId="58" w16cid:durableId="1225947881">
    <w:abstractNumId w:val="68"/>
  </w:num>
  <w:num w:numId="59" w16cid:durableId="887716909">
    <w:abstractNumId w:val="74"/>
  </w:num>
  <w:num w:numId="60" w16cid:durableId="1978409752">
    <w:abstractNumId w:val="115"/>
  </w:num>
  <w:num w:numId="61" w16cid:durableId="816068822">
    <w:abstractNumId w:val="135"/>
  </w:num>
  <w:num w:numId="62" w16cid:durableId="1574272795">
    <w:abstractNumId w:val="61"/>
  </w:num>
  <w:num w:numId="63" w16cid:durableId="1345135033">
    <w:abstractNumId w:val="156"/>
  </w:num>
  <w:num w:numId="64" w16cid:durableId="1930380471">
    <w:abstractNumId w:val="65"/>
  </w:num>
  <w:num w:numId="65" w16cid:durableId="624581700">
    <w:abstractNumId w:val="7"/>
  </w:num>
  <w:num w:numId="66" w16cid:durableId="1215462178">
    <w:abstractNumId w:val="150"/>
  </w:num>
  <w:num w:numId="67" w16cid:durableId="1398700063">
    <w:abstractNumId w:val="108"/>
  </w:num>
  <w:num w:numId="68" w16cid:durableId="648948783">
    <w:abstractNumId w:val="53"/>
  </w:num>
  <w:num w:numId="69" w16cid:durableId="520513364">
    <w:abstractNumId w:val="3"/>
  </w:num>
  <w:num w:numId="70" w16cid:durableId="729496401">
    <w:abstractNumId w:val="162"/>
  </w:num>
  <w:num w:numId="71" w16cid:durableId="1361710554">
    <w:abstractNumId w:val="83"/>
  </w:num>
  <w:num w:numId="72" w16cid:durableId="241179914">
    <w:abstractNumId w:val="20"/>
  </w:num>
  <w:num w:numId="73" w16cid:durableId="7803513">
    <w:abstractNumId w:val="149"/>
  </w:num>
  <w:num w:numId="74" w16cid:durableId="1961261942">
    <w:abstractNumId w:val="26"/>
  </w:num>
  <w:num w:numId="75" w16cid:durableId="337275908">
    <w:abstractNumId w:val="161"/>
  </w:num>
  <w:num w:numId="76" w16cid:durableId="372459379">
    <w:abstractNumId w:val="89"/>
  </w:num>
  <w:num w:numId="77" w16cid:durableId="1857690982">
    <w:abstractNumId w:val="38"/>
  </w:num>
  <w:num w:numId="78" w16cid:durableId="169180797">
    <w:abstractNumId w:val="44"/>
  </w:num>
  <w:num w:numId="79" w16cid:durableId="171843432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0" w16cid:durableId="1366441976">
    <w:abstractNumId w:val="36"/>
  </w:num>
  <w:num w:numId="81" w16cid:durableId="1001156863">
    <w:abstractNumId w:val="163"/>
  </w:num>
  <w:num w:numId="82" w16cid:durableId="620915726">
    <w:abstractNumId w:val="155"/>
  </w:num>
  <w:num w:numId="83" w16cid:durableId="667099557">
    <w:abstractNumId w:val="69"/>
  </w:num>
  <w:num w:numId="84" w16cid:durableId="1360468921">
    <w:abstractNumId w:val="86"/>
  </w:num>
  <w:num w:numId="85" w16cid:durableId="892036938">
    <w:abstractNumId w:val="19"/>
  </w:num>
  <w:num w:numId="86" w16cid:durableId="1625575472">
    <w:abstractNumId w:val="29"/>
  </w:num>
  <w:num w:numId="87" w16cid:durableId="252934263">
    <w:abstractNumId w:val="112"/>
  </w:num>
  <w:num w:numId="88" w16cid:durableId="2073848547">
    <w:abstractNumId w:val="81"/>
  </w:num>
  <w:num w:numId="89" w16cid:durableId="1281760329">
    <w:abstractNumId w:val="122"/>
  </w:num>
  <w:num w:numId="90" w16cid:durableId="17396253">
    <w:abstractNumId w:val="124"/>
  </w:num>
  <w:num w:numId="91" w16cid:durableId="547762929">
    <w:abstractNumId w:val="113"/>
  </w:num>
  <w:num w:numId="92" w16cid:durableId="204486928">
    <w:abstractNumId w:val="4"/>
  </w:num>
  <w:num w:numId="93" w16cid:durableId="1415930368">
    <w:abstractNumId w:val="39"/>
  </w:num>
  <w:num w:numId="94" w16cid:durableId="1795520958">
    <w:abstractNumId w:val="139"/>
  </w:num>
  <w:num w:numId="95" w16cid:durableId="1286548950">
    <w:abstractNumId w:val="117"/>
  </w:num>
  <w:num w:numId="96" w16cid:durableId="954553896">
    <w:abstractNumId w:val="85"/>
  </w:num>
  <w:num w:numId="97" w16cid:durableId="262155194">
    <w:abstractNumId w:val="118"/>
  </w:num>
  <w:num w:numId="98" w16cid:durableId="1095007664">
    <w:abstractNumId w:val="28"/>
  </w:num>
  <w:num w:numId="99" w16cid:durableId="282659866">
    <w:abstractNumId w:val="77"/>
  </w:num>
  <w:num w:numId="100" w16cid:durableId="716587627">
    <w:abstractNumId w:val="46"/>
  </w:num>
  <w:num w:numId="101" w16cid:durableId="1224755648">
    <w:abstractNumId w:val="72"/>
  </w:num>
  <w:num w:numId="102" w16cid:durableId="178475958">
    <w:abstractNumId w:val="60"/>
  </w:num>
  <w:num w:numId="103" w16cid:durableId="691959858">
    <w:abstractNumId w:val="42"/>
  </w:num>
  <w:num w:numId="104" w16cid:durableId="1828208752">
    <w:abstractNumId w:val="12"/>
  </w:num>
  <w:num w:numId="105" w16cid:durableId="1220704223">
    <w:abstractNumId w:val="49"/>
  </w:num>
  <w:num w:numId="106" w16cid:durableId="2095469105">
    <w:abstractNumId w:val="56"/>
  </w:num>
  <w:num w:numId="107" w16cid:durableId="1661811324">
    <w:abstractNumId w:val="157"/>
  </w:num>
  <w:num w:numId="108" w16cid:durableId="1873493553">
    <w:abstractNumId w:val="159"/>
  </w:num>
  <w:num w:numId="109" w16cid:durableId="678698879">
    <w:abstractNumId w:val="106"/>
  </w:num>
  <w:num w:numId="110" w16cid:durableId="15497905">
    <w:abstractNumId w:val="100"/>
  </w:num>
  <w:num w:numId="111" w16cid:durableId="834149701">
    <w:abstractNumId w:val="131"/>
  </w:num>
  <w:num w:numId="112" w16cid:durableId="156464437">
    <w:abstractNumId w:val="92"/>
  </w:num>
  <w:num w:numId="113" w16cid:durableId="98641803">
    <w:abstractNumId w:val="54"/>
  </w:num>
  <w:num w:numId="114" w16cid:durableId="380054634">
    <w:abstractNumId w:val="52"/>
  </w:num>
  <w:num w:numId="115" w16cid:durableId="1404569877">
    <w:abstractNumId w:val="10"/>
  </w:num>
  <w:num w:numId="116" w16cid:durableId="2035571865">
    <w:abstractNumId w:val="50"/>
  </w:num>
  <w:num w:numId="117" w16cid:durableId="811672427">
    <w:abstractNumId w:val="23"/>
  </w:num>
  <w:num w:numId="118" w16cid:durableId="1982227602">
    <w:abstractNumId w:val="128"/>
  </w:num>
  <w:num w:numId="119" w16cid:durableId="960762968">
    <w:abstractNumId w:val="138"/>
  </w:num>
  <w:num w:numId="120" w16cid:durableId="1612471945">
    <w:abstractNumId w:val="93"/>
  </w:num>
  <w:num w:numId="121" w16cid:durableId="1014918626">
    <w:abstractNumId w:val="0"/>
  </w:num>
  <w:num w:numId="122" w16cid:durableId="890963327">
    <w:abstractNumId w:val="1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412092406">
    <w:abstractNumId w:val="1"/>
  </w:num>
  <w:num w:numId="124" w16cid:durableId="2097824911">
    <w:abstractNumId w:val="111"/>
  </w:num>
  <w:num w:numId="125" w16cid:durableId="388260647">
    <w:abstractNumId w:val="30"/>
  </w:num>
  <w:num w:numId="126" w16cid:durableId="820267158">
    <w:abstractNumId w:val="27"/>
  </w:num>
  <w:num w:numId="127" w16cid:durableId="631325700">
    <w:abstractNumId w:val="43"/>
  </w:num>
  <w:num w:numId="128" w16cid:durableId="23890797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84618525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053771156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533765558">
    <w:abstractNumId w:val="7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892928225">
    <w:abstractNumId w:val="7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21112075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704254662">
    <w:abstractNumId w:val="158"/>
  </w:num>
  <w:num w:numId="135" w16cid:durableId="962810537">
    <w:abstractNumId w:val="170"/>
  </w:num>
  <w:num w:numId="136" w16cid:durableId="769354035">
    <w:abstractNumId w:val="95"/>
  </w:num>
  <w:num w:numId="137" w16cid:durableId="2025933868">
    <w:abstractNumId w:val="15"/>
  </w:num>
  <w:num w:numId="138" w16cid:durableId="322659011">
    <w:abstractNumId w:val="73"/>
  </w:num>
  <w:num w:numId="139" w16cid:durableId="2076270126">
    <w:abstractNumId w:val="6"/>
  </w:num>
  <w:num w:numId="140" w16cid:durableId="153886397">
    <w:abstractNumId w:val="17"/>
  </w:num>
  <w:num w:numId="141" w16cid:durableId="857892189">
    <w:abstractNumId w:val="172"/>
  </w:num>
  <w:num w:numId="142" w16cid:durableId="568003804">
    <w:abstractNumId w:val="91"/>
  </w:num>
  <w:num w:numId="143" w16cid:durableId="1587811299">
    <w:abstractNumId w:val="165"/>
  </w:num>
  <w:num w:numId="144" w16cid:durableId="853767964">
    <w:abstractNumId w:val="160"/>
  </w:num>
  <w:num w:numId="145" w16cid:durableId="1704746191">
    <w:abstractNumId w:val="51"/>
  </w:num>
  <w:num w:numId="146" w16cid:durableId="1532913474">
    <w:abstractNumId w:val="114"/>
  </w:num>
  <w:num w:numId="147" w16cid:durableId="1006904612">
    <w:abstractNumId w:val="14"/>
  </w:num>
  <w:num w:numId="148" w16cid:durableId="1064334044">
    <w:abstractNumId w:val="67"/>
  </w:num>
  <w:num w:numId="149" w16cid:durableId="2002584505">
    <w:abstractNumId w:val="22"/>
  </w:num>
  <w:num w:numId="150" w16cid:durableId="618611789">
    <w:abstractNumId w:val="11"/>
  </w:num>
  <w:num w:numId="151" w16cid:durableId="1589658006">
    <w:abstractNumId w:val="84"/>
  </w:num>
  <w:num w:numId="152" w16cid:durableId="1740984301">
    <w:abstractNumId w:val="119"/>
  </w:num>
  <w:num w:numId="153" w16cid:durableId="367074725">
    <w:abstractNumId w:val="41"/>
  </w:num>
  <w:num w:numId="154" w16cid:durableId="948968653">
    <w:abstractNumId w:val="110"/>
  </w:num>
  <w:num w:numId="155" w16cid:durableId="20976698">
    <w:abstractNumId w:val="55"/>
  </w:num>
  <w:num w:numId="156" w16cid:durableId="2030719919">
    <w:abstractNumId w:val="120"/>
  </w:num>
  <w:num w:numId="157" w16cid:durableId="1943999111">
    <w:abstractNumId w:val="9"/>
  </w:num>
  <w:num w:numId="158" w16cid:durableId="593978340">
    <w:abstractNumId w:val="47"/>
  </w:num>
  <w:num w:numId="159" w16cid:durableId="839393298">
    <w:abstractNumId w:val="10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33430695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299968086">
    <w:abstractNumId w:val="169"/>
  </w:num>
  <w:num w:numId="162" w16cid:durableId="146825123">
    <w:abstractNumId w:val="130"/>
  </w:num>
  <w:num w:numId="163" w16cid:durableId="260728558">
    <w:abstractNumId w:val="154"/>
  </w:num>
  <w:num w:numId="164" w16cid:durableId="502284404">
    <w:abstractNumId w:val="35"/>
  </w:num>
  <w:num w:numId="165" w16cid:durableId="113138165">
    <w:abstractNumId w:val="109"/>
  </w:num>
  <w:num w:numId="166" w16cid:durableId="1645502359">
    <w:abstractNumId w:val="171"/>
  </w:num>
  <w:num w:numId="167" w16cid:durableId="1301694766">
    <w:abstractNumId w:val="145"/>
  </w:num>
  <w:num w:numId="168" w16cid:durableId="45112264">
    <w:abstractNumId w:val="166"/>
  </w:num>
  <w:num w:numId="169" w16cid:durableId="1840777753">
    <w:abstractNumId w:val="80"/>
  </w:num>
  <w:num w:numId="170" w16cid:durableId="703480581">
    <w:abstractNumId w:val="87"/>
  </w:num>
  <w:num w:numId="171" w16cid:durableId="260260635">
    <w:abstractNumId w:val="98"/>
  </w:num>
  <w:num w:numId="172" w16cid:durableId="797722060">
    <w:abstractNumId w:val="8"/>
  </w:num>
  <w:num w:numId="173" w16cid:durableId="1187983461">
    <w:abstractNumId w:val="164"/>
  </w:num>
  <w:num w:numId="174" w16cid:durableId="1650406735">
    <w:abstractNumId w:val="90"/>
  </w:num>
  <w:num w:numId="175" w16cid:durableId="467943905">
    <w:abstractNumId w:val="141"/>
  </w:num>
  <w:num w:numId="176" w16cid:durableId="1175656343">
    <w:abstractNumId w:val="133"/>
  </w:num>
  <w:num w:numId="177" w16cid:durableId="996499737">
    <w:abstractNumId w:val="62"/>
  </w:num>
  <w:num w:numId="178" w16cid:durableId="742223267">
    <w:abstractNumId w:val="70"/>
  </w:num>
  <w:num w:numId="179" w16cid:durableId="1854030488">
    <w:abstractNumId w:val="96"/>
  </w:num>
  <w:num w:numId="180" w16cid:durableId="1025639354">
    <w:abstractNumId w:val="33"/>
  </w:num>
  <w:num w:numId="181" w16cid:durableId="773284723">
    <w:abstractNumId w:val="167"/>
  </w:num>
  <w:num w:numId="182" w16cid:durableId="174414219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76"/>
    <w:rsid w:val="000037CB"/>
    <w:rsid w:val="00004B48"/>
    <w:rsid w:val="00012A25"/>
    <w:rsid w:val="00013724"/>
    <w:rsid w:val="0001743B"/>
    <w:rsid w:val="0002672B"/>
    <w:rsid w:val="00036DBA"/>
    <w:rsid w:val="00046E8E"/>
    <w:rsid w:val="000534D1"/>
    <w:rsid w:val="000778A0"/>
    <w:rsid w:val="0009500C"/>
    <w:rsid w:val="000A73FC"/>
    <w:rsid w:val="000B116C"/>
    <w:rsid w:val="000C4077"/>
    <w:rsid w:val="000D36BF"/>
    <w:rsid w:val="000E38FB"/>
    <w:rsid w:val="000E7203"/>
    <w:rsid w:val="001052D6"/>
    <w:rsid w:val="00133989"/>
    <w:rsid w:val="00144619"/>
    <w:rsid w:val="0015171B"/>
    <w:rsid w:val="0015576F"/>
    <w:rsid w:val="00161279"/>
    <w:rsid w:val="00161D76"/>
    <w:rsid w:val="00191B49"/>
    <w:rsid w:val="0019590A"/>
    <w:rsid w:val="001B3301"/>
    <w:rsid w:val="001B4230"/>
    <w:rsid w:val="001C6F0C"/>
    <w:rsid w:val="001D73DD"/>
    <w:rsid w:val="001E0076"/>
    <w:rsid w:val="00203A28"/>
    <w:rsid w:val="00206E26"/>
    <w:rsid w:val="0021202A"/>
    <w:rsid w:val="002243DE"/>
    <w:rsid w:val="00237118"/>
    <w:rsid w:val="002417E5"/>
    <w:rsid w:val="00266188"/>
    <w:rsid w:val="00272D05"/>
    <w:rsid w:val="00276FB7"/>
    <w:rsid w:val="0029106D"/>
    <w:rsid w:val="002B508F"/>
    <w:rsid w:val="002B67DF"/>
    <w:rsid w:val="002C5B2E"/>
    <w:rsid w:val="002D54E4"/>
    <w:rsid w:val="002D62AF"/>
    <w:rsid w:val="002E2452"/>
    <w:rsid w:val="002E41F0"/>
    <w:rsid w:val="002F7D73"/>
    <w:rsid w:val="00303126"/>
    <w:rsid w:val="003110FA"/>
    <w:rsid w:val="00313CFC"/>
    <w:rsid w:val="00335D4D"/>
    <w:rsid w:val="00340A89"/>
    <w:rsid w:val="00370892"/>
    <w:rsid w:val="00383228"/>
    <w:rsid w:val="00393AEB"/>
    <w:rsid w:val="003A189E"/>
    <w:rsid w:val="003A28B5"/>
    <w:rsid w:val="003A2AED"/>
    <w:rsid w:val="003A3E6C"/>
    <w:rsid w:val="003B1785"/>
    <w:rsid w:val="003B4202"/>
    <w:rsid w:val="003C1CE2"/>
    <w:rsid w:val="003C47DC"/>
    <w:rsid w:val="003D3854"/>
    <w:rsid w:val="003D5B98"/>
    <w:rsid w:val="003E29BE"/>
    <w:rsid w:val="003F38DE"/>
    <w:rsid w:val="00407DB2"/>
    <w:rsid w:val="00412B13"/>
    <w:rsid w:val="004250EB"/>
    <w:rsid w:val="004414D3"/>
    <w:rsid w:val="00450B05"/>
    <w:rsid w:val="004555D9"/>
    <w:rsid w:val="00457CB7"/>
    <w:rsid w:val="004702D1"/>
    <w:rsid w:val="00485C40"/>
    <w:rsid w:val="0049608C"/>
    <w:rsid w:val="004A1B68"/>
    <w:rsid w:val="004B4973"/>
    <w:rsid w:val="004C2E19"/>
    <w:rsid w:val="004C4E0C"/>
    <w:rsid w:val="004D024B"/>
    <w:rsid w:val="004D4B85"/>
    <w:rsid w:val="004E4E17"/>
    <w:rsid w:val="004E7EE9"/>
    <w:rsid w:val="00503B9F"/>
    <w:rsid w:val="00505B09"/>
    <w:rsid w:val="00520548"/>
    <w:rsid w:val="00525D21"/>
    <w:rsid w:val="0052631D"/>
    <w:rsid w:val="0057786D"/>
    <w:rsid w:val="005819C3"/>
    <w:rsid w:val="00586DAF"/>
    <w:rsid w:val="0059023F"/>
    <w:rsid w:val="0059078F"/>
    <w:rsid w:val="005A61C3"/>
    <w:rsid w:val="005B171D"/>
    <w:rsid w:val="005B20C7"/>
    <w:rsid w:val="005D3259"/>
    <w:rsid w:val="005D4B71"/>
    <w:rsid w:val="005F3319"/>
    <w:rsid w:val="00603683"/>
    <w:rsid w:val="00607179"/>
    <w:rsid w:val="00607266"/>
    <w:rsid w:val="00614116"/>
    <w:rsid w:val="006146BA"/>
    <w:rsid w:val="00620065"/>
    <w:rsid w:val="0063779C"/>
    <w:rsid w:val="00641574"/>
    <w:rsid w:val="00645ECC"/>
    <w:rsid w:val="00654616"/>
    <w:rsid w:val="00661FCB"/>
    <w:rsid w:val="00662693"/>
    <w:rsid w:val="00672870"/>
    <w:rsid w:val="006774CD"/>
    <w:rsid w:val="00696E99"/>
    <w:rsid w:val="006A02D6"/>
    <w:rsid w:val="00704E39"/>
    <w:rsid w:val="007057FD"/>
    <w:rsid w:val="00714B15"/>
    <w:rsid w:val="007217B5"/>
    <w:rsid w:val="007337D5"/>
    <w:rsid w:val="007346D8"/>
    <w:rsid w:val="00747F07"/>
    <w:rsid w:val="00756006"/>
    <w:rsid w:val="0078542F"/>
    <w:rsid w:val="007859EE"/>
    <w:rsid w:val="0079657A"/>
    <w:rsid w:val="00796F3A"/>
    <w:rsid w:val="007A271B"/>
    <w:rsid w:val="007B3F18"/>
    <w:rsid w:val="007B4F45"/>
    <w:rsid w:val="007B7C46"/>
    <w:rsid w:val="007C09BD"/>
    <w:rsid w:val="007C4991"/>
    <w:rsid w:val="007C65BE"/>
    <w:rsid w:val="007D4255"/>
    <w:rsid w:val="007E3297"/>
    <w:rsid w:val="007E3B5C"/>
    <w:rsid w:val="007E6D6F"/>
    <w:rsid w:val="007E7AF2"/>
    <w:rsid w:val="008009D5"/>
    <w:rsid w:val="00815AEB"/>
    <w:rsid w:val="008208BD"/>
    <w:rsid w:val="0082214F"/>
    <w:rsid w:val="00823040"/>
    <w:rsid w:val="00824CC1"/>
    <w:rsid w:val="00830EC0"/>
    <w:rsid w:val="00832D76"/>
    <w:rsid w:val="00840FD5"/>
    <w:rsid w:val="008504A1"/>
    <w:rsid w:val="008506D2"/>
    <w:rsid w:val="00852AB6"/>
    <w:rsid w:val="00860AAC"/>
    <w:rsid w:val="008623B3"/>
    <w:rsid w:val="00863A4E"/>
    <w:rsid w:val="00895991"/>
    <w:rsid w:val="00895A44"/>
    <w:rsid w:val="008A38FC"/>
    <w:rsid w:val="008C181E"/>
    <w:rsid w:val="008C30F6"/>
    <w:rsid w:val="008F1AB8"/>
    <w:rsid w:val="008F271A"/>
    <w:rsid w:val="009038FA"/>
    <w:rsid w:val="009106A2"/>
    <w:rsid w:val="00921E28"/>
    <w:rsid w:val="00924436"/>
    <w:rsid w:val="009310CE"/>
    <w:rsid w:val="00933B71"/>
    <w:rsid w:val="0094449A"/>
    <w:rsid w:val="00962371"/>
    <w:rsid w:val="00973548"/>
    <w:rsid w:val="0098647D"/>
    <w:rsid w:val="00987E90"/>
    <w:rsid w:val="009920E5"/>
    <w:rsid w:val="00992251"/>
    <w:rsid w:val="00995615"/>
    <w:rsid w:val="00997054"/>
    <w:rsid w:val="009A2343"/>
    <w:rsid w:val="009B45DE"/>
    <w:rsid w:val="009B57D0"/>
    <w:rsid w:val="009C006C"/>
    <w:rsid w:val="009C7297"/>
    <w:rsid w:val="009E2E7F"/>
    <w:rsid w:val="009E6F85"/>
    <w:rsid w:val="009F5637"/>
    <w:rsid w:val="00A00BA8"/>
    <w:rsid w:val="00A0162F"/>
    <w:rsid w:val="00A14928"/>
    <w:rsid w:val="00A252ED"/>
    <w:rsid w:val="00A40370"/>
    <w:rsid w:val="00A45CCB"/>
    <w:rsid w:val="00A47359"/>
    <w:rsid w:val="00A51B04"/>
    <w:rsid w:val="00A557C6"/>
    <w:rsid w:val="00A5652B"/>
    <w:rsid w:val="00A66476"/>
    <w:rsid w:val="00A76406"/>
    <w:rsid w:val="00A76C2E"/>
    <w:rsid w:val="00A90FE9"/>
    <w:rsid w:val="00A90FF3"/>
    <w:rsid w:val="00AC5798"/>
    <w:rsid w:val="00AF19F5"/>
    <w:rsid w:val="00AF4FED"/>
    <w:rsid w:val="00B04EE3"/>
    <w:rsid w:val="00B05DAE"/>
    <w:rsid w:val="00B13BD4"/>
    <w:rsid w:val="00B63299"/>
    <w:rsid w:val="00B6597B"/>
    <w:rsid w:val="00B7441F"/>
    <w:rsid w:val="00B7571D"/>
    <w:rsid w:val="00B778F7"/>
    <w:rsid w:val="00B872EE"/>
    <w:rsid w:val="00B922C2"/>
    <w:rsid w:val="00BA1646"/>
    <w:rsid w:val="00BA3DD6"/>
    <w:rsid w:val="00BA6214"/>
    <w:rsid w:val="00BA78CD"/>
    <w:rsid w:val="00BC1058"/>
    <w:rsid w:val="00BE199D"/>
    <w:rsid w:val="00BE65F7"/>
    <w:rsid w:val="00C0483B"/>
    <w:rsid w:val="00C12DCA"/>
    <w:rsid w:val="00C1502C"/>
    <w:rsid w:val="00C3112A"/>
    <w:rsid w:val="00C31A9E"/>
    <w:rsid w:val="00C36708"/>
    <w:rsid w:val="00C47054"/>
    <w:rsid w:val="00C65CA4"/>
    <w:rsid w:val="00C73D76"/>
    <w:rsid w:val="00C75BC9"/>
    <w:rsid w:val="00C77F6A"/>
    <w:rsid w:val="00C815DE"/>
    <w:rsid w:val="00C8243C"/>
    <w:rsid w:val="00C950A3"/>
    <w:rsid w:val="00CA2801"/>
    <w:rsid w:val="00CB5F11"/>
    <w:rsid w:val="00CC0E25"/>
    <w:rsid w:val="00CE1BF2"/>
    <w:rsid w:val="00CE57A5"/>
    <w:rsid w:val="00CE73AD"/>
    <w:rsid w:val="00CF43BF"/>
    <w:rsid w:val="00D11D9F"/>
    <w:rsid w:val="00D14A17"/>
    <w:rsid w:val="00D165A0"/>
    <w:rsid w:val="00D26D2A"/>
    <w:rsid w:val="00D314EA"/>
    <w:rsid w:val="00D418C3"/>
    <w:rsid w:val="00D60092"/>
    <w:rsid w:val="00D61A9E"/>
    <w:rsid w:val="00D679CE"/>
    <w:rsid w:val="00D72979"/>
    <w:rsid w:val="00D82B15"/>
    <w:rsid w:val="00D84904"/>
    <w:rsid w:val="00D942C2"/>
    <w:rsid w:val="00D977CD"/>
    <w:rsid w:val="00DA276E"/>
    <w:rsid w:val="00DA4266"/>
    <w:rsid w:val="00DA6A92"/>
    <w:rsid w:val="00DC6A14"/>
    <w:rsid w:val="00DD1136"/>
    <w:rsid w:val="00DE77CC"/>
    <w:rsid w:val="00E024B1"/>
    <w:rsid w:val="00E07321"/>
    <w:rsid w:val="00E12059"/>
    <w:rsid w:val="00E172A5"/>
    <w:rsid w:val="00E24949"/>
    <w:rsid w:val="00E3160D"/>
    <w:rsid w:val="00E325FC"/>
    <w:rsid w:val="00E362DD"/>
    <w:rsid w:val="00E45A5C"/>
    <w:rsid w:val="00E5054D"/>
    <w:rsid w:val="00E54AAB"/>
    <w:rsid w:val="00E5551B"/>
    <w:rsid w:val="00E575E9"/>
    <w:rsid w:val="00E83129"/>
    <w:rsid w:val="00E846D8"/>
    <w:rsid w:val="00EA4518"/>
    <w:rsid w:val="00EA612C"/>
    <w:rsid w:val="00EB0461"/>
    <w:rsid w:val="00EC45FD"/>
    <w:rsid w:val="00ED6D28"/>
    <w:rsid w:val="00EE144D"/>
    <w:rsid w:val="00EF579C"/>
    <w:rsid w:val="00F01AB3"/>
    <w:rsid w:val="00F05DCF"/>
    <w:rsid w:val="00F1093A"/>
    <w:rsid w:val="00F13F7F"/>
    <w:rsid w:val="00F16B65"/>
    <w:rsid w:val="00F17475"/>
    <w:rsid w:val="00F17B9F"/>
    <w:rsid w:val="00F34227"/>
    <w:rsid w:val="00F37C25"/>
    <w:rsid w:val="00F713C9"/>
    <w:rsid w:val="00F837B0"/>
    <w:rsid w:val="00F923A6"/>
    <w:rsid w:val="00FC38B3"/>
    <w:rsid w:val="00FC6B31"/>
    <w:rsid w:val="00FC7D9B"/>
    <w:rsid w:val="00FF0E9B"/>
    <w:rsid w:val="00FF1B84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B7E0"/>
  <w15:chartTrackingRefBased/>
  <w15:docId w15:val="{6021385E-268D-45E3-A1DE-D03F2E94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D76"/>
  </w:style>
  <w:style w:type="paragraph" w:styleId="1">
    <w:name w:val="heading 1"/>
    <w:aliases w:val="!Части документа"/>
    <w:basedOn w:val="a"/>
    <w:next w:val="a"/>
    <w:link w:val="10"/>
    <w:qFormat/>
    <w:rsid w:val="00F837B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837B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F837B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F837B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61D76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61D7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1">
    <w:name w:val="Заголовок №1_"/>
    <w:link w:val="12"/>
    <w:rsid w:val="0059023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9023F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Знак Знак Знак Знак Знак Знак Знак Знак Знак Знак"/>
    <w:basedOn w:val="a"/>
    <w:rsid w:val="00D942C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F837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37B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37B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37B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F837B0"/>
  </w:style>
  <w:style w:type="paragraph" w:styleId="a6">
    <w:name w:val="Body Text"/>
    <w:basedOn w:val="a"/>
    <w:link w:val="a7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37B0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8">
    <w:name w:val="caption"/>
    <w:basedOn w:val="a"/>
    <w:next w:val="a"/>
    <w:qFormat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32">
    <w:name w:val="Body Text 3"/>
    <w:basedOn w:val="a"/>
    <w:link w:val="33"/>
    <w:uiPriority w:val="99"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a9">
    <w:name w:val="Body Text Indent"/>
    <w:basedOn w:val="a"/>
    <w:link w:val="aa"/>
    <w:rsid w:val="00F837B0"/>
    <w:pPr>
      <w:spacing w:after="0" w:line="240" w:lineRule="auto"/>
      <w:ind w:firstLine="720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4">
    <w:name w:val="Body Text Indent 2"/>
    <w:basedOn w:val="a"/>
    <w:link w:val="2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34">
    <w:name w:val="Body Text Indent 3"/>
    <w:basedOn w:val="a"/>
    <w:link w:val="3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F837B0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F837B0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F837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d">
    <w:name w:val="header"/>
    <w:basedOn w:val="a"/>
    <w:link w:val="ae"/>
    <w:uiPriority w:val="99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F837B0"/>
    <w:rPr>
      <w:rFonts w:ascii="Arial" w:eastAsia="Times New Roman" w:hAnsi="Arial" w:cs="Times New Roman"/>
      <w:sz w:val="28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F83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F837B0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F837B0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F837B0"/>
    <w:rPr>
      <w:rFonts w:ascii="Calibri" w:eastAsia="Calibri" w:hAnsi="Calibri" w:cs="Times New Roman"/>
      <w:sz w:val="24"/>
      <w:szCs w:val="24"/>
      <w:lang w:val="x-none"/>
    </w:rPr>
  </w:style>
  <w:style w:type="character" w:styleId="af2">
    <w:name w:val="footnote reference"/>
    <w:uiPriority w:val="99"/>
    <w:unhideWhenUsed/>
    <w:rsid w:val="00F837B0"/>
    <w:rPr>
      <w:vertAlign w:val="superscript"/>
    </w:rPr>
  </w:style>
  <w:style w:type="character" w:customStyle="1" w:styleId="FontStyle11">
    <w:name w:val="Font Style11"/>
    <w:rsid w:val="00F837B0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Основной текст1"/>
    <w:rsid w:val="00F837B0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FontStyle13">
    <w:name w:val="Font Style13"/>
    <w:uiPriority w:val="99"/>
    <w:rsid w:val="00F837B0"/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(2)_"/>
    <w:link w:val="27"/>
    <w:rsid w:val="00F837B0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837B0"/>
    <w:pPr>
      <w:widowControl w:val="0"/>
      <w:shd w:val="clear" w:color="auto" w:fill="FFFFFF"/>
      <w:spacing w:after="600" w:line="322" w:lineRule="exact"/>
      <w:ind w:firstLine="567"/>
      <w:jc w:val="center"/>
    </w:pPr>
    <w:rPr>
      <w:sz w:val="26"/>
      <w:szCs w:val="26"/>
    </w:rPr>
  </w:style>
  <w:style w:type="character" w:customStyle="1" w:styleId="2105pt">
    <w:name w:val="Основной текст (2) + 10;5 pt;Не полужирный"/>
    <w:rsid w:val="00F83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rsid w:val="00F837B0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rsid w:val="00F837B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Гипертекстовая ссылка"/>
    <w:uiPriority w:val="99"/>
    <w:rsid w:val="00F837B0"/>
    <w:rPr>
      <w:rFonts w:cs="Times New Roman"/>
      <w:b/>
      <w:bCs/>
      <w:color w:val="106BBE"/>
    </w:rPr>
  </w:style>
  <w:style w:type="paragraph" w:customStyle="1" w:styleId="ConsPlusTitle">
    <w:name w:val="ConsPlusTitle"/>
    <w:rsid w:val="00F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6">
    <w:name w:val="Strong"/>
    <w:uiPriority w:val="22"/>
    <w:qFormat/>
    <w:rsid w:val="00F837B0"/>
    <w:rPr>
      <w:b/>
      <w:bCs/>
    </w:rPr>
  </w:style>
  <w:style w:type="character" w:customStyle="1" w:styleId="36">
    <w:name w:val="Основной текст (3)_"/>
    <w:link w:val="37"/>
    <w:rsid w:val="00F837B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F837B0"/>
    <w:pPr>
      <w:widowControl w:val="0"/>
      <w:shd w:val="clear" w:color="auto" w:fill="FFFFFF"/>
      <w:spacing w:after="0" w:line="518" w:lineRule="exact"/>
      <w:ind w:firstLine="567"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qFormat/>
    <w:rsid w:val="00F83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F837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F837B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F837B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37B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9">
    <w:name w:val="Hyperlink"/>
    <w:basedOn w:val="a0"/>
    <w:rsid w:val="00F837B0"/>
    <w:rPr>
      <w:color w:val="0000FF"/>
      <w:u w:val="none"/>
    </w:rPr>
  </w:style>
  <w:style w:type="paragraph" w:styleId="afa">
    <w:name w:val="footer"/>
    <w:basedOn w:val="a"/>
    <w:link w:val="afb"/>
    <w:uiPriority w:val="99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F837B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F837B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837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837B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37B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37B0"/>
    <w:rPr>
      <w:sz w:val="28"/>
    </w:rPr>
  </w:style>
  <w:style w:type="numbering" w:customStyle="1" w:styleId="28">
    <w:name w:val="Нет списка2"/>
    <w:next w:val="a2"/>
    <w:uiPriority w:val="99"/>
    <w:semiHidden/>
    <w:unhideWhenUsed/>
    <w:rsid w:val="00C75BC9"/>
  </w:style>
  <w:style w:type="character" w:customStyle="1" w:styleId="ConsPlusNormal0">
    <w:name w:val="ConsPlusNormal Знак"/>
    <w:link w:val="ConsPlusNormal"/>
    <w:locked/>
    <w:rsid w:val="00C75BC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2">
    <w:name w:val="S_Заголовок 2 Знак"/>
    <w:basedOn w:val="a0"/>
    <w:link w:val="S20"/>
    <w:uiPriority w:val="99"/>
    <w:locked/>
    <w:rsid w:val="00C75BC9"/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29">
    <w:name w:val="2Название Знак"/>
    <w:basedOn w:val="a0"/>
    <w:uiPriority w:val="99"/>
    <w:locked/>
    <w:rsid w:val="00C75BC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16">
    <w:name w:val="1Орган_ПР Знак"/>
    <w:basedOn w:val="a0"/>
    <w:uiPriority w:val="99"/>
    <w:locked/>
    <w:rsid w:val="00C75BC9"/>
    <w:rPr>
      <w:rFonts w:ascii="Arial" w:hAnsi="Arial" w:cs="Arial"/>
      <w:b/>
      <w:bCs/>
      <w:caps/>
      <w:sz w:val="28"/>
      <w:szCs w:val="28"/>
      <w:lang w:eastAsia="ar-SA" w:bidi="ar-SA"/>
    </w:rPr>
  </w:style>
  <w:style w:type="character" w:customStyle="1" w:styleId="FooterChar">
    <w:name w:val="Footer Char"/>
    <w:basedOn w:val="a0"/>
    <w:uiPriority w:val="99"/>
    <w:semiHidden/>
    <w:locked/>
    <w:rsid w:val="00C75BC9"/>
  </w:style>
  <w:style w:type="character" w:customStyle="1" w:styleId="afc">
    <w:name w:val="Основной текст_"/>
    <w:basedOn w:val="a0"/>
    <w:link w:val="41"/>
    <w:locked/>
    <w:rsid w:val="00C75BC9"/>
    <w:rPr>
      <w:sz w:val="26"/>
      <w:szCs w:val="26"/>
      <w:shd w:val="clear" w:color="auto" w:fill="FFFFFF"/>
    </w:rPr>
  </w:style>
  <w:style w:type="character" w:customStyle="1" w:styleId="9">
    <w:name w:val="Знак Знак9"/>
    <w:basedOn w:val="a0"/>
    <w:uiPriority w:val="99"/>
    <w:rsid w:val="00C75BC9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paragraph" w:customStyle="1" w:styleId="17">
    <w:name w:val="Заголовок1"/>
    <w:basedOn w:val="a"/>
    <w:next w:val="a6"/>
    <w:rsid w:val="00C75BC9"/>
    <w:pPr>
      <w:keepNext/>
      <w:suppressAutoHyphens/>
      <w:spacing w:before="240" w:after="120" w:line="276" w:lineRule="auto"/>
    </w:pPr>
    <w:rPr>
      <w:rFonts w:ascii="Liberation Sans" w:eastAsia="Times New Roman" w:hAnsi="Liberation Sans" w:cs="Liberation Sans"/>
      <w:sz w:val="28"/>
      <w:szCs w:val="28"/>
      <w:lang w:eastAsia="ru-RU"/>
    </w:rPr>
  </w:style>
  <w:style w:type="character" w:customStyle="1" w:styleId="BodyTextChar1">
    <w:name w:val="Body Text Char1"/>
    <w:basedOn w:val="a0"/>
    <w:uiPriority w:val="99"/>
    <w:semiHidden/>
    <w:rsid w:val="00C75BC9"/>
    <w:rPr>
      <w:rFonts w:cs="Calibri"/>
    </w:rPr>
  </w:style>
  <w:style w:type="paragraph" w:styleId="afd">
    <w:name w:val="List"/>
    <w:basedOn w:val="a6"/>
    <w:rsid w:val="00C75BC9"/>
    <w:pPr>
      <w:suppressAutoHyphens/>
      <w:spacing w:after="120" w:line="276" w:lineRule="auto"/>
      <w:ind w:firstLine="0"/>
      <w:jc w:val="left"/>
    </w:pPr>
    <w:rPr>
      <w:rFonts w:ascii="Calibri" w:hAnsi="Calibri" w:cs="Calibri"/>
      <w:b w:val="0"/>
      <w:sz w:val="22"/>
      <w:szCs w:val="22"/>
    </w:rPr>
  </w:style>
  <w:style w:type="paragraph" w:styleId="18">
    <w:name w:val="index 1"/>
    <w:basedOn w:val="a"/>
    <w:next w:val="a"/>
    <w:autoRedefine/>
    <w:uiPriority w:val="99"/>
    <w:semiHidden/>
    <w:rsid w:val="00C75BC9"/>
    <w:pPr>
      <w:suppressAutoHyphens/>
      <w:spacing w:after="200" w:line="276" w:lineRule="auto"/>
      <w:ind w:left="220" w:hanging="220"/>
    </w:pPr>
    <w:rPr>
      <w:rFonts w:ascii="Calibri" w:eastAsia="Times New Roman" w:hAnsi="Calibri" w:cs="Calibri"/>
      <w:lang w:eastAsia="ru-RU"/>
    </w:rPr>
  </w:style>
  <w:style w:type="paragraph" w:styleId="afe">
    <w:name w:val="index heading"/>
    <w:basedOn w:val="a"/>
    <w:uiPriority w:val="99"/>
    <w:semiHidden/>
    <w:rsid w:val="00C75BC9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BodyText3Char1">
    <w:name w:val="Body Text 3 Char1"/>
    <w:basedOn w:val="a0"/>
    <w:uiPriority w:val="99"/>
    <w:semiHidden/>
    <w:rsid w:val="00C75BC9"/>
    <w:rPr>
      <w:rFonts w:cs="Calibri"/>
      <w:sz w:val="16"/>
      <w:szCs w:val="16"/>
    </w:rPr>
  </w:style>
  <w:style w:type="paragraph" w:customStyle="1" w:styleId="msonormalbullet1gif">
    <w:name w:val="msonormalbullet1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rsid w:val="00C75BC9"/>
    <w:rPr>
      <w:rFonts w:cs="Calibri"/>
    </w:rPr>
  </w:style>
  <w:style w:type="character" w:customStyle="1" w:styleId="BodyTextIndent2Char1">
    <w:name w:val="Body Text Indent 2 Char1"/>
    <w:basedOn w:val="a0"/>
    <w:uiPriority w:val="99"/>
    <w:semiHidden/>
    <w:rsid w:val="00C75BC9"/>
    <w:rPr>
      <w:rFonts w:cs="Calibri"/>
    </w:rPr>
  </w:style>
  <w:style w:type="paragraph" w:customStyle="1" w:styleId="S20">
    <w:name w:val="S_Заголовок 2"/>
    <w:basedOn w:val="2"/>
    <w:next w:val="a"/>
    <w:link w:val="S2"/>
    <w:uiPriority w:val="99"/>
    <w:rsid w:val="00C75BC9"/>
    <w:pPr>
      <w:widowControl w:val="0"/>
      <w:suppressAutoHyphens/>
      <w:ind w:firstLine="0"/>
      <w:jc w:val="both"/>
    </w:pPr>
    <w:rPr>
      <w:rFonts w:ascii="Times New Roman" w:eastAsiaTheme="minorHAnsi" w:hAnsi="Times New Roman" w:cs="Times New Roman"/>
      <w:iCs w:val="0"/>
      <w:sz w:val="24"/>
      <w:szCs w:val="24"/>
      <w:lang w:eastAsia="ar-SA"/>
    </w:rPr>
  </w:style>
  <w:style w:type="paragraph" w:customStyle="1" w:styleId="aff">
    <w:name w:val="основной текст"/>
    <w:basedOn w:val="a"/>
    <w:uiPriority w:val="99"/>
    <w:rsid w:val="00C75BC9"/>
    <w:pPr>
      <w:suppressAutoHyphens/>
      <w:spacing w:after="120" w:line="240" w:lineRule="auto"/>
      <w:ind w:firstLine="851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2a">
    <w:name w:val="2Название"/>
    <w:basedOn w:val="a"/>
    <w:uiPriority w:val="99"/>
    <w:rsid w:val="00C75BC9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19">
    <w:name w:val="1Орган_ПР"/>
    <w:basedOn w:val="a"/>
    <w:uiPriority w:val="99"/>
    <w:rsid w:val="00C75BC9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  <w:lang w:eastAsia="ar-SA"/>
    </w:rPr>
  </w:style>
  <w:style w:type="paragraph" w:customStyle="1" w:styleId="TableParagraph">
    <w:name w:val="Table Paragraph"/>
    <w:basedOn w:val="a"/>
    <w:uiPriority w:val="99"/>
    <w:rsid w:val="00C75BC9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BalloonTextChar1">
    <w:name w:val="Balloon Text Char1"/>
    <w:basedOn w:val="a0"/>
    <w:uiPriority w:val="99"/>
    <w:semiHidden/>
    <w:rsid w:val="00C75BC9"/>
    <w:rPr>
      <w:rFonts w:ascii="Times New Roman" w:hAnsi="Times New Roman"/>
      <w:sz w:val="0"/>
      <w:szCs w:val="0"/>
    </w:rPr>
  </w:style>
  <w:style w:type="paragraph" w:customStyle="1" w:styleId="aff0">
    <w:name w:val="Верхний и нижний колонтитулы"/>
    <w:basedOn w:val="a"/>
    <w:rsid w:val="00C75BC9"/>
    <w:pPr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FooterChar2">
    <w:name w:val="Footer Char2"/>
    <w:basedOn w:val="a0"/>
    <w:uiPriority w:val="99"/>
    <w:semiHidden/>
    <w:rsid w:val="00C75BC9"/>
    <w:rPr>
      <w:rFonts w:cs="Calibri"/>
    </w:rPr>
  </w:style>
  <w:style w:type="paragraph" w:customStyle="1" w:styleId="41">
    <w:name w:val="Основной текст4"/>
    <w:basedOn w:val="a"/>
    <w:link w:val="afc"/>
    <w:uiPriority w:val="99"/>
    <w:rsid w:val="00C75BC9"/>
    <w:pPr>
      <w:widowControl w:val="0"/>
      <w:shd w:val="clear" w:color="auto" w:fill="FFFFFF"/>
      <w:suppressAutoHyphens/>
      <w:spacing w:after="720" w:line="240" w:lineRule="atLeast"/>
      <w:jc w:val="right"/>
    </w:pPr>
    <w:rPr>
      <w:sz w:val="26"/>
      <w:szCs w:val="26"/>
      <w:shd w:val="clear" w:color="auto" w:fill="FFFFFF"/>
    </w:rPr>
  </w:style>
  <w:style w:type="paragraph" w:customStyle="1" w:styleId="1a">
    <w:name w:val="Абзац списка1"/>
    <w:basedOn w:val="a"/>
    <w:rsid w:val="00C75BC9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ar-SA"/>
    </w:rPr>
  </w:style>
  <w:style w:type="table" w:customStyle="1" w:styleId="38">
    <w:name w:val="Сетка таблицы3"/>
    <w:basedOn w:val="a1"/>
    <w:next w:val="a3"/>
    <w:locked/>
    <w:rsid w:val="00C75B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F17475"/>
  </w:style>
  <w:style w:type="character" w:customStyle="1" w:styleId="0pt">
    <w:name w:val="Основной текст +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1">
    <w:name w:val="Колонтитул_"/>
    <w:link w:val="aff2"/>
    <w:rsid w:val="00F1747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0">
    <w:name w:val="Основной текст (9)_"/>
    <w:link w:val="91"/>
    <w:rsid w:val="00F1747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F1747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b">
    <w:name w:val="Заголовок №2_"/>
    <w:link w:val="2c"/>
    <w:rsid w:val="00F1747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1747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2d">
    <w:name w:val="Основной текст2"/>
    <w:basedOn w:val="a"/>
    <w:rsid w:val="00F1747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aff2">
    <w:name w:val="Колонтитул"/>
    <w:basedOn w:val="a"/>
    <w:link w:val="aff1"/>
    <w:rsid w:val="00F1747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91">
    <w:name w:val="Основной текст (9)"/>
    <w:basedOn w:val="a"/>
    <w:link w:val="90"/>
    <w:rsid w:val="00F1747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"/>
    <w:link w:val="100"/>
    <w:rsid w:val="00F17475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c">
    <w:name w:val="Заголовок №2"/>
    <w:basedOn w:val="a"/>
    <w:link w:val="2b"/>
    <w:rsid w:val="00F17475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FontStyle18">
    <w:name w:val="Font Style18"/>
    <w:rsid w:val="00F1747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F174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F17475"/>
  </w:style>
  <w:style w:type="paragraph" w:customStyle="1" w:styleId="1b">
    <w:name w:val="Стиль1"/>
    <w:basedOn w:val="a"/>
    <w:qFormat/>
    <w:rsid w:val="00F17475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824CC1"/>
  </w:style>
  <w:style w:type="character" w:customStyle="1" w:styleId="aff3">
    <w:name w:val="Основной текст + Курсив"/>
    <w:aliases w:val="Интервал 0 pt,Основной текст (9) + Не курсив"/>
    <w:rsid w:val="00824C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4">
    <w:name w:val="Сноска_"/>
    <w:basedOn w:val="a0"/>
    <w:link w:val="aff5"/>
    <w:rsid w:val="00824CC1"/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Другое_"/>
    <w:basedOn w:val="a0"/>
    <w:link w:val="aff7"/>
    <w:rsid w:val="00824CC1"/>
    <w:rPr>
      <w:rFonts w:ascii="Times New Roman" w:eastAsia="Times New Roman" w:hAnsi="Times New Roman" w:cs="Times New Roman"/>
      <w:sz w:val="28"/>
      <w:szCs w:val="28"/>
    </w:rPr>
  </w:style>
  <w:style w:type="paragraph" w:customStyle="1" w:styleId="aff5">
    <w:name w:val="Сноска"/>
    <w:basedOn w:val="a"/>
    <w:link w:val="aff4"/>
    <w:rsid w:val="00824C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7">
    <w:name w:val="Другое"/>
    <w:basedOn w:val="a"/>
    <w:link w:val="aff6"/>
    <w:rsid w:val="00824CC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5">
    <w:name w:val="Нет списка5"/>
    <w:next w:val="a2"/>
    <w:uiPriority w:val="99"/>
    <w:semiHidden/>
    <w:unhideWhenUsed/>
    <w:rsid w:val="00824CC1"/>
  </w:style>
  <w:style w:type="numbering" w:customStyle="1" w:styleId="6">
    <w:name w:val="Нет списка6"/>
    <w:next w:val="a2"/>
    <w:uiPriority w:val="99"/>
    <w:semiHidden/>
    <w:rsid w:val="00824CC1"/>
  </w:style>
  <w:style w:type="character" w:styleId="aff8">
    <w:name w:val="page number"/>
    <w:basedOn w:val="a0"/>
    <w:uiPriority w:val="99"/>
    <w:rsid w:val="00824CC1"/>
  </w:style>
  <w:style w:type="paragraph" w:customStyle="1" w:styleId="1c">
    <w:name w:val="_а_Е’__ (дќа) И’ц_1"/>
    <w:aliases w:val="_а_Е’__ (дќа) И’ц_ И’ц_,___С¬__ (_x_) ÷¬__1,___С¬__ (_x_) ÷¬__ ÷¬__"/>
    <w:basedOn w:val="a"/>
    <w:next w:val="af"/>
    <w:link w:val="aff9"/>
    <w:uiPriority w:val="99"/>
    <w:unhideWhenUsed/>
    <w:rsid w:val="00824CC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character" w:customStyle="1" w:styleId="aff9">
    <w:name w:val="Обычный (веб) Знак"/>
    <w:aliases w:val="_а_Е’__ (дќа) И’ц_1 Знак,_а_Е’__ (дќа) И’ц_ И’ц_ Знак,___С¬__ (_x_) ÷¬__1 Знак,___С¬__ (_x_) ÷¬__ ÷¬__ Знак,Обычный (Интернет) Знак"/>
    <w:link w:val="1c"/>
    <w:uiPriority w:val="99"/>
    <w:locked/>
    <w:rsid w:val="00824C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824C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a">
    <w:name w:val="annotation reference"/>
    <w:uiPriority w:val="99"/>
    <w:rsid w:val="00824CC1"/>
    <w:rPr>
      <w:sz w:val="18"/>
      <w:szCs w:val="18"/>
    </w:rPr>
  </w:style>
  <w:style w:type="paragraph" w:styleId="affb">
    <w:name w:val="annotation subject"/>
    <w:basedOn w:val="af7"/>
    <w:next w:val="af7"/>
    <w:link w:val="affc"/>
    <w:uiPriority w:val="99"/>
    <w:rsid w:val="00824CC1"/>
    <w:pPr>
      <w:ind w:firstLine="0"/>
      <w:jc w:val="left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ffc">
    <w:name w:val="Тема примечания Знак"/>
    <w:basedOn w:val="af8"/>
    <w:link w:val="affb"/>
    <w:uiPriority w:val="99"/>
    <w:rsid w:val="00824CC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fd">
    <w:name w:val="FollowedHyperlink"/>
    <w:uiPriority w:val="99"/>
    <w:rsid w:val="00824CC1"/>
    <w:rPr>
      <w:color w:val="800080"/>
      <w:u w:val="single"/>
    </w:rPr>
  </w:style>
  <w:style w:type="paragraph" w:customStyle="1" w:styleId="affe">
    <w:name w:val="Знак Знак Знак Знак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Абзац списка2"/>
    <w:basedOn w:val="a"/>
    <w:rsid w:val="00824CC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Тема примечания Знак1"/>
    <w:uiPriority w:val="99"/>
    <w:locked/>
    <w:rsid w:val="00824CC1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824C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"/>
    <w:link w:val="afff1"/>
    <w:rsid w:val="0082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0"/>
    <w:rsid w:val="00824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824CC1"/>
    <w:rPr>
      <w:vertAlign w:val="superscript"/>
    </w:rPr>
  </w:style>
  <w:style w:type="paragraph" w:customStyle="1" w:styleId="P16">
    <w:name w:val="P16"/>
    <w:basedOn w:val="a"/>
    <w:hidden/>
    <w:rsid w:val="00824CC1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824CC1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824CC1"/>
    <w:rPr>
      <w:sz w:val="24"/>
    </w:rPr>
  </w:style>
  <w:style w:type="paragraph" w:customStyle="1" w:styleId="formattext">
    <w:name w:val="formattext"/>
    <w:basedOn w:val="a"/>
    <w:rsid w:val="0082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4C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824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24C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МУ Обычный стиль"/>
    <w:basedOn w:val="a"/>
    <w:autoRedefine/>
    <w:rsid w:val="00824CC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824CC1"/>
  </w:style>
  <w:style w:type="table" w:customStyle="1" w:styleId="43">
    <w:name w:val="Сетка таблицы4"/>
    <w:basedOn w:val="a1"/>
    <w:next w:val="a3"/>
    <w:uiPriority w:val="5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824CC1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4">
    <w:name w:val="Revision"/>
    <w:hidden/>
    <w:uiPriority w:val="99"/>
    <w:semiHidden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Title"/>
    <w:basedOn w:val="a"/>
    <w:next w:val="a"/>
    <w:link w:val="afff6"/>
    <w:qFormat/>
    <w:rsid w:val="00824CC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f6">
    <w:name w:val="Заголовок Знак"/>
    <w:basedOn w:val="a0"/>
    <w:link w:val="afff5"/>
    <w:rsid w:val="00824CC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f7">
    <w:name w:val="Emphasis"/>
    <w:uiPriority w:val="20"/>
    <w:qFormat/>
    <w:rsid w:val="00824CC1"/>
    <w:rPr>
      <w:i/>
      <w:iCs/>
    </w:rPr>
  </w:style>
  <w:style w:type="numbering" w:customStyle="1" w:styleId="7">
    <w:name w:val="Нет списка7"/>
    <w:next w:val="a2"/>
    <w:uiPriority w:val="99"/>
    <w:semiHidden/>
    <w:rsid w:val="00824CC1"/>
  </w:style>
  <w:style w:type="table" w:customStyle="1" w:styleId="50">
    <w:name w:val="Сетка таблицы5"/>
    <w:basedOn w:val="a1"/>
    <w:next w:val="a3"/>
    <w:uiPriority w:val="9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E846D8"/>
  </w:style>
  <w:style w:type="numbering" w:customStyle="1" w:styleId="92">
    <w:name w:val="Нет списка9"/>
    <w:next w:val="a2"/>
    <w:uiPriority w:val="99"/>
    <w:semiHidden/>
    <w:unhideWhenUsed/>
    <w:rsid w:val="00933B71"/>
  </w:style>
  <w:style w:type="character" w:customStyle="1" w:styleId="WW8Num1z0">
    <w:name w:val="WW8Num1z0"/>
    <w:rsid w:val="00933B71"/>
  </w:style>
  <w:style w:type="character" w:customStyle="1" w:styleId="WW8Num1z1">
    <w:name w:val="WW8Num1z1"/>
    <w:rsid w:val="00933B71"/>
  </w:style>
  <w:style w:type="character" w:customStyle="1" w:styleId="WW8Num1z2">
    <w:name w:val="WW8Num1z2"/>
    <w:rsid w:val="00933B71"/>
  </w:style>
  <w:style w:type="character" w:customStyle="1" w:styleId="WW8Num1z3">
    <w:name w:val="WW8Num1z3"/>
    <w:rsid w:val="00933B71"/>
  </w:style>
  <w:style w:type="character" w:customStyle="1" w:styleId="WW8Num1z4">
    <w:name w:val="WW8Num1z4"/>
    <w:rsid w:val="00933B71"/>
  </w:style>
  <w:style w:type="character" w:customStyle="1" w:styleId="WW8Num1z5">
    <w:name w:val="WW8Num1z5"/>
    <w:rsid w:val="00933B71"/>
  </w:style>
  <w:style w:type="character" w:customStyle="1" w:styleId="WW8Num1z6">
    <w:name w:val="WW8Num1z6"/>
    <w:rsid w:val="00933B71"/>
  </w:style>
  <w:style w:type="character" w:customStyle="1" w:styleId="WW8Num1z7">
    <w:name w:val="WW8Num1z7"/>
    <w:rsid w:val="00933B71"/>
  </w:style>
  <w:style w:type="character" w:customStyle="1" w:styleId="WW8Num1z8">
    <w:name w:val="WW8Num1z8"/>
    <w:rsid w:val="00933B71"/>
  </w:style>
  <w:style w:type="character" w:customStyle="1" w:styleId="2f">
    <w:name w:val="Основной шрифт абзаца2"/>
    <w:rsid w:val="00933B71"/>
  </w:style>
  <w:style w:type="character" w:customStyle="1" w:styleId="WW8Num2z0">
    <w:name w:val="WW8Num2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3z0">
    <w:name w:val="WW8Num3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2z1">
    <w:name w:val="WW8Num2z1"/>
    <w:rsid w:val="00933B71"/>
  </w:style>
  <w:style w:type="character" w:customStyle="1" w:styleId="WW8Num2z2">
    <w:name w:val="WW8Num2z2"/>
    <w:rsid w:val="00933B71"/>
  </w:style>
  <w:style w:type="character" w:customStyle="1" w:styleId="WW8Num2z3">
    <w:name w:val="WW8Num2z3"/>
    <w:rsid w:val="00933B71"/>
  </w:style>
  <w:style w:type="character" w:customStyle="1" w:styleId="WW8Num2z4">
    <w:name w:val="WW8Num2z4"/>
    <w:rsid w:val="00933B71"/>
  </w:style>
  <w:style w:type="character" w:customStyle="1" w:styleId="WW8Num2z5">
    <w:name w:val="WW8Num2z5"/>
    <w:rsid w:val="00933B71"/>
  </w:style>
  <w:style w:type="character" w:customStyle="1" w:styleId="WW8Num2z6">
    <w:name w:val="WW8Num2z6"/>
    <w:rsid w:val="00933B71"/>
  </w:style>
  <w:style w:type="character" w:customStyle="1" w:styleId="WW8Num2z7">
    <w:name w:val="WW8Num2z7"/>
    <w:rsid w:val="00933B71"/>
  </w:style>
  <w:style w:type="character" w:customStyle="1" w:styleId="WW8Num2z8">
    <w:name w:val="WW8Num2z8"/>
    <w:rsid w:val="00933B71"/>
  </w:style>
  <w:style w:type="character" w:customStyle="1" w:styleId="WW8Num3z1">
    <w:name w:val="WW8Num3z1"/>
    <w:rsid w:val="00933B71"/>
    <w:rPr>
      <w:rFonts w:cs="Times New Roman"/>
    </w:rPr>
  </w:style>
  <w:style w:type="character" w:customStyle="1" w:styleId="1e">
    <w:name w:val="Основной шрифт абзаца1"/>
    <w:rsid w:val="00933B71"/>
  </w:style>
  <w:style w:type="character" w:customStyle="1" w:styleId="afff8">
    <w:name w:val="Название Знак"/>
    <w:uiPriority w:val="10"/>
    <w:rsid w:val="00933B71"/>
    <w:rPr>
      <w:b/>
      <w:sz w:val="28"/>
    </w:rPr>
  </w:style>
  <w:style w:type="character" w:customStyle="1" w:styleId="afff9">
    <w:name w:val="Знак Знак"/>
    <w:rsid w:val="00933B71"/>
    <w:rPr>
      <w:b/>
      <w:sz w:val="28"/>
      <w:lang w:val="ru-RU" w:bidi="ar-SA"/>
    </w:rPr>
  </w:style>
  <w:style w:type="character" w:customStyle="1" w:styleId="afffa">
    <w:name w:val="Подзаголовок Знак"/>
    <w:rsid w:val="00933B71"/>
    <w:rPr>
      <w:sz w:val="36"/>
    </w:rPr>
  </w:style>
  <w:style w:type="paragraph" w:customStyle="1" w:styleId="2f0">
    <w:name w:val="Указатель2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f">
    <w:name w:val="Название объекта1"/>
    <w:basedOn w:val="a"/>
    <w:rsid w:val="00933B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afffb">
    <w:name w:val="Содержимое таблицы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c">
    <w:name w:val="Заголовок таблицы"/>
    <w:basedOn w:val="a"/>
    <w:rsid w:val="00933B7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f1">
    <w:name w:val="Статья1"/>
    <w:basedOn w:val="a"/>
    <w:next w:val="a"/>
    <w:rsid w:val="00933B71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xl65">
    <w:name w:val="xl65"/>
    <w:basedOn w:val="a"/>
    <w:rsid w:val="00933B7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9">
    <w:name w:val="xl6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1">
    <w:name w:val="xl7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2">
    <w:name w:val="xl7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4">
    <w:name w:val="xl7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5">
    <w:name w:val="xl7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6">
    <w:name w:val="xl7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7">
    <w:name w:val="xl7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8">
    <w:name w:val="xl7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9">
    <w:name w:val="xl7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0">
    <w:name w:val="xl8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1">
    <w:name w:val="xl8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2">
    <w:name w:val="xl8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3">
    <w:name w:val="xl8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4">
    <w:name w:val="xl8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5">
    <w:name w:val="xl85"/>
    <w:basedOn w:val="a"/>
    <w:rsid w:val="00933B7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6">
    <w:name w:val="xl86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7">
    <w:name w:val="xl8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8">
    <w:name w:val="xl8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9">
    <w:name w:val="xl8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1">
    <w:name w:val="xl91"/>
    <w:basedOn w:val="a"/>
    <w:rsid w:val="00933B7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2">
    <w:name w:val="xl92"/>
    <w:basedOn w:val="a"/>
    <w:rsid w:val="00933B7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3">
    <w:name w:val="xl93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4">
    <w:name w:val="xl9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5">
    <w:name w:val="xl9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ffd">
    <w:name w:val="Знак Знак Знак Знак Знак"/>
    <w:basedOn w:val="a"/>
    <w:rsid w:val="00933B71"/>
    <w:pPr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afffe">
    <w:name w:val="Subtitle"/>
    <w:basedOn w:val="a"/>
    <w:next w:val="a6"/>
    <w:link w:val="1f2"/>
    <w:qFormat/>
    <w:rsid w:val="00933B7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1f2">
    <w:name w:val="Подзаголовок Знак1"/>
    <w:basedOn w:val="a0"/>
    <w:link w:val="afffe"/>
    <w:rsid w:val="00933B71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1f3">
    <w:name w:val="Без интервала1"/>
    <w:rsid w:val="00933B7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xl96">
    <w:name w:val="xl9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97">
    <w:name w:val="xl9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8">
    <w:name w:val="xl9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9">
    <w:name w:val="xl9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0">
    <w:name w:val="xl10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1">
    <w:name w:val="xl10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2">
    <w:name w:val="xl10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4">
    <w:name w:val="xl10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5">
    <w:name w:val="xl10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">
    <w:name w:val="Содержимое врезки"/>
    <w:basedOn w:val="a"/>
    <w:rsid w:val="00933B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0">
    <w:basedOn w:val="a"/>
    <w:next w:val="a6"/>
    <w:link w:val="1f4"/>
    <w:rsid w:val="00933B71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1f4">
    <w:name w:val="Название Знак1"/>
    <w:link w:val="affff0"/>
    <w:rsid w:val="00933B71"/>
    <w:rPr>
      <w:rFonts w:ascii="Liberation Sans" w:eastAsia="Microsoft YaHei" w:hAnsi="Liberation Sans" w:cs="Lucida Sans"/>
      <w:sz w:val="28"/>
      <w:szCs w:val="28"/>
      <w:lang w:eastAsia="zh-CN"/>
    </w:rPr>
  </w:style>
  <w:style w:type="numbering" w:customStyle="1" w:styleId="102">
    <w:name w:val="Нет списка10"/>
    <w:next w:val="a2"/>
    <w:uiPriority w:val="99"/>
    <w:semiHidden/>
    <w:unhideWhenUsed/>
    <w:rsid w:val="00D679CE"/>
  </w:style>
  <w:style w:type="paragraph" w:customStyle="1" w:styleId="2f1">
    <w:name w:val="Заголовок2"/>
    <w:basedOn w:val="a"/>
    <w:next w:val="a"/>
    <w:rsid w:val="00D679C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E024B1"/>
  </w:style>
  <w:style w:type="paragraph" w:customStyle="1" w:styleId="affff1">
    <w:name w:val="Таблицы (моноширинный)"/>
    <w:basedOn w:val="a"/>
    <w:next w:val="a"/>
    <w:rsid w:val="00E024B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E024B1"/>
  </w:style>
  <w:style w:type="character" w:customStyle="1" w:styleId="2-1pt">
    <w:name w:val="Заголовок №2 + Интервал -1 pt"/>
    <w:rsid w:val="00E024B1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TimesNewRoman">
    <w:name w:val="Обычный + Times New Roman"/>
    <w:basedOn w:val="a"/>
    <w:rsid w:val="00E024B1"/>
    <w:pPr>
      <w:suppressAutoHyphens/>
      <w:spacing w:after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30">
    <w:name w:val="Нет списка13"/>
    <w:next w:val="a2"/>
    <w:uiPriority w:val="99"/>
    <w:semiHidden/>
    <w:unhideWhenUsed/>
    <w:rsid w:val="00FC38B3"/>
  </w:style>
  <w:style w:type="paragraph" w:customStyle="1" w:styleId="1f5">
    <w:name w:val="Название1"/>
    <w:basedOn w:val="a"/>
    <w:rsid w:val="00FC38B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ConsTitle">
    <w:name w:val="ConsTitle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Nonformat">
    <w:name w:val="ConsNonformat"/>
    <w:rsid w:val="00FC38B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1">
    <w:name w:val="p1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"/>
    <w:basedOn w:val="a0"/>
    <w:rsid w:val="007217B5"/>
  </w:style>
  <w:style w:type="paragraph" w:customStyle="1" w:styleId="p2">
    <w:name w:val="p2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217B5"/>
  </w:style>
  <w:style w:type="character" w:customStyle="1" w:styleId="apple-converted-space">
    <w:name w:val="apple-converted-space"/>
    <w:basedOn w:val="a0"/>
    <w:rsid w:val="007217B5"/>
  </w:style>
  <w:style w:type="paragraph" w:customStyle="1" w:styleId="p7">
    <w:name w:val="p7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2pt">
    <w:name w:val="Заголовок 4+12 pt"/>
    <w:aliases w:val="влево"/>
    <w:basedOn w:val="a"/>
    <w:uiPriority w:val="99"/>
    <w:rsid w:val="002D62AF"/>
    <w:pPr>
      <w:spacing w:after="0" w:line="240" w:lineRule="atLeast"/>
      <w:ind w:left="5398"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2D62A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2D62AF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2D62AF"/>
  </w:style>
  <w:style w:type="character" w:customStyle="1" w:styleId="hl">
    <w:name w:val="hl"/>
    <w:basedOn w:val="a0"/>
    <w:rsid w:val="002D62AF"/>
  </w:style>
  <w:style w:type="paragraph" w:customStyle="1" w:styleId="Style2">
    <w:name w:val="Style2"/>
    <w:basedOn w:val="a"/>
    <w:uiPriority w:val="99"/>
    <w:rsid w:val="002D62AF"/>
    <w:pPr>
      <w:widowControl w:val="0"/>
      <w:autoSpaceDE w:val="0"/>
      <w:autoSpaceDN w:val="0"/>
      <w:adjustRightInd w:val="0"/>
      <w:spacing w:after="0" w:line="300" w:lineRule="exact"/>
      <w:ind w:firstLine="567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D62AF"/>
    <w:pPr>
      <w:widowControl w:val="0"/>
      <w:autoSpaceDE w:val="0"/>
      <w:autoSpaceDN w:val="0"/>
      <w:adjustRightInd w:val="0"/>
      <w:spacing w:after="0" w:line="197" w:lineRule="exact"/>
      <w:ind w:firstLine="245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FontStyle16">
    <w:name w:val="Font Style16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2D62AF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rsid w:val="002D62AF"/>
    <w:pPr>
      <w:widowControl w:val="0"/>
      <w:autoSpaceDE w:val="0"/>
      <w:autoSpaceDN w:val="0"/>
      <w:adjustRightInd w:val="0"/>
      <w:spacing w:after="0" w:line="202" w:lineRule="exact"/>
      <w:ind w:firstLine="42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9">
    <w:name w:val="s_9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2D62AF"/>
  </w:style>
  <w:style w:type="character" w:customStyle="1" w:styleId="FontStyle15">
    <w:name w:val="Font Style15"/>
    <w:uiPriority w:val="99"/>
    <w:rsid w:val="00B04EE3"/>
    <w:rPr>
      <w:rFonts w:ascii="Times New Roman" w:hAnsi="Times New Roman" w:cs="Times New Roman"/>
      <w:sz w:val="26"/>
      <w:szCs w:val="26"/>
    </w:rPr>
  </w:style>
  <w:style w:type="table" w:customStyle="1" w:styleId="60">
    <w:name w:val="Сетка таблицы6"/>
    <w:basedOn w:val="a1"/>
    <w:next w:val="a3"/>
    <w:uiPriority w:val="59"/>
    <w:rsid w:val="005B171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3"/>
    <w:uiPriority w:val="59"/>
    <w:rsid w:val="00586DAF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E46CA-77CE-44E8-82EB-71A0C306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6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98</cp:revision>
  <cp:lastPrinted>2024-07-12T08:20:00Z</cp:lastPrinted>
  <dcterms:created xsi:type="dcterms:W3CDTF">2023-05-03T12:23:00Z</dcterms:created>
  <dcterms:modified xsi:type="dcterms:W3CDTF">2024-09-17T06:30:00Z</dcterms:modified>
</cp:coreProperties>
</file>