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F073" w14:textId="71D19B99" w:rsidR="00161D76" w:rsidRPr="006A02D6" w:rsidRDefault="00997054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7C49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C150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7031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14:paraId="70B9349B" w14:textId="62A4C7B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(месяц) (номер)</w:t>
      </w:r>
    </w:p>
    <w:p w14:paraId="0C240D6E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E23F6D2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4C0C988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0027D2" w14:textId="77777777" w:rsidR="00161D76" w:rsidRPr="006A02D6" w:rsidRDefault="00161D76" w:rsidP="00161D76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8046CB9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CCBA8FC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C1E92BB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BEFD8D6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ВЕСТНИК</w:t>
      </w:r>
    </w:p>
    <w:p w14:paraId="1B5E7FD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муниципальных правовых актов</w:t>
      </w:r>
    </w:p>
    <w:p w14:paraId="135ACC0C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Новомарковского сельского поселения</w:t>
      </w:r>
    </w:p>
    <w:p w14:paraId="1D52AEA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71B874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7BE19AD" w14:textId="0A70EB7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EBCC07" w14:textId="54253EA5" w:rsidR="00161D76" w:rsidRPr="006A02D6" w:rsidRDefault="00CB2A5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31</w:t>
      </w:r>
      <w:r w:rsidR="004250EB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7C49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.202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14:paraId="6AFEFBA3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30886E9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92C8BAA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Учредитель:</w:t>
      </w:r>
    </w:p>
    <w:p w14:paraId="0CF6A545" w14:textId="462602DE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A47B317" w14:textId="2BAE64B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C5B18A6" w14:textId="2DCD736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D1A4EA" w14:textId="2EB08511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1AEA730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47C7559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4EDB1C5" w14:textId="6DC9AF2D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A112ABB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E2FF8E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F3892C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A6124C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7B14F14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C053C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3A20D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41433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3E5A2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ABFB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EE00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EA59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9F5637" w:rsidRDefault="00672870" w:rsidP="006A0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9F5637" w:rsidRDefault="0067287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EF77E" w14:textId="1BBBEA81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03BD9908" w14:textId="77777777" w:rsidR="00206E26" w:rsidRPr="009F5637" w:rsidRDefault="00206E2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D4FBF" w14:textId="77777777" w:rsidR="00F34227" w:rsidRDefault="00F34227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8068A" w14:textId="77777777" w:rsidR="00FF0E9B" w:rsidRDefault="00FF0E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77777777" w:rsidR="00FC7D9B" w:rsidRDefault="00FC7D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48DF6A" w14:textId="77777777" w:rsidR="00FC6B31" w:rsidRPr="009F5637" w:rsidRDefault="00FC6B31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060"/>
        <w:gridCol w:w="1512"/>
      </w:tblGrid>
      <w:tr w:rsidR="008506D2" w:rsidRPr="009F5637" w14:paraId="6F4EE901" w14:textId="77777777" w:rsidTr="000778A0">
        <w:trPr>
          <w:trHeight w:val="699"/>
        </w:trPr>
        <w:tc>
          <w:tcPr>
            <w:tcW w:w="1779" w:type="dxa"/>
          </w:tcPr>
          <w:p w14:paraId="02BC7259" w14:textId="0BB173AB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060" w:type="dxa"/>
          </w:tcPr>
          <w:p w14:paraId="108D9E4B" w14:textId="4A498D3E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512" w:type="dxa"/>
          </w:tcPr>
          <w:p w14:paraId="23FE56A6" w14:textId="77777777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CE1BF2" w:rsidRPr="009F5637" w14:paraId="19B5F742" w14:textId="77777777" w:rsidTr="00F34227">
        <w:trPr>
          <w:trHeight w:val="1185"/>
        </w:trPr>
        <w:tc>
          <w:tcPr>
            <w:tcW w:w="1779" w:type="dxa"/>
          </w:tcPr>
          <w:p w14:paraId="119C543E" w14:textId="5E089AEE" w:rsidR="00CE1BF2" w:rsidRDefault="00CE1BF2" w:rsidP="00E45A5C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 № 2</w:t>
            </w:r>
            <w:r w:rsidR="00CB2A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60" w:type="dxa"/>
          </w:tcPr>
          <w:p w14:paraId="3558922F" w14:textId="044C0F9F" w:rsidR="00CE1BF2" w:rsidRPr="00272D05" w:rsidRDefault="009F296B" w:rsidP="00CB2A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  <w:tc>
          <w:tcPr>
            <w:tcW w:w="1512" w:type="dxa"/>
          </w:tcPr>
          <w:p w14:paraId="21ECEFBD" w14:textId="1F3495FB" w:rsidR="00CE1BF2" w:rsidRDefault="00CB2A5B" w:rsidP="00E45A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CE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.07.2024</w:t>
            </w:r>
          </w:p>
        </w:tc>
      </w:tr>
    </w:tbl>
    <w:p w14:paraId="3A10908A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FCE34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6A0B3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342DF" w14:textId="77777777" w:rsidR="00EF579C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D3DBD3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763BF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1F8BF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E7B57D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46FAE4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CB0975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0EFD83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63E80C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661586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3A17C6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F671FE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A1BDF7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885EB2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135FA4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C61B57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5E8BDC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3A04DC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E0C359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DA31B2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DC9F91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999732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5FC15E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EE5EF8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DC0DD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7F07C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4F7AFB" w14:textId="77777777" w:rsidR="00CC6881" w:rsidRPr="00CC6881" w:rsidRDefault="00CC6881" w:rsidP="00CC688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lastRenderedPageBreak/>
        <w:t>АДМИНИСТРАЦИЯ</w:t>
      </w:r>
    </w:p>
    <w:p w14:paraId="062DCF3F" w14:textId="77777777" w:rsidR="00CC6881" w:rsidRPr="00CC6881" w:rsidRDefault="00CC6881" w:rsidP="00CC688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НОВОМАРКОВСКОГО СЕЛЬСКОГО ПОСЕЛЕНИЯ</w:t>
      </w:r>
    </w:p>
    <w:p w14:paraId="2674521F" w14:textId="77777777" w:rsidR="00CC6881" w:rsidRPr="00CC6881" w:rsidRDefault="00CC6881" w:rsidP="00CC688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14:paraId="577F2582" w14:textId="77777777" w:rsidR="00CC6881" w:rsidRPr="00CC6881" w:rsidRDefault="00CC6881" w:rsidP="00CC688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ВОРОНЕЖСКОЙ ОБЛАСТИ</w:t>
      </w:r>
    </w:p>
    <w:p w14:paraId="43CED98C" w14:textId="77777777" w:rsidR="00CC6881" w:rsidRPr="00CC6881" w:rsidRDefault="00CC6881" w:rsidP="00CC688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14:paraId="717CAA38" w14:textId="77777777" w:rsidR="00CC6881" w:rsidRPr="00CC6881" w:rsidRDefault="00CC6881" w:rsidP="00CC688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 О С Т А Н О В Л Е Н И Е</w:t>
      </w:r>
    </w:p>
    <w:p w14:paraId="569B28CB" w14:textId="77777777" w:rsidR="00CC6881" w:rsidRPr="00CC6881" w:rsidRDefault="00CC6881" w:rsidP="00CC6881">
      <w:pPr>
        <w:spacing w:after="0" w:line="240" w:lineRule="auto"/>
        <w:ind w:firstLine="709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14:paraId="1978D6BB" w14:textId="77777777" w:rsidR="00CC6881" w:rsidRPr="00CC6881" w:rsidRDefault="00CC6881" w:rsidP="00CC6881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№ 28 от 31.07.2024 </w:t>
      </w:r>
    </w:p>
    <w:p w14:paraId="4BD27563" w14:textId="77777777" w:rsidR="00CC6881" w:rsidRPr="00CC6881" w:rsidRDefault="00CC6881" w:rsidP="00CC6881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с. Новомарковка</w:t>
      </w:r>
    </w:p>
    <w:p w14:paraId="63EE2C4E" w14:textId="77777777" w:rsidR="00CC6881" w:rsidRPr="00CC6881" w:rsidRDefault="00CC6881" w:rsidP="00CC6881">
      <w:pPr>
        <w:spacing w:after="0" w:line="240" w:lineRule="auto"/>
        <w:ind w:firstLine="709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14:paraId="4326A844" w14:textId="77777777" w:rsidR="00CC6881" w:rsidRPr="00CC6881" w:rsidRDefault="00CC6881" w:rsidP="00CC6881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CC688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14:paraId="3D12232D" w14:textId="77777777" w:rsidR="00CC6881" w:rsidRPr="00CC6881" w:rsidRDefault="00CC6881" w:rsidP="00CC6881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</w:p>
    <w:p w14:paraId="7BDC5374" w14:textId="77777777" w:rsidR="00CC6881" w:rsidRPr="00CC6881" w:rsidRDefault="00CC6881" w:rsidP="00CC6881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соответствии с Указом Губернатора Воронежской области от 23.07.2024 года №234 -у «О повышении (индексации) 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 администрация Новомарковского сельского поселения Кантемировского муниципального района Воронежской области </w:t>
      </w:r>
      <w:r w:rsidRPr="00CC688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постановляет:</w:t>
      </w:r>
    </w:p>
    <w:p w14:paraId="4E7A8EBD" w14:textId="77777777" w:rsidR="00CC6881" w:rsidRPr="00CC6881" w:rsidRDefault="00CC6881" w:rsidP="00CC6881">
      <w:pPr>
        <w:numPr>
          <w:ilvl w:val="0"/>
          <w:numId w:val="18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Повысить (проиндексировать) с 1 июля 2024 года в 1,11 раза:</w:t>
      </w:r>
    </w:p>
    <w:p w14:paraId="4EC2BD67" w14:textId="77777777" w:rsidR="00CC6881" w:rsidRPr="00CC6881" w:rsidRDefault="00CC6881" w:rsidP="00CC6881">
      <w:pPr>
        <w:numPr>
          <w:ilvl w:val="1"/>
          <w:numId w:val="18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Денежное вознаграждение лиц, замещающих муниципальные должности местного самоуправления Новомарковского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14:paraId="1FE902F8" w14:textId="77777777" w:rsidR="00CC6881" w:rsidRPr="00CC6881" w:rsidRDefault="00CC6881" w:rsidP="00CC6881">
      <w:pPr>
        <w:numPr>
          <w:ilvl w:val="1"/>
          <w:numId w:val="18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Размеры должностных окладов муниципальных служащих, замещающих должности муниципальной службы в органах местного самоуправления Новомарковского сельского поселения Кантемировского муниципального Воронежской области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14:paraId="4923A2CF" w14:textId="77777777" w:rsidR="00CC6881" w:rsidRPr="00CC6881" w:rsidRDefault="00CC6881" w:rsidP="00CC6881">
      <w:pPr>
        <w:numPr>
          <w:ilvl w:val="1"/>
          <w:numId w:val="18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Размеры должностных окладов работников, замещающих должности, не являющиеся должностями муниципальной службы.</w:t>
      </w:r>
    </w:p>
    <w:p w14:paraId="7729BA4F" w14:textId="77777777" w:rsidR="00CC6881" w:rsidRPr="00CC6881" w:rsidRDefault="00CC6881" w:rsidP="00CC6881">
      <w:pPr>
        <w:numPr>
          <w:ilvl w:val="0"/>
          <w:numId w:val="18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Проиндексировать с 1 июля 2024 года в 1,11 раза размеры пенсий за выслугу лет (доплаты к пенсии), ежемесячных денежных выплат к пенсии за выслугу лет, назначенных и выплачиваемых лицам, замещающим муниципальные должности Новомарковского сельского поселения Кантемировского муниципального района Воронежской области, должности муниципальной службы Новомарковского сельского поселения Кантемировского муниципального района, должности в органах местного самоуправления до введения в действие Реестра (перечня) муниципальных должностей.</w:t>
      </w:r>
    </w:p>
    <w:p w14:paraId="16DD641C" w14:textId="77777777" w:rsidR="00CC6881" w:rsidRPr="00CC6881" w:rsidRDefault="00CC6881" w:rsidP="00CC6881">
      <w:pPr>
        <w:numPr>
          <w:ilvl w:val="0"/>
          <w:numId w:val="18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14:paraId="46563FF1" w14:textId="77777777" w:rsidR="00CC6881" w:rsidRPr="00CC6881" w:rsidRDefault="00CC6881" w:rsidP="00CC6881">
      <w:pPr>
        <w:numPr>
          <w:ilvl w:val="0"/>
          <w:numId w:val="18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Главе Новомарковского сельского поселения Кантемировского муниципального района обеспечить проведение индексации денежного вознаграждения лиц, замещающих муниципальные должности местного самоуправления Новомарковского сельского поселения Кантемировского муниципального района, должностных окладов и окладов за классный чин муниципальных служащих, должностных окладов работников, замещающих должности, не являющиеся должностями муниципальной службы, в соответствии с настоящим постановлением.</w:t>
      </w:r>
    </w:p>
    <w:p w14:paraId="75DFDC1C" w14:textId="77777777" w:rsidR="00CC6881" w:rsidRPr="00CC6881" w:rsidRDefault="00CC6881" w:rsidP="00CC6881">
      <w:pPr>
        <w:numPr>
          <w:ilvl w:val="0"/>
          <w:numId w:val="18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Бухгалтеру МКУ «</w:t>
      </w:r>
      <w:r w:rsidRPr="00CC6881"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ru-RU"/>
        </w:rPr>
        <w:t>Центр бухгалтерского учета и отчетности» (</w:t>
      </w:r>
      <w:proofErr w:type="spellStart"/>
      <w:r w:rsidRPr="00CC6881"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ru-RU"/>
        </w:rPr>
        <w:t>Буриева</w:t>
      </w:r>
      <w:proofErr w:type="spellEnd"/>
      <w:r w:rsidRPr="00CC6881"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 М.В.) произвести в установленном порядке перерасчет назначенных и выплачиваемых пенсии за выслугу лет (доплаты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14:paraId="280C1D07" w14:textId="77777777" w:rsidR="00CC6881" w:rsidRPr="00CC6881" w:rsidRDefault="00CC6881" w:rsidP="00CC6881">
      <w:pPr>
        <w:numPr>
          <w:ilvl w:val="0"/>
          <w:numId w:val="18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ru-RU"/>
        </w:rPr>
        <w:t>Настоящее постановление распространяет свое действие на правоотношения, возникшие с 1 июля 2024 года.</w:t>
      </w:r>
    </w:p>
    <w:p w14:paraId="73C25CF2" w14:textId="77777777" w:rsidR="00CC6881" w:rsidRPr="00CC6881" w:rsidRDefault="00CC6881" w:rsidP="00CC6881">
      <w:pPr>
        <w:numPr>
          <w:ilvl w:val="0"/>
          <w:numId w:val="18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C6881"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ru-RU"/>
        </w:rPr>
        <w:t>Контроль за исполнением настоящего постановления оставляю за собой.</w:t>
      </w:r>
    </w:p>
    <w:p w14:paraId="0274B417" w14:textId="77777777" w:rsidR="00CC6881" w:rsidRPr="00CC6881" w:rsidRDefault="00CC6881" w:rsidP="00CC688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522D99B7" w14:textId="77777777" w:rsidR="00CC6881" w:rsidRPr="00CC6881" w:rsidRDefault="00CC6881" w:rsidP="00CC688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3A6EE6A3" w14:textId="77777777" w:rsidR="00CC6881" w:rsidRPr="00CC6881" w:rsidRDefault="00CC6881" w:rsidP="00CC688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14:paraId="4B92CDEF" w14:textId="77777777" w:rsidR="00CC6881" w:rsidRPr="00CC6881" w:rsidRDefault="00CC6881" w:rsidP="00CC6881">
      <w:pPr>
        <w:spacing w:after="0" w:line="240" w:lineRule="auto"/>
        <w:ind w:firstLine="709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2643"/>
        <w:gridCol w:w="2839"/>
      </w:tblGrid>
      <w:tr w:rsidR="00CC6881" w:rsidRPr="00CC6881" w14:paraId="69FCF512" w14:textId="77777777" w:rsidTr="009A2A11">
        <w:tc>
          <w:tcPr>
            <w:tcW w:w="3284" w:type="dxa"/>
            <w:hideMark/>
          </w:tcPr>
          <w:p w14:paraId="59F3380B" w14:textId="77777777" w:rsidR="00CC6881" w:rsidRPr="00CC6881" w:rsidRDefault="00CC6881" w:rsidP="00CC688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C688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Глава Новомарковского сельского поселения</w:t>
            </w:r>
          </w:p>
        </w:tc>
        <w:tc>
          <w:tcPr>
            <w:tcW w:w="3285" w:type="dxa"/>
          </w:tcPr>
          <w:p w14:paraId="62B9DF40" w14:textId="77777777" w:rsidR="00CC6881" w:rsidRPr="00CC6881" w:rsidRDefault="00CC6881" w:rsidP="00CC688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14:paraId="0FB6919D" w14:textId="77777777" w:rsidR="00CC6881" w:rsidRPr="00CC6881" w:rsidRDefault="00CC6881" w:rsidP="00CC688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C688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О.В. Буракова</w:t>
            </w:r>
          </w:p>
        </w:tc>
      </w:tr>
    </w:tbl>
    <w:p w14:paraId="2852A6DB" w14:textId="77777777" w:rsidR="00CC6881" w:rsidRPr="00CC6881" w:rsidRDefault="00CC6881" w:rsidP="00CC688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D7E7F1" w14:textId="77777777" w:rsidR="00CC6881" w:rsidRPr="00CC6881" w:rsidRDefault="00CC6881" w:rsidP="00CC6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A34E4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513963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E363E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3816B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056C25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113CEE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DFF14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9D59A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2FB8A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F3FD1D" w14:textId="77777777" w:rsidR="00F05DCF" w:rsidRDefault="00F05DCF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402DB9" w14:textId="77777777" w:rsidR="000037CB" w:rsidRDefault="000037CB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732967" w14:textId="77777777" w:rsidR="000037CB" w:rsidRDefault="000037CB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FACC3D" w14:textId="77777777" w:rsidR="009F296B" w:rsidRDefault="009F296B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139161" w14:textId="77777777" w:rsidR="009F296B" w:rsidRDefault="009F296B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17B1B" w14:textId="77777777" w:rsidR="00F1093A" w:rsidRDefault="00F1093A" w:rsidP="005B1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23AE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FF349E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2982E0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F8739B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EAFDC8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BE53DC" w14:textId="77777777" w:rsidR="00CC6881" w:rsidRDefault="00CC688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BF6A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CE78ED" w14:textId="77777777" w:rsidR="00E5054D" w:rsidRDefault="00E5054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C4ECF4" w14:textId="77777777" w:rsidR="001B3301" w:rsidRDefault="001B3301" w:rsidP="00E50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875EE" w14:textId="77777777" w:rsidR="001B3301" w:rsidRDefault="001B3301" w:rsidP="00E50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8797F" w14:textId="13C3D0B3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A0A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AB18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1DF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90FF" w14:textId="227F20DC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к печати:</w:t>
      </w:r>
      <w:r w:rsidR="00D6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88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735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16:00 часов</w:t>
      </w:r>
    </w:p>
    <w:p w14:paraId="54AD632C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24 экз.</w:t>
      </w:r>
    </w:p>
    <w:p w14:paraId="311C42BA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14:paraId="2438B549" w14:textId="77777777" w:rsidR="00696E99" w:rsidRPr="009F5637" w:rsidRDefault="00696E99" w:rsidP="00696E99">
      <w:pPr>
        <w:rPr>
          <w:rFonts w:ascii="Times New Roman" w:hAnsi="Times New Roman" w:cs="Times New Roman"/>
          <w:sz w:val="24"/>
          <w:szCs w:val="24"/>
        </w:rPr>
      </w:pPr>
    </w:p>
    <w:p w14:paraId="0DE276E9" w14:textId="77777777" w:rsidR="00696E99" w:rsidRPr="009F5637" w:rsidRDefault="00696E99" w:rsidP="0016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6E99" w:rsidRPr="009F5637" w:rsidSect="00BA6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4555C" w14:textId="77777777" w:rsidR="008D2CDA" w:rsidRDefault="008D2CDA">
      <w:pPr>
        <w:spacing w:after="0" w:line="240" w:lineRule="auto"/>
      </w:pPr>
      <w:r>
        <w:separator/>
      </w:r>
    </w:p>
  </w:endnote>
  <w:endnote w:type="continuationSeparator" w:id="0">
    <w:p w14:paraId="3264CEFA" w14:textId="77777777" w:rsidR="008D2CDA" w:rsidRDefault="008D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4842" w14:textId="77777777" w:rsidR="007E3297" w:rsidRDefault="007E3297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B950" w14:textId="77777777" w:rsidR="007E3297" w:rsidRDefault="007E3297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C5B1" w14:textId="77777777" w:rsidR="007E3297" w:rsidRDefault="007E329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97F73" w14:textId="77777777" w:rsidR="008D2CDA" w:rsidRDefault="008D2CDA">
      <w:pPr>
        <w:spacing w:after="0" w:line="240" w:lineRule="auto"/>
      </w:pPr>
      <w:r>
        <w:separator/>
      </w:r>
    </w:p>
  </w:footnote>
  <w:footnote w:type="continuationSeparator" w:id="0">
    <w:p w14:paraId="579324E4" w14:textId="77777777" w:rsidR="008D2CDA" w:rsidRDefault="008D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0666" w14:textId="77777777" w:rsidR="007E3297" w:rsidRDefault="007E329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FCF4" w14:textId="77777777" w:rsidR="007E3297" w:rsidRPr="00D2249C" w:rsidRDefault="007E3297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C79F" w14:textId="77777777" w:rsidR="007E3297" w:rsidRDefault="007E32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01B81C66"/>
    <w:multiLevelType w:val="multilevel"/>
    <w:tmpl w:val="7D80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0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0B0A41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9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2FA427A"/>
    <w:multiLevelType w:val="multilevel"/>
    <w:tmpl w:val="08BE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E58F1"/>
    <w:multiLevelType w:val="multilevel"/>
    <w:tmpl w:val="B11A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435012"/>
    <w:multiLevelType w:val="multilevel"/>
    <w:tmpl w:val="1C5E9E0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7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375329"/>
    <w:multiLevelType w:val="hybridMultilevel"/>
    <w:tmpl w:val="A22A96DA"/>
    <w:lvl w:ilvl="0" w:tplc="91BA3924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D05718B"/>
    <w:multiLevelType w:val="hybridMultilevel"/>
    <w:tmpl w:val="06AC6D04"/>
    <w:lvl w:ilvl="0" w:tplc="CFCC79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9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21BB2F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2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4" w15:restartNumberingAfterBreak="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6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1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C784438"/>
    <w:multiLevelType w:val="hybridMultilevel"/>
    <w:tmpl w:val="9B963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99219C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2CF32962"/>
    <w:multiLevelType w:val="multilevel"/>
    <w:tmpl w:val="22DA51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0" w15:restartNumberingAfterBreak="0">
    <w:nsid w:val="30CA7999"/>
    <w:multiLevelType w:val="multilevel"/>
    <w:tmpl w:val="4462E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3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4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8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9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FEF798A"/>
    <w:multiLevelType w:val="multilevel"/>
    <w:tmpl w:val="760895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6" w15:restartNumberingAfterBreak="0">
    <w:nsid w:val="41AA584A"/>
    <w:multiLevelType w:val="hybridMultilevel"/>
    <w:tmpl w:val="202C9820"/>
    <w:lvl w:ilvl="0" w:tplc="9A9E1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98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9" w15:restartNumberingAfterBreak="0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68D5261"/>
    <w:multiLevelType w:val="hybridMultilevel"/>
    <w:tmpl w:val="0CF4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04034B"/>
    <w:multiLevelType w:val="multilevel"/>
    <w:tmpl w:val="4C129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4" w15:restartNumberingAfterBreak="0">
    <w:nsid w:val="49981DC6"/>
    <w:multiLevelType w:val="multilevel"/>
    <w:tmpl w:val="D4184FAA"/>
    <w:lvl w:ilvl="0">
      <w:start w:val="1"/>
      <w:numFmt w:val="decimal"/>
      <w:lvlText w:val="%1."/>
      <w:lvlJc w:val="left"/>
      <w:pPr>
        <w:ind w:left="1005" w:hanging="6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AFB43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4C2039C2"/>
    <w:multiLevelType w:val="multilevel"/>
    <w:tmpl w:val="434C1FB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9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0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1" w15:restartNumberingAfterBreak="0">
    <w:nsid w:val="51C70539"/>
    <w:multiLevelType w:val="multilevel"/>
    <w:tmpl w:val="FEE677B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2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3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6" w15:restartNumberingAfterBreak="0">
    <w:nsid w:val="56BD59EB"/>
    <w:multiLevelType w:val="multilevel"/>
    <w:tmpl w:val="C66CA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20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1" w15:restartNumberingAfterBreak="0">
    <w:nsid w:val="5945798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2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3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4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5" w15:restartNumberingAfterBreak="0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5C014A35"/>
    <w:multiLevelType w:val="multilevel"/>
    <w:tmpl w:val="26D6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9" w15:restartNumberingAfterBreak="0">
    <w:nsid w:val="5D0855ED"/>
    <w:multiLevelType w:val="multilevel"/>
    <w:tmpl w:val="53960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1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5F59282D"/>
    <w:multiLevelType w:val="multilevel"/>
    <w:tmpl w:val="269A6F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3" w15:restartNumberingAfterBreak="0">
    <w:nsid w:val="611235A2"/>
    <w:multiLevelType w:val="hybridMultilevel"/>
    <w:tmpl w:val="834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5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7" w15:restartNumberingAfterBreak="0">
    <w:nsid w:val="663E2466"/>
    <w:multiLevelType w:val="multilevel"/>
    <w:tmpl w:val="09E02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9F0B0A"/>
    <w:multiLevelType w:val="hybridMultilevel"/>
    <w:tmpl w:val="B82AD03C"/>
    <w:lvl w:ilvl="0" w:tplc="C99A95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1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2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7" w15:restartNumberingAfterBreak="0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0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B07BCC"/>
    <w:multiLevelType w:val="multilevel"/>
    <w:tmpl w:val="0D085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4" w15:restartNumberingAfterBreak="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1D54890"/>
    <w:multiLevelType w:val="multilevel"/>
    <w:tmpl w:val="00087B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6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8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59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0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3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64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5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6" w15:restartNumberingAfterBreak="0">
    <w:nsid w:val="787A2831"/>
    <w:multiLevelType w:val="multilevel"/>
    <w:tmpl w:val="19C608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7" w15:restartNumberingAfterBreak="0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8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9" w15:restartNumberingAfterBreak="0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0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2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408571659">
    <w:abstractNumId w:val="126"/>
  </w:num>
  <w:num w:numId="2" w16cid:durableId="1858301526">
    <w:abstractNumId w:val="24"/>
  </w:num>
  <w:num w:numId="3" w16cid:durableId="475991205">
    <w:abstractNumId w:val="116"/>
  </w:num>
  <w:num w:numId="4" w16cid:durableId="1522820988">
    <w:abstractNumId w:val="21"/>
  </w:num>
  <w:num w:numId="5" w16cid:durableId="1438599613">
    <w:abstractNumId w:val="129"/>
  </w:num>
  <w:num w:numId="6" w16cid:durableId="781610968">
    <w:abstractNumId w:val="137"/>
  </w:num>
  <w:num w:numId="7" w16cid:durableId="293607059">
    <w:abstractNumId w:val="152"/>
  </w:num>
  <w:num w:numId="8" w16cid:durableId="831719355">
    <w:abstractNumId w:val="5"/>
  </w:num>
  <w:num w:numId="9" w16cid:durableId="64567399">
    <w:abstractNumId w:val="64"/>
  </w:num>
  <w:num w:numId="10" w16cid:durableId="19834594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738924">
    <w:abstractNumId w:val="57"/>
  </w:num>
  <w:num w:numId="12" w16cid:durableId="1565020493">
    <w:abstractNumId w:val="140"/>
  </w:num>
  <w:num w:numId="13" w16cid:durableId="1598057759">
    <w:abstractNumId w:val="103"/>
  </w:num>
  <w:num w:numId="14" w16cid:durableId="537820496">
    <w:abstractNumId w:val="132"/>
  </w:num>
  <w:num w:numId="15" w16cid:durableId="1925871499">
    <w:abstractNumId w:val="104"/>
  </w:num>
  <w:num w:numId="16" w16cid:durableId="1269195902">
    <w:abstractNumId w:val="168"/>
  </w:num>
  <w:num w:numId="17" w16cid:durableId="175199413">
    <w:abstractNumId w:val="63"/>
  </w:num>
  <w:num w:numId="18" w16cid:durableId="2050370502">
    <w:abstractNumId w:val="40"/>
  </w:num>
  <w:num w:numId="19" w16cid:durableId="943267538">
    <w:abstractNumId w:val="105"/>
  </w:num>
  <w:num w:numId="20" w16cid:durableId="717776206">
    <w:abstractNumId w:val="13"/>
  </w:num>
  <w:num w:numId="21" w16cid:durableId="2063600107">
    <w:abstractNumId w:val="121"/>
  </w:num>
  <w:num w:numId="22" w16cid:durableId="1331711783">
    <w:abstractNumId w:val="94"/>
  </w:num>
  <w:num w:numId="23" w16cid:durableId="155849330">
    <w:abstractNumId w:val="107"/>
  </w:num>
  <w:num w:numId="24" w16cid:durableId="1144733936">
    <w:abstractNumId w:val="142"/>
  </w:num>
  <w:num w:numId="25" w16cid:durableId="1629894859">
    <w:abstractNumId w:val="18"/>
  </w:num>
  <w:num w:numId="26" w16cid:durableId="320013930">
    <w:abstractNumId w:val="58"/>
  </w:num>
  <w:num w:numId="27" w16cid:durableId="339739617">
    <w:abstractNumId w:val="151"/>
  </w:num>
  <w:num w:numId="28" w16cid:durableId="1984697645">
    <w:abstractNumId w:val="48"/>
  </w:num>
  <w:num w:numId="29" w16cid:durableId="931936329">
    <w:abstractNumId w:val="148"/>
  </w:num>
  <w:num w:numId="30" w16cid:durableId="411707680">
    <w:abstractNumId w:val="31"/>
  </w:num>
  <w:num w:numId="31" w16cid:durableId="105582700">
    <w:abstractNumId w:val="143"/>
  </w:num>
  <w:num w:numId="32" w16cid:durableId="1188521377">
    <w:abstractNumId w:val="125"/>
  </w:num>
  <w:num w:numId="33" w16cid:durableId="1840657885">
    <w:abstractNumId w:val="79"/>
  </w:num>
  <w:num w:numId="34" w16cid:durableId="1419869962">
    <w:abstractNumId w:val="99"/>
  </w:num>
  <w:num w:numId="35" w16cid:durableId="1349453336">
    <w:abstractNumId w:val="32"/>
  </w:num>
  <w:num w:numId="36" w16cid:durableId="429283209">
    <w:abstractNumId w:val="78"/>
  </w:num>
  <w:num w:numId="37" w16cid:durableId="1411267546">
    <w:abstractNumId w:val="34"/>
  </w:num>
  <w:num w:numId="38" w16cid:durableId="41057326">
    <w:abstractNumId w:val="82"/>
  </w:num>
  <w:num w:numId="39" w16cid:durableId="1301379111">
    <w:abstractNumId w:val="16"/>
  </w:num>
  <w:num w:numId="40" w16cid:durableId="1806269095">
    <w:abstractNumId w:val="147"/>
  </w:num>
  <w:num w:numId="41" w16cid:durableId="1520239468">
    <w:abstractNumId w:val="66"/>
  </w:num>
  <w:num w:numId="42" w16cid:durableId="918171714">
    <w:abstractNumId w:val="36"/>
  </w:num>
  <w:num w:numId="43" w16cid:durableId="1863517728">
    <w:abstractNumId w:val="45"/>
  </w:num>
  <w:num w:numId="44" w16cid:durableId="2146117170">
    <w:abstractNumId w:val="146"/>
  </w:num>
  <w:num w:numId="45" w16cid:durableId="1572811002">
    <w:abstractNumId w:val="134"/>
  </w:num>
  <w:num w:numId="46" w16cid:durableId="1413043059">
    <w:abstractNumId w:val="153"/>
  </w:num>
  <w:num w:numId="47" w16cid:durableId="90468636">
    <w:abstractNumId w:val="127"/>
  </w:num>
  <w:num w:numId="48" w16cid:durableId="1952391237">
    <w:abstractNumId w:val="97"/>
  </w:num>
  <w:num w:numId="49" w16cid:durableId="849218675">
    <w:abstractNumId w:val="25"/>
  </w:num>
  <w:num w:numId="50" w16cid:durableId="602418785">
    <w:abstractNumId w:val="10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14748603">
    <w:abstractNumId w:val="13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445824">
    <w:abstractNumId w:val="1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6291959">
    <w:abstractNumId w:val="8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0703634">
    <w:abstractNumId w:val="19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5592608">
    <w:abstractNumId w:val="1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19096115">
    <w:abstractNumId w:val="7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2165811">
    <w:abstractNumId w:val="123"/>
  </w:num>
  <w:num w:numId="58" w16cid:durableId="1225947881">
    <w:abstractNumId w:val="68"/>
  </w:num>
  <w:num w:numId="59" w16cid:durableId="887716909">
    <w:abstractNumId w:val="74"/>
  </w:num>
  <w:num w:numId="60" w16cid:durableId="1978409752">
    <w:abstractNumId w:val="115"/>
  </w:num>
  <w:num w:numId="61" w16cid:durableId="816068822">
    <w:abstractNumId w:val="135"/>
  </w:num>
  <w:num w:numId="62" w16cid:durableId="1574272795">
    <w:abstractNumId w:val="61"/>
  </w:num>
  <w:num w:numId="63" w16cid:durableId="1345135033">
    <w:abstractNumId w:val="156"/>
  </w:num>
  <w:num w:numId="64" w16cid:durableId="1930380471">
    <w:abstractNumId w:val="65"/>
  </w:num>
  <w:num w:numId="65" w16cid:durableId="624581700">
    <w:abstractNumId w:val="7"/>
  </w:num>
  <w:num w:numId="66" w16cid:durableId="1215462178">
    <w:abstractNumId w:val="150"/>
  </w:num>
  <w:num w:numId="67" w16cid:durableId="1398700063">
    <w:abstractNumId w:val="108"/>
  </w:num>
  <w:num w:numId="68" w16cid:durableId="648948783">
    <w:abstractNumId w:val="53"/>
  </w:num>
  <w:num w:numId="69" w16cid:durableId="520513364">
    <w:abstractNumId w:val="3"/>
  </w:num>
  <w:num w:numId="70" w16cid:durableId="729496401">
    <w:abstractNumId w:val="162"/>
  </w:num>
  <w:num w:numId="71" w16cid:durableId="1361710554">
    <w:abstractNumId w:val="83"/>
  </w:num>
  <w:num w:numId="72" w16cid:durableId="241179914">
    <w:abstractNumId w:val="20"/>
  </w:num>
  <w:num w:numId="73" w16cid:durableId="7803513">
    <w:abstractNumId w:val="149"/>
  </w:num>
  <w:num w:numId="74" w16cid:durableId="1961261942">
    <w:abstractNumId w:val="26"/>
  </w:num>
  <w:num w:numId="75" w16cid:durableId="337275908">
    <w:abstractNumId w:val="161"/>
  </w:num>
  <w:num w:numId="76" w16cid:durableId="372459379">
    <w:abstractNumId w:val="89"/>
  </w:num>
  <w:num w:numId="77" w16cid:durableId="1857690982">
    <w:abstractNumId w:val="38"/>
  </w:num>
  <w:num w:numId="78" w16cid:durableId="169180797">
    <w:abstractNumId w:val="44"/>
  </w:num>
  <w:num w:numId="79" w16cid:durableId="171843432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366441976">
    <w:abstractNumId w:val="36"/>
  </w:num>
  <w:num w:numId="81" w16cid:durableId="1001156863">
    <w:abstractNumId w:val="163"/>
  </w:num>
  <w:num w:numId="82" w16cid:durableId="620915726">
    <w:abstractNumId w:val="155"/>
  </w:num>
  <w:num w:numId="83" w16cid:durableId="667099557">
    <w:abstractNumId w:val="69"/>
  </w:num>
  <w:num w:numId="84" w16cid:durableId="1360468921">
    <w:abstractNumId w:val="86"/>
  </w:num>
  <w:num w:numId="85" w16cid:durableId="892036938">
    <w:abstractNumId w:val="19"/>
  </w:num>
  <w:num w:numId="86" w16cid:durableId="1625575472">
    <w:abstractNumId w:val="29"/>
  </w:num>
  <w:num w:numId="87" w16cid:durableId="252934263">
    <w:abstractNumId w:val="112"/>
  </w:num>
  <w:num w:numId="88" w16cid:durableId="2073848547">
    <w:abstractNumId w:val="81"/>
  </w:num>
  <w:num w:numId="89" w16cid:durableId="1281760329">
    <w:abstractNumId w:val="122"/>
  </w:num>
  <w:num w:numId="90" w16cid:durableId="17396253">
    <w:abstractNumId w:val="124"/>
  </w:num>
  <w:num w:numId="91" w16cid:durableId="547762929">
    <w:abstractNumId w:val="113"/>
  </w:num>
  <w:num w:numId="92" w16cid:durableId="204486928">
    <w:abstractNumId w:val="4"/>
  </w:num>
  <w:num w:numId="93" w16cid:durableId="1415930368">
    <w:abstractNumId w:val="39"/>
  </w:num>
  <w:num w:numId="94" w16cid:durableId="1795520958">
    <w:abstractNumId w:val="139"/>
  </w:num>
  <w:num w:numId="95" w16cid:durableId="1286548950">
    <w:abstractNumId w:val="117"/>
  </w:num>
  <w:num w:numId="96" w16cid:durableId="954553896">
    <w:abstractNumId w:val="85"/>
  </w:num>
  <w:num w:numId="97" w16cid:durableId="262155194">
    <w:abstractNumId w:val="118"/>
  </w:num>
  <w:num w:numId="98" w16cid:durableId="1095007664">
    <w:abstractNumId w:val="28"/>
  </w:num>
  <w:num w:numId="99" w16cid:durableId="282659866">
    <w:abstractNumId w:val="77"/>
  </w:num>
  <w:num w:numId="100" w16cid:durableId="716587627">
    <w:abstractNumId w:val="46"/>
  </w:num>
  <w:num w:numId="101" w16cid:durableId="1224755648">
    <w:abstractNumId w:val="72"/>
  </w:num>
  <w:num w:numId="102" w16cid:durableId="178475958">
    <w:abstractNumId w:val="60"/>
  </w:num>
  <w:num w:numId="103" w16cid:durableId="691959858">
    <w:abstractNumId w:val="42"/>
  </w:num>
  <w:num w:numId="104" w16cid:durableId="1828208752">
    <w:abstractNumId w:val="12"/>
  </w:num>
  <w:num w:numId="105" w16cid:durableId="1220704223">
    <w:abstractNumId w:val="49"/>
  </w:num>
  <w:num w:numId="106" w16cid:durableId="2095469105">
    <w:abstractNumId w:val="56"/>
  </w:num>
  <w:num w:numId="107" w16cid:durableId="1661811324">
    <w:abstractNumId w:val="157"/>
  </w:num>
  <w:num w:numId="108" w16cid:durableId="1873493553">
    <w:abstractNumId w:val="159"/>
  </w:num>
  <w:num w:numId="109" w16cid:durableId="678698879">
    <w:abstractNumId w:val="106"/>
  </w:num>
  <w:num w:numId="110" w16cid:durableId="15497905">
    <w:abstractNumId w:val="100"/>
  </w:num>
  <w:num w:numId="111" w16cid:durableId="834149701">
    <w:abstractNumId w:val="131"/>
  </w:num>
  <w:num w:numId="112" w16cid:durableId="156464437">
    <w:abstractNumId w:val="92"/>
  </w:num>
  <w:num w:numId="113" w16cid:durableId="98641803">
    <w:abstractNumId w:val="54"/>
  </w:num>
  <w:num w:numId="114" w16cid:durableId="380054634">
    <w:abstractNumId w:val="52"/>
  </w:num>
  <w:num w:numId="115" w16cid:durableId="1404569877">
    <w:abstractNumId w:val="10"/>
  </w:num>
  <w:num w:numId="116" w16cid:durableId="2035571865">
    <w:abstractNumId w:val="50"/>
  </w:num>
  <w:num w:numId="117" w16cid:durableId="811672427">
    <w:abstractNumId w:val="23"/>
  </w:num>
  <w:num w:numId="118" w16cid:durableId="1982227602">
    <w:abstractNumId w:val="128"/>
  </w:num>
  <w:num w:numId="119" w16cid:durableId="960762968">
    <w:abstractNumId w:val="138"/>
  </w:num>
  <w:num w:numId="120" w16cid:durableId="1612471945">
    <w:abstractNumId w:val="93"/>
  </w:num>
  <w:num w:numId="121" w16cid:durableId="1014918626">
    <w:abstractNumId w:val="0"/>
  </w:num>
  <w:num w:numId="122" w16cid:durableId="890963327">
    <w:abstractNumId w:val="1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12092406">
    <w:abstractNumId w:val="1"/>
  </w:num>
  <w:num w:numId="124" w16cid:durableId="2097824911">
    <w:abstractNumId w:val="111"/>
  </w:num>
  <w:num w:numId="125" w16cid:durableId="388260647">
    <w:abstractNumId w:val="30"/>
  </w:num>
  <w:num w:numId="126" w16cid:durableId="820267158">
    <w:abstractNumId w:val="27"/>
  </w:num>
  <w:num w:numId="127" w16cid:durableId="631325700">
    <w:abstractNumId w:val="43"/>
  </w:num>
  <w:num w:numId="128" w16cid:durableId="23890797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8461852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05377115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33765558">
    <w:abstractNumId w:val="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92928225">
    <w:abstractNumId w:val="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11207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704254662">
    <w:abstractNumId w:val="158"/>
  </w:num>
  <w:num w:numId="135" w16cid:durableId="962810537">
    <w:abstractNumId w:val="170"/>
  </w:num>
  <w:num w:numId="136" w16cid:durableId="769354035">
    <w:abstractNumId w:val="95"/>
  </w:num>
  <w:num w:numId="137" w16cid:durableId="2025933868">
    <w:abstractNumId w:val="15"/>
  </w:num>
  <w:num w:numId="138" w16cid:durableId="322659011">
    <w:abstractNumId w:val="73"/>
  </w:num>
  <w:num w:numId="139" w16cid:durableId="2076270126">
    <w:abstractNumId w:val="6"/>
  </w:num>
  <w:num w:numId="140" w16cid:durableId="153886397">
    <w:abstractNumId w:val="17"/>
  </w:num>
  <w:num w:numId="141" w16cid:durableId="857892189">
    <w:abstractNumId w:val="172"/>
  </w:num>
  <w:num w:numId="142" w16cid:durableId="568003804">
    <w:abstractNumId w:val="91"/>
  </w:num>
  <w:num w:numId="143" w16cid:durableId="1587811299">
    <w:abstractNumId w:val="165"/>
  </w:num>
  <w:num w:numId="144" w16cid:durableId="853767964">
    <w:abstractNumId w:val="160"/>
  </w:num>
  <w:num w:numId="145" w16cid:durableId="1704746191">
    <w:abstractNumId w:val="51"/>
  </w:num>
  <w:num w:numId="146" w16cid:durableId="1532913474">
    <w:abstractNumId w:val="114"/>
  </w:num>
  <w:num w:numId="147" w16cid:durableId="1006904612">
    <w:abstractNumId w:val="14"/>
  </w:num>
  <w:num w:numId="148" w16cid:durableId="1064334044">
    <w:abstractNumId w:val="67"/>
  </w:num>
  <w:num w:numId="149" w16cid:durableId="2002584505">
    <w:abstractNumId w:val="22"/>
  </w:num>
  <w:num w:numId="150" w16cid:durableId="618611789">
    <w:abstractNumId w:val="11"/>
  </w:num>
  <w:num w:numId="151" w16cid:durableId="1589658006">
    <w:abstractNumId w:val="84"/>
  </w:num>
  <w:num w:numId="152" w16cid:durableId="1740984301">
    <w:abstractNumId w:val="119"/>
  </w:num>
  <w:num w:numId="153" w16cid:durableId="367074725">
    <w:abstractNumId w:val="41"/>
  </w:num>
  <w:num w:numId="154" w16cid:durableId="948968653">
    <w:abstractNumId w:val="110"/>
  </w:num>
  <w:num w:numId="155" w16cid:durableId="20976698">
    <w:abstractNumId w:val="55"/>
  </w:num>
  <w:num w:numId="156" w16cid:durableId="2030719919">
    <w:abstractNumId w:val="120"/>
  </w:num>
  <w:num w:numId="157" w16cid:durableId="1943999111">
    <w:abstractNumId w:val="9"/>
  </w:num>
  <w:num w:numId="158" w16cid:durableId="593978340">
    <w:abstractNumId w:val="47"/>
  </w:num>
  <w:num w:numId="159" w16cid:durableId="839393298">
    <w:abstractNumId w:val="10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3430695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99968086">
    <w:abstractNumId w:val="169"/>
  </w:num>
  <w:num w:numId="162" w16cid:durableId="146825123">
    <w:abstractNumId w:val="130"/>
  </w:num>
  <w:num w:numId="163" w16cid:durableId="260728558">
    <w:abstractNumId w:val="154"/>
  </w:num>
  <w:num w:numId="164" w16cid:durableId="502284404">
    <w:abstractNumId w:val="35"/>
  </w:num>
  <w:num w:numId="165" w16cid:durableId="113138165">
    <w:abstractNumId w:val="109"/>
  </w:num>
  <w:num w:numId="166" w16cid:durableId="1645502359">
    <w:abstractNumId w:val="171"/>
  </w:num>
  <w:num w:numId="167" w16cid:durableId="1301694766">
    <w:abstractNumId w:val="145"/>
  </w:num>
  <w:num w:numId="168" w16cid:durableId="45112264">
    <w:abstractNumId w:val="166"/>
  </w:num>
  <w:num w:numId="169" w16cid:durableId="1840777753">
    <w:abstractNumId w:val="80"/>
  </w:num>
  <w:num w:numId="170" w16cid:durableId="703480581">
    <w:abstractNumId w:val="87"/>
  </w:num>
  <w:num w:numId="171" w16cid:durableId="260260635">
    <w:abstractNumId w:val="98"/>
  </w:num>
  <w:num w:numId="172" w16cid:durableId="797722060">
    <w:abstractNumId w:val="8"/>
  </w:num>
  <w:num w:numId="173" w16cid:durableId="1187983461">
    <w:abstractNumId w:val="164"/>
  </w:num>
  <w:num w:numId="174" w16cid:durableId="1650406735">
    <w:abstractNumId w:val="90"/>
  </w:num>
  <w:num w:numId="175" w16cid:durableId="467943905">
    <w:abstractNumId w:val="141"/>
  </w:num>
  <w:num w:numId="176" w16cid:durableId="1175656343">
    <w:abstractNumId w:val="133"/>
  </w:num>
  <w:num w:numId="177" w16cid:durableId="996499737">
    <w:abstractNumId w:val="62"/>
  </w:num>
  <w:num w:numId="178" w16cid:durableId="742223267">
    <w:abstractNumId w:val="70"/>
  </w:num>
  <w:num w:numId="179" w16cid:durableId="1854030488">
    <w:abstractNumId w:val="96"/>
  </w:num>
  <w:num w:numId="180" w16cid:durableId="1025639354">
    <w:abstractNumId w:val="33"/>
  </w:num>
  <w:num w:numId="181" w16cid:durableId="773284723">
    <w:abstractNumId w:val="167"/>
  </w:num>
  <w:num w:numId="182" w16cid:durableId="174414219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13441799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6"/>
    <w:rsid w:val="000037CB"/>
    <w:rsid w:val="00004B48"/>
    <w:rsid w:val="00012A25"/>
    <w:rsid w:val="00013724"/>
    <w:rsid w:val="0001743B"/>
    <w:rsid w:val="0002672B"/>
    <w:rsid w:val="00036DBA"/>
    <w:rsid w:val="00046E8E"/>
    <w:rsid w:val="000778A0"/>
    <w:rsid w:val="0009500C"/>
    <w:rsid w:val="000A73FC"/>
    <w:rsid w:val="000B116C"/>
    <w:rsid w:val="000C4077"/>
    <w:rsid w:val="000D36BF"/>
    <w:rsid w:val="000E38FB"/>
    <w:rsid w:val="001052D6"/>
    <w:rsid w:val="00133989"/>
    <w:rsid w:val="00144619"/>
    <w:rsid w:val="0015171B"/>
    <w:rsid w:val="0015576F"/>
    <w:rsid w:val="00161279"/>
    <w:rsid w:val="00161D76"/>
    <w:rsid w:val="00191B49"/>
    <w:rsid w:val="0019590A"/>
    <w:rsid w:val="001B3301"/>
    <w:rsid w:val="001B4230"/>
    <w:rsid w:val="001C6F0C"/>
    <w:rsid w:val="001D73DD"/>
    <w:rsid w:val="001E0076"/>
    <w:rsid w:val="00203A28"/>
    <w:rsid w:val="00206E26"/>
    <w:rsid w:val="0021202A"/>
    <w:rsid w:val="002243DE"/>
    <w:rsid w:val="00237118"/>
    <w:rsid w:val="002417E5"/>
    <w:rsid w:val="00266188"/>
    <w:rsid w:val="00272D05"/>
    <w:rsid w:val="0029106D"/>
    <w:rsid w:val="002B508F"/>
    <w:rsid w:val="002B67DF"/>
    <w:rsid w:val="002C5B2E"/>
    <w:rsid w:val="002D54E4"/>
    <w:rsid w:val="002D62AF"/>
    <w:rsid w:val="002E2452"/>
    <w:rsid w:val="002E41F0"/>
    <w:rsid w:val="002F7D73"/>
    <w:rsid w:val="00303126"/>
    <w:rsid w:val="003110FA"/>
    <w:rsid w:val="00313CFC"/>
    <w:rsid w:val="00335D4D"/>
    <w:rsid w:val="00340A89"/>
    <w:rsid w:val="00370892"/>
    <w:rsid w:val="00383228"/>
    <w:rsid w:val="00393AEB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50B05"/>
    <w:rsid w:val="004555D9"/>
    <w:rsid w:val="00457CB7"/>
    <w:rsid w:val="004702D1"/>
    <w:rsid w:val="00485C40"/>
    <w:rsid w:val="0049608C"/>
    <w:rsid w:val="004A1B68"/>
    <w:rsid w:val="004B4973"/>
    <w:rsid w:val="004C2E19"/>
    <w:rsid w:val="004C4E0C"/>
    <w:rsid w:val="004D024B"/>
    <w:rsid w:val="004D4B85"/>
    <w:rsid w:val="004E4E17"/>
    <w:rsid w:val="004E7EE9"/>
    <w:rsid w:val="00503B9F"/>
    <w:rsid w:val="00505B09"/>
    <w:rsid w:val="00520548"/>
    <w:rsid w:val="00525D21"/>
    <w:rsid w:val="0052631D"/>
    <w:rsid w:val="0057786D"/>
    <w:rsid w:val="005819C3"/>
    <w:rsid w:val="00586DAF"/>
    <w:rsid w:val="0059023F"/>
    <w:rsid w:val="0059078F"/>
    <w:rsid w:val="005A61C3"/>
    <w:rsid w:val="005B171D"/>
    <w:rsid w:val="005B20C7"/>
    <w:rsid w:val="005D3259"/>
    <w:rsid w:val="005D4B71"/>
    <w:rsid w:val="005F3319"/>
    <w:rsid w:val="00603683"/>
    <w:rsid w:val="00607266"/>
    <w:rsid w:val="00614116"/>
    <w:rsid w:val="006146BA"/>
    <w:rsid w:val="00620065"/>
    <w:rsid w:val="0063779C"/>
    <w:rsid w:val="00641574"/>
    <w:rsid w:val="00654616"/>
    <w:rsid w:val="00661FCB"/>
    <w:rsid w:val="00662693"/>
    <w:rsid w:val="00672870"/>
    <w:rsid w:val="00696E99"/>
    <w:rsid w:val="006A02D6"/>
    <w:rsid w:val="00703106"/>
    <w:rsid w:val="00704E39"/>
    <w:rsid w:val="007057FD"/>
    <w:rsid w:val="00714B15"/>
    <w:rsid w:val="007217B5"/>
    <w:rsid w:val="007337D5"/>
    <w:rsid w:val="007346D8"/>
    <w:rsid w:val="00747F07"/>
    <w:rsid w:val="00756006"/>
    <w:rsid w:val="0078542F"/>
    <w:rsid w:val="007859EE"/>
    <w:rsid w:val="0079657A"/>
    <w:rsid w:val="00796F3A"/>
    <w:rsid w:val="007A271B"/>
    <w:rsid w:val="007B3F18"/>
    <w:rsid w:val="007B4F45"/>
    <w:rsid w:val="007B7C46"/>
    <w:rsid w:val="007C09BD"/>
    <w:rsid w:val="007C4991"/>
    <w:rsid w:val="007C65BE"/>
    <w:rsid w:val="007D4255"/>
    <w:rsid w:val="007E3297"/>
    <w:rsid w:val="007E3B5C"/>
    <w:rsid w:val="007E6D6F"/>
    <w:rsid w:val="007E7AF2"/>
    <w:rsid w:val="008009D5"/>
    <w:rsid w:val="00815AEB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991"/>
    <w:rsid w:val="00895A44"/>
    <w:rsid w:val="008A38FC"/>
    <w:rsid w:val="008C181E"/>
    <w:rsid w:val="008C30F6"/>
    <w:rsid w:val="008D2CDA"/>
    <w:rsid w:val="008F1AB8"/>
    <w:rsid w:val="008F271A"/>
    <w:rsid w:val="009038FA"/>
    <w:rsid w:val="009106A2"/>
    <w:rsid w:val="00921E28"/>
    <w:rsid w:val="00924436"/>
    <w:rsid w:val="009310CE"/>
    <w:rsid w:val="00933B71"/>
    <w:rsid w:val="0094449A"/>
    <w:rsid w:val="00962371"/>
    <w:rsid w:val="00973548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296B"/>
    <w:rsid w:val="009F5637"/>
    <w:rsid w:val="00A00BA8"/>
    <w:rsid w:val="00A0162F"/>
    <w:rsid w:val="00A14928"/>
    <w:rsid w:val="00A252ED"/>
    <w:rsid w:val="00A40370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C5798"/>
    <w:rsid w:val="00AF19F5"/>
    <w:rsid w:val="00AF4FED"/>
    <w:rsid w:val="00B04EE3"/>
    <w:rsid w:val="00B05DAE"/>
    <w:rsid w:val="00B13BD4"/>
    <w:rsid w:val="00B63299"/>
    <w:rsid w:val="00B6597B"/>
    <w:rsid w:val="00B7441F"/>
    <w:rsid w:val="00B7571D"/>
    <w:rsid w:val="00B778F7"/>
    <w:rsid w:val="00B872EE"/>
    <w:rsid w:val="00B922C2"/>
    <w:rsid w:val="00BA1646"/>
    <w:rsid w:val="00BA3DD6"/>
    <w:rsid w:val="00BA6214"/>
    <w:rsid w:val="00BA78CD"/>
    <w:rsid w:val="00BE199D"/>
    <w:rsid w:val="00BE65F7"/>
    <w:rsid w:val="00C12DCA"/>
    <w:rsid w:val="00C1502C"/>
    <w:rsid w:val="00C3112A"/>
    <w:rsid w:val="00C31A9E"/>
    <w:rsid w:val="00C36708"/>
    <w:rsid w:val="00C47054"/>
    <w:rsid w:val="00C65CA4"/>
    <w:rsid w:val="00C73D76"/>
    <w:rsid w:val="00C75BC9"/>
    <w:rsid w:val="00C815DE"/>
    <w:rsid w:val="00C8243C"/>
    <w:rsid w:val="00CA2801"/>
    <w:rsid w:val="00CB2A5B"/>
    <w:rsid w:val="00CB5F11"/>
    <w:rsid w:val="00CC0E25"/>
    <w:rsid w:val="00CC6881"/>
    <w:rsid w:val="00CE1BF2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1A9E"/>
    <w:rsid w:val="00D679CE"/>
    <w:rsid w:val="00D72979"/>
    <w:rsid w:val="00D82B15"/>
    <w:rsid w:val="00D942C2"/>
    <w:rsid w:val="00D977CD"/>
    <w:rsid w:val="00DA276E"/>
    <w:rsid w:val="00DA4266"/>
    <w:rsid w:val="00DA6A92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45A5C"/>
    <w:rsid w:val="00E5054D"/>
    <w:rsid w:val="00E54AAB"/>
    <w:rsid w:val="00E5551B"/>
    <w:rsid w:val="00E575E9"/>
    <w:rsid w:val="00E83129"/>
    <w:rsid w:val="00E846D8"/>
    <w:rsid w:val="00EA4518"/>
    <w:rsid w:val="00EA612C"/>
    <w:rsid w:val="00EC45FD"/>
    <w:rsid w:val="00ED6D28"/>
    <w:rsid w:val="00EE144D"/>
    <w:rsid w:val="00EF579C"/>
    <w:rsid w:val="00F01AB3"/>
    <w:rsid w:val="00F05DCF"/>
    <w:rsid w:val="00F1093A"/>
    <w:rsid w:val="00F13F7F"/>
    <w:rsid w:val="00F16B65"/>
    <w:rsid w:val="00F17475"/>
    <w:rsid w:val="00F17B9F"/>
    <w:rsid w:val="00F34227"/>
    <w:rsid w:val="00F37C25"/>
    <w:rsid w:val="00F713C9"/>
    <w:rsid w:val="00F837B0"/>
    <w:rsid w:val="00F923A6"/>
    <w:rsid w:val="00FC38B3"/>
    <w:rsid w:val="00FC6B31"/>
    <w:rsid w:val="00FC7D9B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uiPriority w:val="22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uiPriority w:val="99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uiPriority w:val="99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uiPriority w:val="10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3"/>
    <w:uiPriority w:val="59"/>
    <w:rsid w:val="00586DAF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46CA-77CE-44E8-82EB-71A0C306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97</cp:revision>
  <cp:lastPrinted>2024-07-12T08:20:00Z</cp:lastPrinted>
  <dcterms:created xsi:type="dcterms:W3CDTF">2023-05-03T12:23:00Z</dcterms:created>
  <dcterms:modified xsi:type="dcterms:W3CDTF">2024-08-14T08:17:00Z</dcterms:modified>
</cp:coreProperties>
</file>