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2026D62E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C1502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7965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708B8698" w:rsidR="00161D76" w:rsidRPr="006A02D6" w:rsidRDefault="005A61C3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965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7C49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9F5637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28A30BC1" w:rsidR="005B20C7" w:rsidRPr="009F5637" w:rsidRDefault="007C4991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Постановление № </w:t>
            </w:r>
            <w:r w:rsidR="005A6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14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14:paraId="0B36BB66" w14:textId="19088FBF" w:rsidR="00714B15" w:rsidRPr="00EB4682" w:rsidRDefault="00714B15" w:rsidP="00714B15">
            <w:pPr>
              <w:shd w:val="clear" w:color="auto" w:fill="FFFFFF"/>
              <w:rPr>
                <w:rFonts w:ascii="Times New Roman" w:hAnsi="Times New Roman"/>
                <w:color w:val="2C2D2E"/>
              </w:rPr>
            </w:pPr>
            <w:r w:rsidRPr="00EB4682">
              <w:rPr>
                <w:rFonts w:ascii="Times New Roman" w:hAnsi="Times New Roman"/>
                <w:color w:val="2C2D2E"/>
              </w:rPr>
              <w:t>О присвоении адреса</w:t>
            </w:r>
            <w:r>
              <w:rPr>
                <w:rFonts w:ascii="Times New Roman" w:hAnsi="Times New Roman"/>
                <w:color w:val="2C2D2E"/>
              </w:rPr>
              <w:t xml:space="preserve"> </w:t>
            </w:r>
            <w:r w:rsidRPr="00EB4682">
              <w:rPr>
                <w:rFonts w:ascii="Times New Roman" w:hAnsi="Times New Roman"/>
                <w:color w:val="2C2D2E"/>
              </w:rPr>
              <w:t>земельному участку</w:t>
            </w:r>
          </w:p>
          <w:p w14:paraId="414DCF3D" w14:textId="1206BFA3" w:rsidR="005B20C7" w:rsidRPr="009F5637" w:rsidRDefault="005B20C7" w:rsidP="009735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1D11F638" w:rsidR="005B20C7" w:rsidRPr="009F5637" w:rsidRDefault="005A61C3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14B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D3DBD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763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F8BF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E7B57D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FA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C0DD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7F07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A34E4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13963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363E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816B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6C2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3CE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FF14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9D59A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B8AB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FB415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C2D1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7C695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B1EB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1AF6F" w14:textId="77777777" w:rsidR="00973548" w:rsidRDefault="0097354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5F898" w14:textId="77777777" w:rsidR="00973548" w:rsidRDefault="0097354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F70D7" w14:textId="77777777" w:rsidR="00973548" w:rsidRDefault="0097354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AAA4E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847E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AB27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722F8" w14:textId="77777777" w:rsidR="002D54E4" w:rsidRPr="002D54E4" w:rsidRDefault="002D54E4" w:rsidP="002D54E4">
      <w:pPr>
        <w:tabs>
          <w:tab w:val="left" w:pos="3384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14:paraId="3A255731" w14:textId="77777777" w:rsidR="002D54E4" w:rsidRPr="002D54E4" w:rsidRDefault="002D54E4" w:rsidP="002D5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Новомарковского сельского поселения</w:t>
      </w:r>
    </w:p>
    <w:p w14:paraId="458EB723" w14:textId="77777777" w:rsidR="002D54E4" w:rsidRPr="002D54E4" w:rsidRDefault="002D54E4" w:rsidP="002D5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Кантемировского муниципального района</w:t>
      </w:r>
    </w:p>
    <w:p w14:paraId="0F14865F" w14:textId="77777777" w:rsidR="002D54E4" w:rsidRPr="002D54E4" w:rsidRDefault="002D54E4" w:rsidP="002D5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1739705" w14:textId="77777777" w:rsidR="002D54E4" w:rsidRPr="002D54E4" w:rsidRDefault="002D54E4" w:rsidP="002D5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75709B" w14:textId="77777777" w:rsidR="002D54E4" w:rsidRPr="002D54E4" w:rsidRDefault="002D54E4" w:rsidP="002D5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396702, Воронежская область, Кантемировский район, с. Новомарковка,</w:t>
      </w:r>
    </w:p>
    <w:p w14:paraId="366DE9B0" w14:textId="77777777" w:rsidR="002D54E4" w:rsidRPr="002D54E4" w:rsidRDefault="002D54E4" w:rsidP="002D5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ул. Советская, д. 20, тел/факс 8/47367/49-118, тел.8/47367/49162, </w:t>
      </w:r>
    </w:p>
    <w:p w14:paraId="31AAD6AF" w14:textId="77777777" w:rsidR="002D54E4" w:rsidRPr="002D54E4" w:rsidRDefault="002D54E4" w:rsidP="002D54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ИНН/КПП 3612000972/361201001 Е-</w:t>
      </w:r>
      <w:proofErr w:type="spellStart"/>
      <w:r w:rsidRPr="002D5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2D5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novomarkovka2022@yandex.ru</w:t>
      </w:r>
    </w:p>
    <w:p w14:paraId="01FAD7F0" w14:textId="77777777" w:rsidR="002D54E4" w:rsidRPr="002D54E4" w:rsidRDefault="002D54E4" w:rsidP="002D54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F3AB5EE" w14:textId="77777777" w:rsidR="002D54E4" w:rsidRPr="002D54E4" w:rsidRDefault="002D54E4" w:rsidP="002D54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5A623797" w14:textId="77777777" w:rsidR="002D54E4" w:rsidRPr="002D54E4" w:rsidRDefault="002D54E4" w:rsidP="002D54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4FB7B51" w14:textId="77777777" w:rsidR="002D54E4" w:rsidRPr="002D54E4" w:rsidRDefault="002D54E4" w:rsidP="002D54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D54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14:paraId="3EB695A3" w14:textId="77777777" w:rsidR="002D54E4" w:rsidRPr="002D54E4" w:rsidRDefault="002D54E4" w:rsidP="002D54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D97656E" w14:textId="77777777" w:rsidR="002D54E4" w:rsidRPr="002D54E4" w:rsidRDefault="002D54E4" w:rsidP="002D54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5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Pr="002D5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 июля 2024 </w:t>
      </w:r>
      <w:r w:rsidRPr="002D5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года</w:t>
      </w:r>
      <w:r w:rsidRPr="002D5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24</w:t>
      </w:r>
    </w:p>
    <w:p w14:paraId="341B1749" w14:textId="77777777" w:rsidR="002D54E4" w:rsidRPr="002D54E4" w:rsidRDefault="002D54E4" w:rsidP="002D54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5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 Новомарковка</w:t>
      </w:r>
    </w:p>
    <w:p w14:paraId="0E591BC5" w14:textId="77777777" w:rsidR="002D54E4" w:rsidRPr="002D54E4" w:rsidRDefault="002D54E4" w:rsidP="002D54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B8B1CA7" w14:textId="77777777" w:rsidR="002D54E4" w:rsidRPr="002D54E4" w:rsidRDefault="002D54E4" w:rsidP="002D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присвоении адреса</w:t>
      </w:r>
    </w:p>
    <w:p w14:paraId="72D6DC1A" w14:textId="77777777" w:rsidR="002D54E4" w:rsidRPr="002D54E4" w:rsidRDefault="002D54E4" w:rsidP="002D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земельному участку</w:t>
      </w:r>
    </w:p>
    <w:p w14:paraId="37C6BC72" w14:textId="77777777" w:rsidR="002D54E4" w:rsidRPr="002D54E4" w:rsidRDefault="002D54E4" w:rsidP="002D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382393" w14:textId="77777777" w:rsidR="002D54E4" w:rsidRPr="002D54E4" w:rsidRDefault="002D54E4" w:rsidP="002D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E4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образованием земельного участка, администрация Новомарковского сельского поселения Кантемировского муниципального района Воронежской области</w:t>
      </w:r>
    </w:p>
    <w:p w14:paraId="2AB9A727" w14:textId="77777777" w:rsidR="002D54E4" w:rsidRPr="002D54E4" w:rsidRDefault="002D54E4" w:rsidP="002D54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4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14:paraId="2F4E5A76" w14:textId="77777777" w:rsidR="002D54E4" w:rsidRPr="002D54E4" w:rsidRDefault="002D54E4" w:rsidP="002D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BF12BCB" w14:textId="77777777" w:rsidR="002D54E4" w:rsidRPr="002D54E4" w:rsidRDefault="002D54E4" w:rsidP="002D54E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 Присвоить земельному участку находящемся в  кадастровом квартале 36:12:3300013, расположенному согласно Правил землепользования и застройки Новомарковского сельского поселения, утвержденных  приказом департамента архитектуры и градостроительства Воронежской области от 13.07.2023 № 45-01-04/632, в зоне сельскохозяйственного использования в границах населенного пункта села Новомарковка (СХ1/1), площадью 6771 кв.м., разрешенное использование: овощеводство, следующий адрес: Российская Федерация, Воронежская область, Кантемировский муниципальный район, Новомарковское сельское поселение, с. Новомарковка, ул. Восточная , земельный участок 41 А. </w:t>
      </w:r>
    </w:p>
    <w:p w14:paraId="1E29FD2A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BE1F5D2" w14:textId="77777777" w:rsidR="002D54E4" w:rsidRPr="002D54E4" w:rsidRDefault="002D54E4" w:rsidP="002D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14:paraId="36A050A8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F430EEE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54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AA08865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B9D4C8E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C8EB076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91486A5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37E3172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B3BC385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C8AEBE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3E47861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EAF468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6AF2B72" w14:textId="77777777" w:rsidR="002D54E4" w:rsidRPr="002D54E4" w:rsidRDefault="002D54E4" w:rsidP="002D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922A34F" w14:textId="77777777" w:rsidR="002D54E4" w:rsidRPr="002D54E4" w:rsidRDefault="002D54E4" w:rsidP="002D5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643"/>
        <w:gridCol w:w="2839"/>
      </w:tblGrid>
      <w:tr w:rsidR="002D54E4" w:rsidRPr="002D54E4" w14:paraId="73F30AF3" w14:textId="77777777" w:rsidTr="00266D7F">
        <w:tc>
          <w:tcPr>
            <w:tcW w:w="3284" w:type="dxa"/>
            <w:shd w:val="clear" w:color="auto" w:fill="auto"/>
          </w:tcPr>
          <w:p w14:paraId="00DFE0F3" w14:textId="77777777" w:rsidR="002D54E4" w:rsidRPr="002D54E4" w:rsidRDefault="002D54E4" w:rsidP="002D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Новомарковского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27C57630" w14:textId="77777777" w:rsidR="002D54E4" w:rsidRPr="002D54E4" w:rsidRDefault="002D54E4" w:rsidP="002D5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5D53D3D9" w14:textId="77777777" w:rsidR="002D54E4" w:rsidRPr="002D54E4" w:rsidRDefault="002D54E4" w:rsidP="002D5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Буракова</w:t>
            </w:r>
          </w:p>
        </w:tc>
      </w:tr>
    </w:tbl>
    <w:p w14:paraId="4DF81000" w14:textId="77777777" w:rsidR="002D54E4" w:rsidRPr="002D54E4" w:rsidRDefault="002D54E4" w:rsidP="002D54E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DF97AE7" w14:textId="77777777" w:rsidR="00973548" w:rsidRPr="00973548" w:rsidRDefault="00973548" w:rsidP="00973548">
      <w:pPr>
        <w:spacing w:after="200" w:line="276" w:lineRule="auto"/>
      </w:pPr>
    </w:p>
    <w:p w14:paraId="429DEE59" w14:textId="77777777" w:rsidR="00A00BA8" w:rsidRPr="00A00BA8" w:rsidRDefault="00A00BA8" w:rsidP="00A00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69A488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8894C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5BC47" w14:textId="77777777" w:rsidR="005B171D" w:rsidRDefault="005B171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5B1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32FD8AB4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5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4B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35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EB44" w14:textId="77777777" w:rsidR="00C36708" w:rsidRDefault="00C36708">
      <w:pPr>
        <w:spacing w:after="0" w:line="240" w:lineRule="auto"/>
      </w:pPr>
      <w:r>
        <w:separator/>
      </w:r>
    </w:p>
  </w:endnote>
  <w:endnote w:type="continuationSeparator" w:id="0">
    <w:p w14:paraId="6C71BBDA" w14:textId="77777777" w:rsidR="00C36708" w:rsidRDefault="00C3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74B67" w14:textId="77777777" w:rsidR="00C36708" w:rsidRDefault="00C36708">
      <w:pPr>
        <w:spacing w:after="0" w:line="240" w:lineRule="auto"/>
      </w:pPr>
      <w:r>
        <w:separator/>
      </w:r>
    </w:p>
  </w:footnote>
  <w:footnote w:type="continuationSeparator" w:id="0">
    <w:p w14:paraId="6BE84F6C" w14:textId="77777777" w:rsidR="00C36708" w:rsidRDefault="00C3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4B48"/>
    <w:rsid w:val="00012A25"/>
    <w:rsid w:val="00013724"/>
    <w:rsid w:val="0001743B"/>
    <w:rsid w:val="0002672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54E4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55D9"/>
    <w:rsid w:val="00457CB7"/>
    <w:rsid w:val="004702D1"/>
    <w:rsid w:val="00485C40"/>
    <w:rsid w:val="0049608C"/>
    <w:rsid w:val="004A1B68"/>
    <w:rsid w:val="004B4973"/>
    <w:rsid w:val="004C2E19"/>
    <w:rsid w:val="004C4E0C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A61C3"/>
    <w:rsid w:val="005B171D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62693"/>
    <w:rsid w:val="00672870"/>
    <w:rsid w:val="00696E99"/>
    <w:rsid w:val="006A02D6"/>
    <w:rsid w:val="00704E39"/>
    <w:rsid w:val="007057FD"/>
    <w:rsid w:val="00714B15"/>
    <w:rsid w:val="007217B5"/>
    <w:rsid w:val="007337D5"/>
    <w:rsid w:val="007346D8"/>
    <w:rsid w:val="00747F07"/>
    <w:rsid w:val="00756006"/>
    <w:rsid w:val="0078542F"/>
    <w:rsid w:val="007859EE"/>
    <w:rsid w:val="0079657A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106A2"/>
    <w:rsid w:val="00921E28"/>
    <w:rsid w:val="00924436"/>
    <w:rsid w:val="009310CE"/>
    <w:rsid w:val="00933B71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12DCA"/>
    <w:rsid w:val="00C1502C"/>
    <w:rsid w:val="00C3112A"/>
    <w:rsid w:val="00C31A9E"/>
    <w:rsid w:val="00C36708"/>
    <w:rsid w:val="00C47054"/>
    <w:rsid w:val="00C65CA4"/>
    <w:rsid w:val="00C73D76"/>
    <w:rsid w:val="00C75BC9"/>
    <w:rsid w:val="00C815DE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82B15"/>
    <w:rsid w:val="00D942C2"/>
    <w:rsid w:val="00D977CD"/>
    <w:rsid w:val="00DA276E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3129"/>
    <w:rsid w:val="00E846D8"/>
    <w:rsid w:val="00EA4518"/>
    <w:rsid w:val="00EA612C"/>
    <w:rsid w:val="00EC45FD"/>
    <w:rsid w:val="00ED6D28"/>
    <w:rsid w:val="00EE144D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91</cp:revision>
  <cp:lastPrinted>2023-12-21T12:43:00Z</cp:lastPrinted>
  <dcterms:created xsi:type="dcterms:W3CDTF">2023-05-03T12:23:00Z</dcterms:created>
  <dcterms:modified xsi:type="dcterms:W3CDTF">2024-07-12T08:04:00Z</dcterms:modified>
</cp:coreProperties>
</file>