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721FF2FE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C150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04054224" w:rsidR="00161D76" w:rsidRPr="006A02D6" w:rsidRDefault="005A61C3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01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9F5637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69368DB4" w:rsidR="005B20C7" w:rsidRPr="009F5637" w:rsidRDefault="007C4991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  <w:r w:rsidR="005A6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60" w:type="dxa"/>
          </w:tcPr>
          <w:p w14:paraId="698F62C3" w14:textId="20AFCA3C" w:rsidR="00973548" w:rsidRPr="00973548" w:rsidRDefault="00973548" w:rsidP="00973548">
            <w:pPr>
              <w:tabs>
                <w:tab w:val="center" w:pos="8449"/>
                <w:tab w:val="right" w:pos="9162"/>
              </w:tabs>
              <w:spacing w:after="200" w:line="307" w:lineRule="exact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4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 принятии на учет в качестве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7354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нуждающейся в жилом помещении, семьи</w:t>
            </w:r>
          </w:p>
          <w:p w14:paraId="414DCF3D" w14:textId="7DFBDED8" w:rsidR="005B20C7" w:rsidRPr="009F5637" w:rsidRDefault="00973548" w:rsidP="009735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548">
              <w:rPr>
                <w:rFonts w:ascii="Times New Roman" w:eastAsia="Calibri" w:hAnsi="Times New Roman" w:cs="Times New Roman"/>
                <w:sz w:val="24"/>
                <w:szCs w:val="24"/>
              </w:rPr>
              <w:t>Татарковой</w:t>
            </w:r>
            <w:proofErr w:type="spellEnd"/>
            <w:r w:rsidRPr="00973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Алины Вячеславовн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12" w:type="dxa"/>
          </w:tcPr>
          <w:p w14:paraId="61142502" w14:textId="448EF2F2" w:rsidR="005B20C7" w:rsidRPr="009F5637" w:rsidRDefault="005A61C3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415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2D1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C69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B1EB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1AF6F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5F898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F70D7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AAA4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847E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B27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6D530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F417C" w14:textId="77777777" w:rsidR="00973548" w:rsidRPr="00973548" w:rsidRDefault="00973548" w:rsidP="00973548">
      <w:pPr>
        <w:tabs>
          <w:tab w:val="left" w:pos="338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200024C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48">
        <w:rPr>
          <w:rFonts w:ascii="Times New Roman" w:hAnsi="Times New Roman" w:cs="Times New Roman"/>
          <w:b/>
          <w:sz w:val="28"/>
          <w:szCs w:val="28"/>
        </w:rPr>
        <w:t>Новомарковского сельского поселения</w:t>
      </w:r>
    </w:p>
    <w:p w14:paraId="4564E5B1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48"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14:paraId="4ACC8719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2367B515" w14:textId="77777777" w:rsidR="00973548" w:rsidRPr="00973548" w:rsidRDefault="00973548" w:rsidP="0097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5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9AA8CA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3548">
        <w:rPr>
          <w:rFonts w:ascii="Times New Roman" w:hAnsi="Times New Roman" w:cs="Times New Roman"/>
          <w:bCs/>
        </w:rPr>
        <w:t>396702, Воронежская область, Кантемировский район, с. Новомарковка,</w:t>
      </w:r>
    </w:p>
    <w:p w14:paraId="344A3622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3548">
        <w:rPr>
          <w:rFonts w:ascii="Times New Roman" w:hAnsi="Times New Roman" w:cs="Times New Roman"/>
          <w:bCs/>
        </w:rPr>
        <w:t xml:space="preserve">ул. Советская, д. 20, тел/факс 8/47367/49-118, тел.8/47367/49162, </w:t>
      </w:r>
    </w:p>
    <w:p w14:paraId="1E0B8DA5" w14:textId="77777777" w:rsidR="00973548" w:rsidRPr="00973548" w:rsidRDefault="00973548" w:rsidP="009735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3548">
        <w:rPr>
          <w:rFonts w:ascii="Times New Roman" w:hAnsi="Times New Roman" w:cs="Times New Roman"/>
          <w:bCs/>
        </w:rPr>
        <w:t>ИНН/КПП 3612000972/361201001 Е-</w:t>
      </w:r>
      <w:proofErr w:type="spellStart"/>
      <w:r w:rsidRPr="00973548">
        <w:rPr>
          <w:rFonts w:ascii="Times New Roman" w:hAnsi="Times New Roman" w:cs="Times New Roman"/>
          <w:bCs/>
        </w:rPr>
        <w:t>mail</w:t>
      </w:r>
      <w:proofErr w:type="spellEnd"/>
      <w:r w:rsidRPr="00973548">
        <w:rPr>
          <w:rFonts w:ascii="Times New Roman" w:hAnsi="Times New Roman" w:cs="Times New Roman"/>
          <w:bCs/>
        </w:rPr>
        <w:t xml:space="preserve"> novomarkovka2022@yandex.ru</w:t>
      </w:r>
    </w:p>
    <w:p w14:paraId="5A91E010" w14:textId="77777777" w:rsidR="00973548" w:rsidRPr="00973548" w:rsidRDefault="00973548" w:rsidP="00D61A9E">
      <w:pPr>
        <w:tabs>
          <w:tab w:val="left" w:pos="-224"/>
        </w:tabs>
        <w:spacing w:after="200" w:line="276" w:lineRule="auto"/>
        <w:contextualSpacing/>
        <w:rPr>
          <w:b/>
          <w:sz w:val="24"/>
          <w:szCs w:val="24"/>
        </w:rPr>
      </w:pPr>
    </w:p>
    <w:p w14:paraId="294DADAA" w14:textId="77777777" w:rsidR="00973548" w:rsidRPr="00973548" w:rsidRDefault="00973548" w:rsidP="00973548">
      <w:pPr>
        <w:spacing w:after="200" w:line="276" w:lineRule="auto"/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973548">
        <w:rPr>
          <w:rFonts w:ascii="Times New Roman" w:eastAsia="Calibri" w:hAnsi="Times New Roman"/>
          <w:b/>
          <w:color w:val="000000"/>
        </w:rPr>
        <w:t>ПОСТАНОВЛЕНИЕ</w:t>
      </w:r>
    </w:p>
    <w:p w14:paraId="240C2328" w14:textId="77777777" w:rsidR="00973548" w:rsidRPr="00973548" w:rsidRDefault="00973548" w:rsidP="00973548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AD8B8E" w14:textId="77777777" w:rsidR="00973548" w:rsidRPr="00973548" w:rsidRDefault="00973548" w:rsidP="00973548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hAnsi="Times New Roman" w:cs="Times New Roman"/>
          <w:sz w:val="24"/>
          <w:szCs w:val="24"/>
        </w:rPr>
        <w:t xml:space="preserve">   01.07.2024 г.  № 23</w:t>
      </w:r>
    </w:p>
    <w:p w14:paraId="1CCF67C8" w14:textId="77777777" w:rsidR="00973548" w:rsidRPr="00973548" w:rsidRDefault="00973548" w:rsidP="0097354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hAnsi="Times New Roman" w:cs="Times New Roman"/>
          <w:sz w:val="24"/>
          <w:szCs w:val="24"/>
        </w:rPr>
        <w:t xml:space="preserve">   с. Новомарковка</w:t>
      </w:r>
    </w:p>
    <w:p w14:paraId="5BCD290A" w14:textId="77777777" w:rsidR="00973548" w:rsidRPr="00973548" w:rsidRDefault="00973548" w:rsidP="0097354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AC519D" w14:textId="77777777" w:rsidR="00973548" w:rsidRPr="00973548" w:rsidRDefault="00973548" w:rsidP="00973548">
      <w:pPr>
        <w:tabs>
          <w:tab w:val="center" w:pos="8449"/>
          <w:tab w:val="right" w:pos="9162"/>
        </w:tabs>
        <w:spacing w:after="200" w:line="307" w:lineRule="exact"/>
        <w:ind w:lef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О принятии на учет в качестве</w:t>
      </w: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ab/>
      </w:r>
    </w:p>
    <w:p w14:paraId="35C3E8A0" w14:textId="77777777" w:rsidR="00973548" w:rsidRPr="00973548" w:rsidRDefault="00973548" w:rsidP="00973548">
      <w:pPr>
        <w:tabs>
          <w:tab w:val="center" w:pos="8828"/>
        </w:tabs>
        <w:spacing w:after="200" w:line="307" w:lineRule="exact"/>
        <w:ind w:lef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нуждающейся в жилом помещении, семьи</w:t>
      </w: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ab/>
      </w:r>
    </w:p>
    <w:p w14:paraId="37C00DE1" w14:textId="5A95F45A" w:rsidR="00973548" w:rsidRPr="00973548" w:rsidRDefault="00973548" w:rsidP="00973548">
      <w:pPr>
        <w:tabs>
          <w:tab w:val="center" w:pos="8665"/>
          <w:tab w:val="center" w:pos="8828"/>
          <w:tab w:val="right" w:pos="9162"/>
        </w:tabs>
        <w:spacing w:after="184" w:line="307" w:lineRule="exact"/>
        <w:ind w:lef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548">
        <w:rPr>
          <w:rFonts w:ascii="Times New Roman" w:hAnsi="Times New Roman" w:cs="Times New Roman"/>
          <w:sz w:val="24"/>
          <w:szCs w:val="24"/>
        </w:rPr>
        <w:t>Татарковой</w:t>
      </w:r>
      <w:proofErr w:type="spellEnd"/>
      <w:r w:rsidRPr="00973548">
        <w:rPr>
          <w:rFonts w:ascii="Times New Roman" w:hAnsi="Times New Roman" w:cs="Times New Roman"/>
          <w:sz w:val="24"/>
          <w:szCs w:val="24"/>
        </w:rPr>
        <w:t xml:space="preserve"> Алины Вячеславовн</w:t>
      </w:r>
      <w:r w:rsidR="00DA276E">
        <w:rPr>
          <w:rFonts w:ascii="Times New Roman" w:hAnsi="Times New Roman" w:cs="Times New Roman"/>
          <w:sz w:val="24"/>
          <w:szCs w:val="24"/>
        </w:rPr>
        <w:t>ы</w:t>
      </w: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.</w:t>
      </w:r>
      <w:r w:rsidRPr="00973548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ab/>
      </w:r>
    </w:p>
    <w:p w14:paraId="5DE13CB7" w14:textId="773D55B3" w:rsidR="00973548" w:rsidRPr="00973548" w:rsidRDefault="00973548" w:rsidP="00973548">
      <w:pPr>
        <w:widowControl w:val="0"/>
        <w:tabs>
          <w:tab w:val="center" w:pos="8828"/>
          <w:tab w:val="right" w:pos="9162"/>
        </w:tabs>
        <w:spacing w:after="0" w:line="302" w:lineRule="exact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>Татаркова</w:t>
      </w:r>
      <w:proofErr w:type="spellEnd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Алина Вячеславовна 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обратилась в администрацию Новомарковского </w:t>
      </w:r>
      <w:r w:rsidR="00DA276E"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сельского поселения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 заявлением о принятии </w:t>
      </w:r>
      <w:proofErr w:type="spellStart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>Татарковой</w:t>
      </w:r>
      <w:proofErr w:type="spellEnd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А.В.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 составом семьи 2 человека (она, муж,) на учет в качестве нуждающегося в жилом помещении.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</w:p>
    <w:p w14:paraId="24E3195D" w14:textId="09073D1A" w:rsidR="00973548" w:rsidRPr="00973548" w:rsidRDefault="00973548" w:rsidP="00973548">
      <w:pPr>
        <w:widowControl w:val="0"/>
        <w:spacing w:after="0" w:line="302" w:lineRule="exact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>Татаркова</w:t>
      </w:r>
      <w:proofErr w:type="spellEnd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Алина Вячеславовна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члены её семьи зарегистрированы по месту жительства по адресу: Воронежская обл., Кантемировский район, </w:t>
      </w:r>
      <w:proofErr w:type="spellStart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с.Новомарковка</w:t>
      </w:r>
      <w:proofErr w:type="spellEnd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ул. </w:t>
      </w:r>
      <w:r w:rsidR="00DA276E"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>Мира, дом 25</w:t>
      </w:r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кв. 2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где на общей площади 79,5 </w:t>
      </w:r>
      <w:proofErr w:type="spellStart"/>
      <w:proofErr w:type="gramStart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зарегистрировано и проживает : 4 человека.</w:t>
      </w:r>
    </w:p>
    <w:p w14:paraId="3750D94E" w14:textId="77777777" w:rsidR="00973548" w:rsidRPr="00973548" w:rsidRDefault="00973548" w:rsidP="00973548">
      <w:pPr>
        <w:widowControl w:val="0"/>
        <w:spacing w:after="0" w:line="298" w:lineRule="exact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соответствии с пунктами 2, 4 части 1 статьи 51 Жилищного кодекса РФ, Законом Воронежской области от 30.11.2005 № 71-03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руководствуясь Административным регламентом администрации Новомарковского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утвержденным постановлением администрации Новомарковского сельского поселения от 22.07.2019 № 28, администрация Новомарковского сельского поселения постановляет:</w:t>
      </w:r>
    </w:p>
    <w:p w14:paraId="33AD5AFB" w14:textId="7971E6B1" w:rsidR="00973548" w:rsidRPr="00973548" w:rsidRDefault="00973548" w:rsidP="00973548">
      <w:pPr>
        <w:widowControl w:val="0"/>
        <w:spacing w:after="0" w:line="298" w:lineRule="exact"/>
        <w:ind w:left="20" w:right="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принять </w:t>
      </w:r>
      <w:proofErr w:type="spellStart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>Татаркову</w:t>
      </w:r>
      <w:proofErr w:type="spellEnd"/>
      <w:r w:rsidRPr="009735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Алину Вячеславовну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с составом семьи 2 человека (она, 25.01.2002 года рождения, муж – </w:t>
      </w:r>
      <w:proofErr w:type="spellStart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Татарков</w:t>
      </w:r>
      <w:proofErr w:type="spellEnd"/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61A9E"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Дмитрий Александрович</w:t>
      </w:r>
      <w:r w:rsidRPr="009735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- 05.04.1998 года рождения,) на учет в качестве нуждающегося в жилом помещении, по списку граждан, с даты подачи заявления - 05.06.2024 г.</w:t>
      </w:r>
    </w:p>
    <w:p w14:paraId="1C881A44" w14:textId="77777777" w:rsidR="00973548" w:rsidRPr="00973548" w:rsidRDefault="00973548" w:rsidP="0097354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45655" w14:textId="77777777" w:rsidR="00973548" w:rsidRPr="00973548" w:rsidRDefault="00973548" w:rsidP="0097354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0B420" w14:textId="1834DD4F" w:rsidR="00973548" w:rsidRPr="00973548" w:rsidRDefault="00D61A9E" w:rsidP="0097354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hAnsi="Times New Roman" w:cs="Times New Roman"/>
          <w:sz w:val="24"/>
          <w:szCs w:val="24"/>
        </w:rPr>
        <w:t>Глава Новомарковского</w:t>
      </w:r>
      <w:r w:rsidR="00973548" w:rsidRPr="00973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B00C6" w14:textId="6D3BF934" w:rsidR="00973548" w:rsidRPr="00973548" w:rsidRDefault="00973548" w:rsidP="009735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3548">
        <w:rPr>
          <w:rFonts w:ascii="Times New Roman" w:hAnsi="Times New Roman" w:cs="Times New Roman"/>
          <w:sz w:val="24"/>
          <w:szCs w:val="24"/>
        </w:rPr>
        <w:t xml:space="preserve">сельского   поселения                                                                             О.В. Буракова       </w:t>
      </w:r>
    </w:p>
    <w:p w14:paraId="4DF97AE7" w14:textId="77777777" w:rsidR="00973548" w:rsidRPr="00973548" w:rsidRDefault="00973548" w:rsidP="00973548">
      <w:pPr>
        <w:spacing w:after="200" w:line="276" w:lineRule="auto"/>
      </w:pPr>
    </w:p>
    <w:p w14:paraId="429DEE59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69A48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8894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5BC4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5B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617497D3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4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35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AF0C" w14:textId="77777777" w:rsidR="0002672B" w:rsidRDefault="0002672B">
      <w:pPr>
        <w:spacing w:after="0" w:line="240" w:lineRule="auto"/>
      </w:pPr>
      <w:r>
        <w:separator/>
      </w:r>
    </w:p>
  </w:endnote>
  <w:endnote w:type="continuationSeparator" w:id="0">
    <w:p w14:paraId="013A0901" w14:textId="77777777" w:rsidR="0002672B" w:rsidRDefault="0002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E911" w14:textId="77777777" w:rsidR="0002672B" w:rsidRDefault="0002672B">
      <w:pPr>
        <w:spacing w:after="0" w:line="240" w:lineRule="auto"/>
      </w:pPr>
      <w:r>
        <w:separator/>
      </w:r>
    </w:p>
  </w:footnote>
  <w:footnote w:type="continuationSeparator" w:id="0">
    <w:p w14:paraId="4E59C23C" w14:textId="77777777" w:rsidR="0002672B" w:rsidRDefault="0002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4B48"/>
    <w:rsid w:val="00012A25"/>
    <w:rsid w:val="00013724"/>
    <w:rsid w:val="0001743B"/>
    <w:rsid w:val="0002672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702D1"/>
    <w:rsid w:val="00485C40"/>
    <w:rsid w:val="0049608C"/>
    <w:rsid w:val="004A1B68"/>
    <w:rsid w:val="004B4973"/>
    <w:rsid w:val="004C2E19"/>
    <w:rsid w:val="004C4E0C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A61C3"/>
    <w:rsid w:val="005B171D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62693"/>
    <w:rsid w:val="00672870"/>
    <w:rsid w:val="00696E99"/>
    <w:rsid w:val="006A02D6"/>
    <w:rsid w:val="00704E39"/>
    <w:rsid w:val="007057FD"/>
    <w:rsid w:val="007217B5"/>
    <w:rsid w:val="007337D5"/>
    <w:rsid w:val="007346D8"/>
    <w:rsid w:val="00747F07"/>
    <w:rsid w:val="00756006"/>
    <w:rsid w:val="0078542F"/>
    <w:rsid w:val="007859EE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12DCA"/>
    <w:rsid w:val="00C1502C"/>
    <w:rsid w:val="00C3112A"/>
    <w:rsid w:val="00C31A9E"/>
    <w:rsid w:val="00C47054"/>
    <w:rsid w:val="00C65CA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82B15"/>
    <w:rsid w:val="00D942C2"/>
    <w:rsid w:val="00D977CD"/>
    <w:rsid w:val="00DA276E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90</cp:revision>
  <cp:lastPrinted>2023-12-21T12:43:00Z</cp:lastPrinted>
  <dcterms:created xsi:type="dcterms:W3CDTF">2023-05-03T12:23:00Z</dcterms:created>
  <dcterms:modified xsi:type="dcterms:W3CDTF">2024-07-12T07:59:00Z</dcterms:modified>
</cp:coreProperties>
</file>