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233D3273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C150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67A8DD1D" w:rsidR="00161D76" w:rsidRPr="006A02D6" w:rsidRDefault="0078542F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9F5637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7E3CA394" w:rsidR="005B20C7" w:rsidRPr="009F5637" w:rsidRDefault="003A2AED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№ 19</w:t>
            </w:r>
            <w:r w:rsidR="008959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14:paraId="2DBC57ED" w14:textId="77777777" w:rsidR="00A00BA8" w:rsidRPr="00A00BA8" w:rsidRDefault="00A00BA8" w:rsidP="00A00BA8">
            <w:pPr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bookmarkStart w:id="0" w:name="_Hlk166829087"/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Новомарковского </w:t>
            </w:r>
            <w:bookmarkEnd w:id="0"/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сельского поселения Кантемировского муниципального района Воронежской области от 15.11.2019 </w:t>
            </w: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228 </w:t>
            </w:r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«О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      </w: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14DCF3D" w14:textId="4B36ECF6" w:rsidR="005B20C7" w:rsidRPr="009F5637" w:rsidRDefault="005B20C7" w:rsidP="00895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6D079C8F" w:rsidR="005B20C7" w:rsidRPr="009F5637" w:rsidRDefault="00450B05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C4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415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2D1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C69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B1EB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AAA4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847E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B27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6D530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A7861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СОВЕТ НАРОДНЫХ ДЕПУТАТОВ</w:t>
      </w:r>
    </w:p>
    <w:p w14:paraId="0608DD56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НОВОМАРКОВСКОГО СЕЛЬСКОГО ПОСЕЛЕНИЯ</w:t>
      </w:r>
    </w:p>
    <w:p w14:paraId="1D1FD348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КАНТЕМИРОВСКОГО МУНИЦИПАЛЬНОГО РАЙОНА</w:t>
      </w:r>
    </w:p>
    <w:p w14:paraId="68F93CFB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ВОРОНЕЖСКОЙ ОБЛАСТИ</w:t>
      </w:r>
    </w:p>
    <w:p w14:paraId="3CA5627E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C05889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</w:p>
    <w:p w14:paraId="011154AB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E9CFE2" w14:textId="77777777" w:rsidR="00A00BA8" w:rsidRPr="00A00BA8" w:rsidRDefault="00A00BA8" w:rsidP="00A00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от 20.06.2024 г. № 193</w:t>
      </w:r>
    </w:p>
    <w:p w14:paraId="74D8C793" w14:textId="77777777" w:rsidR="00A00BA8" w:rsidRPr="00A00BA8" w:rsidRDefault="00A00BA8" w:rsidP="00A00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с. Новомарковка</w:t>
      </w:r>
    </w:p>
    <w:p w14:paraId="3B6D39C4" w14:textId="77777777" w:rsidR="00A00BA8" w:rsidRPr="00A00BA8" w:rsidRDefault="00A00BA8" w:rsidP="00A00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4DF0E3" w14:textId="77777777" w:rsidR="00A00BA8" w:rsidRPr="00A00BA8" w:rsidRDefault="00A00BA8" w:rsidP="00A00B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15.11.2019 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228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«О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14:paraId="111F28C2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6B4A5A" w14:textId="77777777" w:rsidR="00A00BA8" w:rsidRPr="00A00BA8" w:rsidRDefault="00A00BA8" w:rsidP="00A0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Руководствуясь абзацем третьим подпункта 1 пункта 1 статьи 394 Налогового кодекса РФ, принимая во внимание протест прокуратуры Кантемировского района от 19.04.2024 № 2-1-2024, Совет народных депутатов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Новомарковского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14:paraId="76106184" w14:textId="77777777" w:rsidR="00A00BA8" w:rsidRPr="00A00BA8" w:rsidRDefault="00A00BA8" w:rsidP="00A0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Внести в решение Совета народных депутатов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Новомарковского 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15.11.2019 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№ 228 «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» следующие изменения:</w:t>
      </w:r>
    </w:p>
    <w:p w14:paraId="6D7A0AD9" w14:textId="77777777" w:rsidR="00A00BA8" w:rsidRPr="00A00BA8" w:rsidRDefault="00A00BA8" w:rsidP="00A0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1.1. абзац 4 подпункта 5.1 пункта 5 изложить в следующей редакции:</w:t>
      </w:r>
    </w:p>
    <w:p w14:paraId="7DFF1772" w14:textId="77777777" w:rsidR="00A00BA8" w:rsidRPr="00A00BA8" w:rsidRDefault="00A00BA8" w:rsidP="00A0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деятельности).».</w:t>
      </w:r>
      <w:bookmarkStart w:id="1" w:name="Par48"/>
      <w:bookmarkEnd w:id="1"/>
    </w:p>
    <w:p w14:paraId="3E3370EB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Опубликовать настоящее решение в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Вестнике муниципальных правовых актов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Новомарковского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67FAEA0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0B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в Вестнике муниципальных правовых актов </w:t>
      </w:r>
      <w:r w:rsidRPr="00A00BA8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>Новомарковского</w:t>
      </w:r>
      <w:r w:rsidRPr="00A00B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и распространяет свое действие на правоотношения, возникшие с 01.01.2024 года.</w:t>
      </w:r>
    </w:p>
    <w:p w14:paraId="7B5B265C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2"/>
        <w:gridCol w:w="2653"/>
        <w:gridCol w:w="2579"/>
      </w:tblGrid>
      <w:tr w:rsidR="00A00BA8" w:rsidRPr="00A00BA8" w14:paraId="1771F50A" w14:textId="77777777" w:rsidTr="00A42582">
        <w:tc>
          <w:tcPr>
            <w:tcW w:w="3510" w:type="dxa"/>
          </w:tcPr>
          <w:p w14:paraId="72DB8963" w14:textId="77777777" w:rsidR="00A00BA8" w:rsidRPr="00A00BA8" w:rsidRDefault="00A00BA8" w:rsidP="00A00B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Новомарковского</w:t>
            </w: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14:paraId="6B327F71" w14:textId="77777777" w:rsidR="00A00BA8" w:rsidRPr="00A00BA8" w:rsidRDefault="00A00BA8" w:rsidP="00A00B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0B500239" w14:textId="77777777" w:rsidR="00A00BA8" w:rsidRPr="00A00BA8" w:rsidRDefault="00A00BA8" w:rsidP="00A00BA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О.В. Буракова</w:t>
            </w:r>
          </w:p>
        </w:tc>
      </w:tr>
    </w:tbl>
    <w:p w14:paraId="09D23A2E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0"/>
        <w:gridCol w:w="2669"/>
        <w:gridCol w:w="2555"/>
      </w:tblGrid>
      <w:tr w:rsidR="00A00BA8" w:rsidRPr="00A00BA8" w14:paraId="024C4273" w14:textId="77777777" w:rsidTr="00A42582">
        <w:tc>
          <w:tcPr>
            <w:tcW w:w="3510" w:type="dxa"/>
          </w:tcPr>
          <w:p w14:paraId="610EBD5E" w14:textId="77777777" w:rsidR="00A00BA8" w:rsidRPr="00A00BA8" w:rsidRDefault="00A00BA8" w:rsidP="00A00B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Председатель Совета народных депутатов </w:t>
            </w:r>
            <w:r w:rsidRPr="00A00BA8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Новомарковского </w:t>
            </w: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14:paraId="0D83A401" w14:textId="77777777" w:rsidR="00A00BA8" w:rsidRPr="00A00BA8" w:rsidRDefault="00A00BA8" w:rsidP="00A00BA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E378093" w14:textId="77777777" w:rsidR="00A00BA8" w:rsidRPr="00A00BA8" w:rsidRDefault="00A00BA8" w:rsidP="00A00B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Нечаев</w:t>
            </w:r>
          </w:p>
        </w:tc>
      </w:tr>
    </w:tbl>
    <w:p w14:paraId="429DEE59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69A48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8894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5BC4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5B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0B520B3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4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CFBE" w14:textId="77777777" w:rsidR="007346D8" w:rsidRDefault="007346D8">
      <w:pPr>
        <w:spacing w:after="0" w:line="240" w:lineRule="auto"/>
      </w:pPr>
      <w:r>
        <w:separator/>
      </w:r>
    </w:p>
  </w:endnote>
  <w:endnote w:type="continuationSeparator" w:id="0">
    <w:p w14:paraId="0180C37E" w14:textId="77777777" w:rsidR="007346D8" w:rsidRDefault="0073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A61B" w14:textId="77777777" w:rsidR="007346D8" w:rsidRDefault="007346D8">
      <w:pPr>
        <w:spacing w:after="0" w:line="240" w:lineRule="auto"/>
      </w:pPr>
      <w:r>
        <w:separator/>
      </w:r>
    </w:p>
  </w:footnote>
  <w:footnote w:type="continuationSeparator" w:id="0">
    <w:p w14:paraId="1ADC5F34" w14:textId="77777777" w:rsidR="007346D8" w:rsidRDefault="0073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4B48"/>
    <w:rsid w:val="00012A25"/>
    <w:rsid w:val="00013724"/>
    <w:rsid w:val="0001743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7CB7"/>
    <w:rsid w:val="004702D1"/>
    <w:rsid w:val="00485C40"/>
    <w:rsid w:val="0049608C"/>
    <w:rsid w:val="004A1B68"/>
    <w:rsid w:val="004B4973"/>
    <w:rsid w:val="004C2E19"/>
    <w:rsid w:val="004C4E0C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171D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62693"/>
    <w:rsid w:val="00672870"/>
    <w:rsid w:val="00696E99"/>
    <w:rsid w:val="006A02D6"/>
    <w:rsid w:val="00704E39"/>
    <w:rsid w:val="007057FD"/>
    <w:rsid w:val="007217B5"/>
    <w:rsid w:val="007337D5"/>
    <w:rsid w:val="007346D8"/>
    <w:rsid w:val="00747F07"/>
    <w:rsid w:val="00756006"/>
    <w:rsid w:val="0078542F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12DCA"/>
    <w:rsid w:val="00C1502C"/>
    <w:rsid w:val="00C3112A"/>
    <w:rsid w:val="00C31A9E"/>
    <w:rsid w:val="00C47054"/>
    <w:rsid w:val="00C65CA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89</cp:revision>
  <cp:lastPrinted>2023-12-21T12:43:00Z</cp:lastPrinted>
  <dcterms:created xsi:type="dcterms:W3CDTF">2023-05-03T12:23:00Z</dcterms:created>
  <dcterms:modified xsi:type="dcterms:W3CDTF">2024-06-19T12:25:00Z</dcterms:modified>
</cp:coreProperties>
</file>