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4F073" w14:textId="3DA20D4D" w:rsidR="00161D76" w:rsidRPr="00BC1058" w:rsidRDefault="00AA0C35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01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01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14:paraId="70B9349B" w14:textId="62A4C7B3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(месяц) (номер)</w:t>
      </w:r>
    </w:p>
    <w:p w14:paraId="0C240D6E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E23F6D2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4C0C988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30027D2" w14:textId="77777777" w:rsidR="00161D76" w:rsidRPr="00BC1058" w:rsidRDefault="00161D76" w:rsidP="006846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8046CB9" w14:textId="77777777" w:rsidR="00161D76" w:rsidRPr="00BC1058" w:rsidRDefault="00161D76" w:rsidP="006846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CCBA8FC" w14:textId="77777777" w:rsidR="00161D76" w:rsidRPr="00BC1058" w:rsidRDefault="00161D76" w:rsidP="006846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1E92BB" w14:textId="77777777" w:rsidR="00161D76" w:rsidRPr="00BC1058" w:rsidRDefault="00161D76" w:rsidP="006846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BEFD8D6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ВЕСТНИК</w:t>
      </w:r>
    </w:p>
    <w:p w14:paraId="1B5E7FD5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муниципальных правовых актов</w:t>
      </w:r>
    </w:p>
    <w:p w14:paraId="135ACC0C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Новомарковского сельского поселения</w:t>
      </w:r>
    </w:p>
    <w:p w14:paraId="1D52AEA5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Кантемировского муниципального района Воронежской области</w:t>
      </w:r>
    </w:p>
    <w:p w14:paraId="0802B1F5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A71B874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7BE19AD" w14:textId="0A70EB73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2EBCC07" w14:textId="3F8D9305" w:rsidR="00161D76" w:rsidRPr="00BC1058" w:rsidRDefault="00AA0C35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</w:t>
      </w:r>
      <w:r w:rsidR="004250EB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01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</w:p>
    <w:p w14:paraId="6AFEFBA3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30886E9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92C8BAA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Учредитель:</w:t>
      </w:r>
    </w:p>
    <w:p w14:paraId="0CF6A545" w14:textId="462602DE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народных депутатов Новомарковского сельского поселения Кантемировского муниципального района Воронежской области</w:t>
      </w:r>
    </w:p>
    <w:p w14:paraId="1383B8A9" w14:textId="3F4FFA72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A47B317" w14:textId="2BAE64BB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C5B18A6" w14:textId="2DCD736B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DD1A4EA" w14:textId="2EB08511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1AEA730" w14:textId="77777777" w:rsidR="00EF579C" w:rsidRPr="00BC1058" w:rsidRDefault="00EF579C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47C7559" w14:textId="77777777" w:rsidR="00EF579C" w:rsidRPr="00BC1058" w:rsidRDefault="00EF579C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4EDB1C5" w14:textId="6DC9AF2D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A112ABB" w14:textId="77777777" w:rsidR="00823040" w:rsidRPr="00BC1058" w:rsidRDefault="00823040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2FF8EF" w14:textId="77777777" w:rsidR="00823040" w:rsidRDefault="00823040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38B037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45538D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0295A0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9F5F6D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7DE0D0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DF4B2F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B6E6A9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189B4B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ADBAAB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B01283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924E3A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30FC22" w14:textId="77777777" w:rsidR="00BC1058" w:rsidRP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3892CF" w14:textId="77777777" w:rsidR="00823040" w:rsidRPr="00BC1058" w:rsidRDefault="00823040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313DF6" w14:textId="77777777" w:rsidR="00672870" w:rsidRPr="00BC1058" w:rsidRDefault="00672870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EB831" w14:textId="77777777" w:rsidR="00672870" w:rsidRPr="00BC1058" w:rsidRDefault="00672870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97ECDC" w14:textId="77777777" w:rsidR="00161D76" w:rsidRPr="00BC1058" w:rsidRDefault="00161D7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B60B4C" w14:textId="394A1CB0" w:rsidR="00FC7D9B" w:rsidRPr="00BC1058" w:rsidRDefault="00161D7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6448DF6A" w14:textId="77777777" w:rsidR="00FC6B31" w:rsidRPr="00BC1058" w:rsidRDefault="00FC6B31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36"/>
        <w:tblW w:w="9351" w:type="dxa"/>
        <w:tblLook w:val="04A0" w:firstRow="1" w:lastRow="0" w:firstColumn="1" w:lastColumn="0" w:noHBand="0" w:noVBand="1"/>
      </w:tblPr>
      <w:tblGrid>
        <w:gridCol w:w="1779"/>
        <w:gridCol w:w="6276"/>
        <w:gridCol w:w="1296"/>
      </w:tblGrid>
      <w:tr w:rsidR="008506D2" w:rsidRPr="00BC1058" w14:paraId="6F4EE901" w14:textId="77777777" w:rsidTr="002F6F19">
        <w:trPr>
          <w:trHeight w:val="699"/>
        </w:trPr>
        <w:tc>
          <w:tcPr>
            <w:tcW w:w="1779" w:type="dxa"/>
          </w:tcPr>
          <w:p w14:paraId="02BC7259" w14:textId="0BB173AB" w:rsidR="008506D2" w:rsidRPr="00BC1058" w:rsidRDefault="008506D2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решения, постановления</w:t>
            </w:r>
          </w:p>
        </w:tc>
        <w:tc>
          <w:tcPr>
            <w:tcW w:w="6276" w:type="dxa"/>
          </w:tcPr>
          <w:p w14:paraId="108D9E4B" w14:textId="4A498D3E" w:rsidR="008506D2" w:rsidRPr="00BC1058" w:rsidRDefault="008506D2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решения, постановления</w:t>
            </w:r>
          </w:p>
        </w:tc>
        <w:tc>
          <w:tcPr>
            <w:tcW w:w="1296" w:type="dxa"/>
          </w:tcPr>
          <w:p w14:paraId="23FE56A6" w14:textId="77777777" w:rsidR="008506D2" w:rsidRPr="00BC1058" w:rsidRDefault="008506D2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5F0164" w:rsidRPr="00BC1058" w14:paraId="1655F7CC" w14:textId="77777777" w:rsidTr="002F6F19">
        <w:trPr>
          <w:trHeight w:val="699"/>
        </w:trPr>
        <w:tc>
          <w:tcPr>
            <w:tcW w:w="1779" w:type="dxa"/>
          </w:tcPr>
          <w:p w14:paraId="3A88BDAA" w14:textId="4452FFAD" w:rsidR="005F0164" w:rsidRPr="00BC1058" w:rsidRDefault="00AA0C35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№ 1</w:t>
            </w:r>
          </w:p>
        </w:tc>
        <w:tc>
          <w:tcPr>
            <w:tcW w:w="6276" w:type="dxa"/>
          </w:tcPr>
          <w:p w14:paraId="2AE0EF09" w14:textId="6E7226EB" w:rsidR="005F0164" w:rsidRPr="00525C1B" w:rsidRDefault="00AA0C35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постановление администрации от 18.12.2018 г. № 32 «Об утверждении Положения об оплате труда работников муниципальных учреждений культуры Новомарковского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1296" w:type="dxa"/>
          </w:tcPr>
          <w:p w14:paraId="123F02AA" w14:textId="55121227" w:rsidR="005F0164" w:rsidRPr="00BC1058" w:rsidRDefault="00AA0C35" w:rsidP="00AA0C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FE5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FE5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14:paraId="5B35E746" w14:textId="77777777" w:rsidR="00166646" w:rsidRDefault="0016664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E2C583" w14:textId="77777777" w:rsidR="00166646" w:rsidRDefault="0016664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003CC6" w14:textId="2F1A05A0" w:rsidR="00166646" w:rsidRDefault="0016664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568ABE" w14:textId="571556AA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AAA813" w14:textId="75FEC574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E9EA34" w14:textId="2DCA987F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48FE2D" w14:textId="1B4BED7A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E20EBA" w14:textId="5D5BD241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9DFBE7" w14:textId="15D5A32A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E1385B" w14:textId="3E3BDA71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3803A9" w14:textId="14F11F5F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4D431A" w14:textId="0C13E9C8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FC4D02" w14:textId="542349A3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CCD6D7" w14:textId="155AF423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54AA1F" w14:textId="6616AD1A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FBB8F5" w14:textId="69F341CE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305B85" w14:textId="3E33D56F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8FCE2D" w14:textId="58E57FCB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647AB7" w14:textId="64C4B4DE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5B8230" w14:textId="769E4799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2DA275" w14:textId="3EBE2F4E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29A425" w14:textId="558AECFE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B2A609" w14:textId="59989856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18F8C1" w14:textId="2F0BD1F7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82C000" w14:textId="7A0CC6F1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3910FF" w14:textId="434DF3CF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8F18A1" w14:textId="2CB09675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88C24D" w14:textId="5292B580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49CBCF" w14:textId="671CBC02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658393" w14:textId="557578FD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AF72E8" w14:textId="63D7DE75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7E26D6" w14:textId="61A4D501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8C6B8C" w14:textId="250687B8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91579E" w14:textId="10DAFD9A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3FAF13" w14:textId="722C333B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B65BA4" w14:textId="02E66A24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828619" w14:textId="165F4E92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357C24" w14:textId="454FBB82" w:rsidR="00684696" w:rsidRDefault="00684696" w:rsidP="00525C1B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614422" w14:textId="7C7F9F98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1A82DA" w14:textId="3547D648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F45842" w14:textId="7BEA961E" w:rsidR="00AA0C35" w:rsidRDefault="00AA0C35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8DFB4D" w14:textId="6EEEA34B" w:rsidR="00AA0C35" w:rsidRDefault="00AA0C35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FB6ADB" w14:textId="6F3F4213" w:rsidR="00AA0C35" w:rsidRDefault="00AA0C35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D6D008" w14:textId="13F7A9F0" w:rsidR="00AA0C35" w:rsidRDefault="00AA0C35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3F064D" w14:textId="4FE16E98" w:rsidR="00AA0C35" w:rsidRDefault="00AA0C35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5CA705" w14:textId="7B803092" w:rsidR="00AA0C35" w:rsidRDefault="00AA0C35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7A196F" w14:textId="77777777" w:rsidR="00AA0C35" w:rsidRPr="00AA0C35" w:rsidRDefault="00AA0C35" w:rsidP="00AA0C35">
      <w:pPr>
        <w:snapToGri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4"/>
          <w:lang w:eastAsia="ar-SA"/>
        </w:rPr>
      </w:pPr>
      <w:r w:rsidRPr="00AA0C35">
        <w:rPr>
          <w:rFonts w:ascii="Times New Roman" w:eastAsia="Calibri" w:hAnsi="Times New Roman" w:cs="Times New Roman"/>
          <w:caps/>
          <w:color w:val="000000"/>
          <w:sz w:val="24"/>
          <w:szCs w:val="24"/>
          <w:lang w:eastAsia="ar-SA"/>
        </w:rPr>
        <w:t>АДМИНИСТРАЦИЯ</w:t>
      </w:r>
    </w:p>
    <w:p w14:paraId="412E83E7" w14:textId="77777777" w:rsidR="00AA0C35" w:rsidRPr="00AA0C35" w:rsidRDefault="00AA0C35" w:rsidP="00AA0C35">
      <w:pPr>
        <w:snapToGri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4"/>
          <w:lang w:eastAsia="ar-SA"/>
        </w:rPr>
      </w:pPr>
      <w:r w:rsidRPr="00AA0C35">
        <w:rPr>
          <w:rFonts w:ascii="Times New Roman" w:eastAsia="Calibri" w:hAnsi="Times New Roman" w:cs="Times New Roman"/>
          <w:caps/>
          <w:color w:val="000000"/>
          <w:sz w:val="24"/>
          <w:szCs w:val="24"/>
          <w:lang w:eastAsia="ar-SA"/>
        </w:rPr>
        <w:t>НОВОМАРКОВСКОГО СЕЛЬСКОГО ПОСЕЛЕНИЯ</w:t>
      </w:r>
    </w:p>
    <w:p w14:paraId="308700D2" w14:textId="77777777" w:rsidR="00AA0C35" w:rsidRPr="00AA0C35" w:rsidRDefault="00AA0C35" w:rsidP="00AA0C35">
      <w:pPr>
        <w:snapToGri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4"/>
          <w:lang w:eastAsia="ar-SA"/>
        </w:rPr>
      </w:pPr>
      <w:r w:rsidRPr="00AA0C35">
        <w:rPr>
          <w:rFonts w:ascii="Times New Roman" w:eastAsia="Calibri" w:hAnsi="Times New Roman" w:cs="Times New Roman"/>
          <w:caps/>
          <w:color w:val="000000"/>
          <w:sz w:val="24"/>
          <w:szCs w:val="24"/>
          <w:lang w:eastAsia="ar-SA"/>
        </w:rPr>
        <w:t>КАНТЕМИРОВСКОГО МУНИЦИПАЛЬНОГО РАЙОНА</w:t>
      </w:r>
    </w:p>
    <w:p w14:paraId="46375234" w14:textId="77777777" w:rsidR="00AA0C35" w:rsidRPr="00AA0C35" w:rsidRDefault="00AA0C35" w:rsidP="00AA0C35">
      <w:pPr>
        <w:snapToGri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4"/>
          <w:lang w:eastAsia="ar-SA"/>
        </w:rPr>
      </w:pPr>
      <w:r w:rsidRPr="00AA0C35">
        <w:rPr>
          <w:rFonts w:ascii="Times New Roman" w:eastAsia="Calibri" w:hAnsi="Times New Roman" w:cs="Times New Roman"/>
          <w:caps/>
          <w:color w:val="000000"/>
          <w:sz w:val="24"/>
          <w:szCs w:val="24"/>
          <w:lang w:eastAsia="ar-SA"/>
        </w:rPr>
        <w:t>ВОРОНЕЖСКОЙ ОБЛАСТИ</w:t>
      </w:r>
    </w:p>
    <w:p w14:paraId="53596D88" w14:textId="77777777" w:rsidR="00AA0C35" w:rsidRPr="00AA0C35" w:rsidRDefault="00AA0C35" w:rsidP="00AA0C35">
      <w:pPr>
        <w:snapToGri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4"/>
          <w:lang w:eastAsia="ar-SA"/>
        </w:rPr>
      </w:pPr>
    </w:p>
    <w:p w14:paraId="28CBCFAD" w14:textId="77777777" w:rsidR="00AA0C35" w:rsidRPr="00AA0C35" w:rsidRDefault="00AA0C35" w:rsidP="00AA0C35">
      <w:pPr>
        <w:snapToGri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4"/>
          <w:lang w:eastAsia="ar-SA"/>
        </w:rPr>
      </w:pPr>
      <w:r w:rsidRPr="00AA0C35">
        <w:rPr>
          <w:rFonts w:ascii="Times New Roman" w:eastAsia="Calibri" w:hAnsi="Times New Roman" w:cs="Times New Roman"/>
          <w:caps/>
          <w:color w:val="000000"/>
          <w:sz w:val="24"/>
          <w:szCs w:val="24"/>
          <w:lang w:eastAsia="ar-SA"/>
        </w:rPr>
        <w:t>ПОСТАНОВЛЕНИЕ</w:t>
      </w:r>
    </w:p>
    <w:p w14:paraId="2DEAEE73" w14:textId="77777777" w:rsidR="00AA0C35" w:rsidRPr="00AA0C35" w:rsidRDefault="00AA0C35" w:rsidP="00AA0C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8CA7A03" w14:textId="77777777" w:rsidR="00AA0C35" w:rsidRPr="00AA0C35" w:rsidRDefault="00AA0C35" w:rsidP="00AA0C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A0C3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от 10.01.2025 года № 1</w:t>
      </w:r>
    </w:p>
    <w:p w14:paraId="7AB77C75" w14:textId="77777777" w:rsidR="00AA0C35" w:rsidRPr="00AA0C35" w:rsidRDefault="00AA0C35" w:rsidP="00AA0C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14:paraId="6C2E9D9F" w14:textId="77777777" w:rsidR="00AA0C35" w:rsidRPr="00AA0C35" w:rsidRDefault="00AA0C35" w:rsidP="00AA0C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A0C3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с. Новомарковка</w:t>
      </w:r>
    </w:p>
    <w:p w14:paraId="5361C62F" w14:textId="77777777" w:rsidR="00AA0C35" w:rsidRPr="00AA0C35" w:rsidRDefault="00AA0C35" w:rsidP="00AA0C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14:paraId="68FCE8CA" w14:textId="77777777" w:rsidR="00AA0C35" w:rsidRPr="00AA0C35" w:rsidRDefault="00AA0C35" w:rsidP="00AA0C35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от 18.12.2018 г. № 32 «Об утверждении Положения об оплате труда работников муниципальных учреждений культуры Новомарковского сельского поселения Кантемировского муниципального района Воронежской области»</w:t>
      </w:r>
    </w:p>
    <w:p w14:paraId="497B86EB" w14:textId="77777777" w:rsidR="00AA0C35" w:rsidRPr="00AA0C35" w:rsidRDefault="00AA0C35" w:rsidP="00AA0C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14:paraId="22F3B0AD" w14:textId="77777777" w:rsidR="00AA0C35" w:rsidRPr="00AA0C35" w:rsidRDefault="00AA0C35" w:rsidP="00AA0C35">
      <w:pPr>
        <w:tabs>
          <w:tab w:val="left" w:pos="720"/>
        </w:tabs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указа Президента Российской Федерации от 07.05.2012 г. № 597 «О мероприятиях по реализации государственной социальной политики», администрация Новомарковского сельского поселения Кантемировского муниципального района Воронежской области</w:t>
      </w:r>
    </w:p>
    <w:p w14:paraId="79CDA560" w14:textId="77777777" w:rsidR="00AA0C35" w:rsidRPr="00AA0C35" w:rsidRDefault="00AA0C35" w:rsidP="00AA0C35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0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ПОСТАНОВЛЯЕТ:</w:t>
      </w:r>
    </w:p>
    <w:p w14:paraId="614E4D7B" w14:textId="77777777" w:rsidR="00AA0C35" w:rsidRPr="00AA0C35" w:rsidRDefault="00AA0C35" w:rsidP="00AA0C35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от 18.12.2018 г. №32 «Об утверждении Положения об оплате труда работников муниципальных учреждений культуры Новомарковского сельского поселения Кантемировского муниципального района Воронежской области» следующие изменения:</w:t>
      </w:r>
    </w:p>
    <w:p w14:paraId="13FF6065" w14:textId="77777777" w:rsidR="00AA0C35" w:rsidRPr="00AA0C35" w:rsidRDefault="00AA0C35" w:rsidP="00AA0C35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разделе </w:t>
      </w:r>
      <w:r w:rsidRPr="00AA0C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A0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таблицу 1 «Минимальные размеры окладов работников, относящихся к сфере культуры» изложить в новой редакции согласно приложения к настоящему постановлению.</w:t>
      </w:r>
    </w:p>
    <w:p w14:paraId="4721CE12" w14:textId="77777777" w:rsidR="00AA0C35" w:rsidRPr="00AA0C35" w:rsidRDefault="00AA0C35" w:rsidP="00AA0C3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опубликованию и распространяет свое действие на правоотношения, возникшие с 01.01.2025г.</w:t>
      </w:r>
    </w:p>
    <w:p w14:paraId="76EB5809" w14:textId="77777777" w:rsidR="00AA0C35" w:rsidRPr="00AA0C35" w:rsidRDefault="00AA0C35" w:rsidP="00AA0C3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14:paraId="3D9D46C2" w14:textId="77777777" w:rsidR="00AA0C35" w:rsidRPr="00AA0C35" w:rsidRDefault="00AA0C35" w:rsidP="00AA0C35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B0531F" w14:textId="77777777" w:rsidR="00AA0C35" w:rsidRPr="00AA0C35" w:rsidRDefault="00AA0C35" w:rsidP="00AA0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1B383" w14:textId="77777777" w:rsidR="00AA0C35" w:rsidRPr="00AA0C35" w:rsidRDefault="00AA0C35" w:rsidP="00AA0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008DF7" w14:textId="77777777" w:rsidR="00AA0C35" w:rsidRPr="00AA0C35" w:rsidRDefault="00AA0C35" w:rsidP="00AA0C35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333B7" w14:textId="77777777" w:rsidR="00AA0C35" w:rsidRPr="00AA0C35" w:rsidRDefault="00AA0C35" w:rsidP="00AA0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0"/>
        <w:gridCol w:w="3250"/>
        <w:gridCol w:w="3261"/>
      </w:tblGrid>
      <w:tr w:rsidR="00AA0C35" w:rsidRPr="00AA0C35" w14:paraId="48E5BC6F" w14:textId="77777777" w:rsidTr="00136661">
        <w:tc>
          <w:tcPr>
            <w:tcW w:w="3284" w:type="dxa"/>
            <w:hideMark/>
          </w:tcPr>
          <w:p w14:paraId="17F3DE68" w14:textId="77777777" w:rsidR="00AA0C35" w:rsidRPr="00AA0C35" w:rsidRDefault="00AA0C35" w:rsidP="00AA0C3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Глава Новомарковского сельского поселения</w:t>
            </w:r>
          </w:p>
        </w:tc>
        <w:tc>
          <w:tcPr>
            <w:tcW w:w="3285" w:type="dxa"/>
          </w:tcPr>
          <w:p w14:paraId="01A7F6FB" w14:textId="77777777" w:rsidR="00AA0C35" w:rsidRPr="00AA0C35" w:rsidRDefault="00AA0C35" w:rsidP="00AA0C3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85" w:type="dxa"/>
            <w:hideMark/>
          </w:tcPr>
          <w:p w14:paraId="23BA9B54" w14:textId="77777777" w:rsidR="00AA0C35" w:rsidRPr="00AA0C35" w:rsidRDefault="00AA0C35" w:rsidP="00AA0C3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О.В. Буракова</w:t>
            </w:r>
          </w:p>
        </w:tc>
      </w:tr>
    </w:tbl>
    <w:p w14:paraId="307AC847" w14:textId="77777777" w:rsidR="00AA0C35" w:rsidRPr="00AA0C35" w:rsidRDefault="00AA0C35" w:rsidP="00AA0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6214C5" w14:textId="77777777" w:rsidR="00AA0C35" w:rsidRPr="00AA0C35" w:rsidRDefault="00AA0C35" w:rsidP="00AA0C35">
      <w:pPr>
        <w:suppressAutoHyphens/>
        <w:spacing w:before="280" w:after="28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A0C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 w:type="page"/>
      </w:r>
    </w:p>
    <w:p w14:paraId="5AC3C69F" w14:textId="77777777" w:rsidR="00AA0C35" w:rsidRPr="00AA0C35" w:rsidRDefault="00AA0C35" w:rsidP="00AA0C35">
      <w:pPr>
        <w:autoSpaceDE w:val="0"/>
        <w:autoSpaceDN w:val="0"/>
        <w:adjustRightInd w:val="0"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23A7A1BF" w14:textId="77777777" w:rsidR="00AA0C35" w:rsidRPr="00AA0C35" w:rsidRDefault="00AA0C35" w:rsidP="00AA0C35">
      <w:pPr>
        <w:autoSpaceDE w:val="0"/>
        <w:autoSpaceDN w:val="0"/>
        <w:adjustRightInd w:val="0"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Новомарковского</w:t>
      </w:r>
    </w:p>
    <w:p w14:paraId="70F4EA03" w14:textId="77777777" w:rsidR="00AA0C35" w:rsidRPr="00AA0C35" w:rsidRDefault="00AA0C35" w:rsidP="00AA0C35">
      <w:pPr>
        <w:autoSpaceDE w:val="0"/>
        <w:autoSpaceDN w:val="0"/>
        <w:adjustRightInd w:val="0"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Кантемировского</w:t>
      </w:r>
    </w:p>
    <w:p w14:paraId="7EC255D2" w14:textId="77777777" w:rsidR="00AA0C35" w:rsidRPr="00AA0C35" w:rsidRDefault="00AA0C35" w:rsidP="00AA0C35">
      <w:pPr>
        <w:autoSpaceDE w:val="0"/>
        <w:autoSpaceDN w:val="0"/>
        <w:adjustRightInd w:val="0"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Воронежской </w:t>
      </w:r>
    </w:p>
    <w:p w14:paraId="00634650" w14:textId="77777777" w:rsidR="00AA0C35" w:rsidRPr="00AA0C35" w:rsidRDefault="00AA0C35" w:rsidP="00AA0C35">
      <w:pPr>
        <w:autoSpaceDE w:val="0"/>
        <w:autoSpaceDN w:val="0"/>
        <w:adjustRightInd w:val="0"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</w:p>
    <w:p w14:paraId="7B8D29A0" w14:textId="77777777" w:rsidR="00AA0C35" w:rsidRPr="00AA0C35" w:rsidRDefault="00AA0C35" w:rsidP="00AA0C35">
      <w:pPr>
        <w:autoSpaceDE w:val="0"/>
        <w:autoSpaceDN w:val="0"/>
        <w:adjustRightInd w:val="0"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от10.01.2025 г. № 1</w:t>
      </w:r>
    </w:p>
    <w:p w14:paraId="7182D2AA" w14:textId="77777777" w:rsidR="00AA0C35" w:rsidRPr="00AA0C35" w:rsidRDefault="00AA0C35" w:rsidP="00AA0C35">
      <w:pPr>
        <w:autoSpaceDE w:val="0"/>
        <w:autoSpaceDN w:val="0"/>
        <w:adjustRightInd w:val="0"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658"/>
        <w:gridCol w:w="3261"/>
      </w:tblGrid>
      <w:tr w:rsidR="00AA0C35" w:rsidRPr="00AA0C35" w14:paraId="5F0A11A1" w14:textId="77777777" w:rsidTr="00136661">
        <w:trPr>
          <w:trHeight w:val="300"/>
        </w:trPr>
        <w:tc>
          <w:tcPr>
            <w:tcW w:w="10919" w:type="dxa"/>
            <w:gridSpan w:val="2"/>
            <w:noWrap/>
            <w:hideMark/>
          </w:tcPr>
          <w:p w14:paraId="42D8AF6E" w14:textId="77777777" w:rsidR="00AA0C35" w:rsidRPr="00AA0C35" w:rsidRDefault="00AA0C35" w:rsidP="00AA0C35">
            <w:pPr>
              <w:tabs>
                <w:tab w:val="left" w:pos="992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Таблица 1</w:t>
            </w:r>
          </w:p>
          <w:p w14:paraId="0DCEE98D" w14:textId="77777777" w:rsidR="00AA0C35" w:rsidRPr="00AA0C35" w:rsidRDefault="00AA0C35" w:rsidP="00AA0C3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Минимальные размеры окладов </w:t>
            </w: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работников,</w:t>
            </w:r>
          </w:p>
          <w:p w14:paraId="55E290DA" w14:textId="77777777" w:rsidR="00AA0C35" w:rsidRPr="00AA0C35" w:rsidRDefault="00AA0C35" w:rsidP="00AA0C3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относящихся к сфере культуры</w:t>
            </w:r>
          </w:p>
          <w:p w14:paraId="6FDBD1BC" w14:textId="77777777" w:rsidR="00AA0C35" w:rsidRPr="00AA0C35" w:rsidRDefault="00AA0C35" w:rsidP="00AA0C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0C35" w:rsidRPr="00AA0C35" w14:paraId="353A6399" w14:textId="77777777" w:rsidTr="00136661">
        <w:trPr>
          <w:trHeight w:val="300"/>
        </w:trPr>
        <w:tc>
          <w:tcPr>
            <w:tcW w:w="10919" w:type="dxa"/>
            <w:gridSpan w:val="2"/>
            <w:noWrap/>
          </w:tcPr>
          <w:p w14:paraId="205342E7" w14:textId="77777777" w:rsidR="00AA0C35" w:rsidRPr="00AA0C35" w:rsidRDefault="00AA0C35" w:rsidP="00AA0C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0C35" w:rsidRPr="00AA0C35" w14:paraId="74BFCE10" w14:textId="77777777" w:rsidTr="00136661">
        <w:trPr>
          <w:trHeight w:val="9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A998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EADD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Минимальный размер окладапо должности (руб.)</w:t>
            </w:r>
          </w:p>
        </w:tc>
      </w:tr>
      <w:tr w:rsidR="00AA0C35" w:rsidRPr="00AA0C35" w14:paraId="2E73A6D1" w14:textId="77777777" w:rsidTr="0013666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13B56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E5871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0C35" w:rsidRPr="00AA0C35" w14:paraId="5818E8C2" w14:textId="77777777" w:rsidTr="00136661">
        <w:trPr>
          <w:trHeight w:val="896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6982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квалификационная группа "Должности технических исполнителей и артистов вспомогательного состава": смотритель музейный; контролер билетов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361F0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11574</w:t>
            </w:r>
          </w:p>
          <w:p w14:paraId="5D51197D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4BC06E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2204A3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0C35" w:rsidRPr="00AA0C35" w14:paraId="7F735873" w14:textId="77777777" w:rsidTr="00136661">
        <w:trPr>
          <w:trHeight w:val="1124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4AF1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квалификационная группа "Должности работников культуры, искусства и кинематографии среднего звена": заведующий билетными кассами; заведующий костюмерной; обслуживающего кинотеатры и танцевальные площадки; организатор экскурсий; 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аккомпаниатор; культорганизатор; ассистент хормейстера; мастер участка ремонта и реставрации фильмофонда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5F20A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15938</w:t>
            </w:r>
          </w:p>
        </w:tc>
      </w:tr>
      <w:tr w:rsidR="00AA0C35" w:rsidRPr="00AA0C35" w14:paraId="445C8D7B" w14:textId="77777777" w:rsidTr="00136661">
        <w:trPr>
          <w:trHeight w:val="663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266C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квалификационная группа "Должности работников культуры, искусства и кинематографии ведущего звена": аккомпаниатор-концертмейстер в зависимости от категории: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FAD6A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15175</w:t>
            </w:r>
          </w:p>
        </w:tc>
      </w:tr>
      <w:tr w:rsidR="00AA0C35" w:rsidRPr="00AA0C35" w14:paraId="6AB7C90C" w14:textId="77777777" w:rsidTr="0013666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C7696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категория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E163C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15175</w:t>
            </w:r>
          </w:p>
        </w:tc>
      </w:tr>
      <w:tr w:rsidR="00AA0C35" w:rsidRPr="00AA0C35" w14:paraId="19F01DB9" w14:textId="77777777" w:rsidTr="0013666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8B59E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категория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C233A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17883</w:t>
            </w:r>
          </w:p>
        </w:tc>
      </w:tr>
      <w:tr w:rsidR="00AA0C35" w:rsidRPr="00AA0C35" w14:paraId="116C3B38" w14:textId="77777777" w:rsidTr="0013666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0F7C8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E88A0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20591</w:t>
            </w:r>
          </w:p>
        </w:tc>
      </w:tr>
      <w:tr w:rsidR="00AA0C35" w:rsidRPr="00AA0C35" w14:paraId="1BBD3D67" w14:textId="77777777" w:rsidTr="0013666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885B3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DD9E7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23839</w:t>
            </w:r>
          </w:p>
        </w:tc>
      </w:tr>
      <w:tr w:rsidR="00AA0C35" w:rsidRPr="00AA0C35" w14:paraId="31707CD5" w14:textId="77777777" w:rsidTr="0013666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9490C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Художник, художник по свету, художник-реставратор в зависимости от образования и стажа: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426C8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16254</w:t>
            </w:r>
          </w:p>
        </w:tc>
      </w:tr>
      <w:tr w:rsidR="00AA0C35" w:rsidRPr="00AA0C35" w14:paraId="658B7590" w14:textId="77777777" w:rsidTr="0013666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1B75E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 без стажа или среднее профессиональное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46FA1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16254</w:t>
            </w:r>
          </w:p>
        </w:tc>
      </w:tr>
      <w:tr w:rsidR="00AA0C35" w:rsidRPr="00AA0C35" w14:paraId="3D9F9B20" w14:textId="77777777" w:rsidTr="0013666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9FBBE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 и стаж работы не менее 3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B671E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18962</w:t>
            </w:r>
          </w:p>
        </w:tc>
      </w:tr>
      <w:tr w:rsidR="00AA0C35" w:rsidRPr="00AA0C35" w14:paraId="106CE865" w14:textId="77777777" w:rsidTr="0013666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F016E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69487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21670</w:t>
            </w:r>
          </w:p>
        </w:tc>
      </w:tr>
      <w:tr w:rsidR="00AA0C35" w:rsidRPr="00AA0C35" w14:paraId="1345B5C5" w14:textId="77777777" w:rsidTr="00136661">
        <w:trPr>
          <w:trHeight w:val="558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2D27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главного режиссера ( художественного руководителя) в зависимости от образования и стажа: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D0F6D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20591</w:t>
            </w:r>
          </w:p>
        </w:tc>
      </w:tr>
      <w:tr w:rsidR="00AA0C35" w:rsidRPr="00AA0C35" w14:paraId="00F025FF" w14:textId="77777777" w:rsidTr="00136661">
        <w:trPr>
          <w:trHeight w:val="6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1311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 без стажа и среднее профессиональное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75E79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17341</w:t>
            </w:r>
          </w:p>
        </w:tc>
      </w:tr>
      <w:tr w:rsidR="00AA0C35" w:rsidRPr="00AA0C35" w14:paraId="191ADB72" w14:textId="77777777" w:rsidTr="0013666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E598B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 и стаж работы не менее 3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DDBED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20591</w:t>
            </w:r>
          </w:p>
        </w:tc>
      </w:tr>
      <w:tr w:rsidR="00AA0C35" w:rsidRPr="00AA0C35" w14:paraId="248434E8" w14:textId="77777777" w:rsidTr="0013666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1530F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Концертмейстер по классу вокала (балета) в зависимости от образования и стажа: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C2FD7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0C35" w:rsidRPr="00AA0C35" w14:paraId="5393BFAA" w14:textId="77777777" w:rsidTr="00136661">
        <w:trPr>
          <w:trHeight w:val="429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6E09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 без стажа и стаж работы не менее 3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05398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17341</w:t>
            </w:r>
          </w:p>
        </w:tc>
      </w:tr>
      <w:tr w:rsidR="00AA0C35" w:rsidRPr="00AA0C35" w14:paraId="1355C530" w14:textId="77777777" w:rsidTr="00136661">
        <w:trPr>
          <w:trHeight w:val="6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C79B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25FE5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20591</w:t>
            </w:r>
          </w:p>
        </w:tc>
      </w:tr>
      <w:tr w:rsidR="00AA0C35" w:rsidRPr="00AA0C35" w14:paraId="7284B069" w14:textId="77777777" w:rsidTr="0013666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A729D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Звукооператор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BE95E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17705</w:t>
            </w:r>
          </w:p>
        </w:tc>
      </w:tr>
      <w:tr w:rsidR="00AA0C35" w:rsidRPr="00AA0C35" w14:paraId="06CB76C2" w14:textId="77777777" w:rsidTr="00136661">
        <w:trPr>
          <w:trHeight w:val="30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0903F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Библиотекарь; библиограф; методист библиотеки, клубного учреждения, музея, научно-методического центра народной культуры (культуры и досуга) и других аналогичных учреждений и организаций; ,художественный руководитель клубного учреждения, музея, центра народной культуры (культуры и досуга) и других аналогичных учреждений и организаций; лектор (экскурсовод) в зависимости от категории: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AB480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16530</w:t>
            </w:r>
          </w:p>
        </w:tc>
      </w:tr>
      <w:tr w:rsidR="00AA0C35" w:rsidRPr="00AA0C35" w14:paraId="0EEEDD7D" w14:textId="77777777" w:rsidTr="0013666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7A54D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категория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D56FC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16530</w:t>
            </w:r>
          </w:p>
        </w:tc>
      </w:tr>
      <w:tr w:rsidR="00AA0C35" w:rsidRPr="00AA0C35" w14:paraId="0F2EA24A" w14:textId="77777777" w:rsidTr="0013666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3B303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категория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7798C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19479</w:t>
            </w:r>
          </w:p>
        </w:tc>
      </w:tr>
      <w:tr w:rsidR="00AA0C35" w:rsidRPr="00AA0C35" w14:paraId="0B673972" w14:textId="77777777" w:rsidTr="0013666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4ADBA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97EEE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22429</w:t>
            </w:r>
          </w:p>
        </w:tc>
      </w:tr>
      <w:tr w:rsidR="00AA0C35" w:rsidRPr="00AA0C35" w14:paraId="34A2597C" w14:textId="77777777" w:rsidTr="00136661">
        <w:trPr>
          <w:trHeight w:val="439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7ABF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библиотекарь; главный библиограф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8AAEF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23607</w:t>
            </w:r>
          </w:p>
        </w:tc>
      </w:tr>
      <w:tr w:rsidR="00AA0C35" w:rsidRPr="00AA0C35" w14:paraId="7E0BF702" w14:textId="77777777" w:rsidTr="0013666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FA889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жанрам творчества, специалист по методике клубной работы, методист по составлению кинопрограмм, звукооператор в зависимости от стажа и образования: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17C58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15258</w:t>
            </w:r>
          </w:p>
        </w:tc>
      </w:tr>
      <w:tr w:rsidR="00AA0C35" w:rsidRPr="00AA0C35" w14:paraId="1F8E7D2E" w14:textId="77777777" w:rsidTr="0013666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00D07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 без стажа и среднее профессиональное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07E69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15258</w:t>
            </w:r>
          </w:p>
        </w:tc>
      </w:tr>
      <w:tr w:rsidR="00AA0C35" w:rsidRPr="00AA0C35" w14:paraId="5E218521" w14:textId="77777777" w:rsidTr="0013666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50B14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 и стаж работы не менее 3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6CF0B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17981</w:t>
            </w:r>
          </w:p>
        </w:tc>
      </w:tr>
      <w:tr w:rsidR="00AA0C35" w:rsidRPr="00AA0C35" w14:paraId="1317CE18" w14:textId="77777777" w:rsidTr="0013666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D1C4D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3A397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20704</w:t>
            </w:r>
          </w:p>
        </w:tc>
      </w:tr>
      <w:tr w:rsidR="00AA0C35" w:rsidRPr="00AA0C35" w14:paraId="44B454B5" w14:textId="77777777" w:rsidTr="00136661">
        <w:trPr>
          <w:trHeight w:val="9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3A79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квалификационная группа "Должности руководящего состава учреждений культуры, искусства и кинематографии": заведующий музыкальной частью; заведующий художественно-постановочной частью; заведующий отделом (сектором) библиотеки; заведующий отделом (сектором) музея; режиссер (дирижер, балетмейстер, хормейстер); заведующий передвижной выставкой музея; звукорежиссер; заведующий отделом (сектором) дома (дворца) культуры, центра народной культуры (культуры и досуга) и других аналогичных учреждений и организаций; заведующий отделением (пунктом) по прокату кино- и видеофильмов;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1FFF0" w14:textId="77777777" w:rsidR="00AA0C35" w:rsidRPr="00AA0C35" w:rsidRDefault="00AA0C35" w:rsidP="00AA0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27088</w:t>
            </w:r>
          </w:p>
        </w:tc>
      </w:tr>
    </w:tbl>
    <w:p w14:paraId="55227846" w14:textId="77777777" w:rsidR="00AA0C35" w:rsidRPr="00AA0C35" w:rsidRDefault="00AA0C35" w:rsidP="00AA0C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</w:pPr>
    </w:p>
    <w:p w14:paraId="7FD4555C" w14:textId="77777777" w:rsidR="00AA0C35" w:rsidRDefault="00AA0C35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14:paraId="14B7D39C" w14:textId="77777777" w:rsidR="00525C1B" w:rsidRPr="00525C1B" w:rsidRDefault="00525C1B" w:rsidP="00525C1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ECDCF7F" w14:textId="77777777" w:rsidR="00BA0C08" w:rsidRPr="007C01A1" w:rsidRDefault="00BA0C08" w:rsidP="006846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02AB340" w14:textId="77777777" w:rsidR="00BA0C08" w:rsidRPr="007C01A1" w:rsidRDefault="00BA0C08" w:rsidP="006846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43F8797F" w14:textId="694B1E60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Ответственный за выпуск: глава Новомарковского сельского поселения Кантемировского муниципального района Воронежской области Буракова Ольга Владимировна</w:t>
      </w:r>
    </w:p>
    <w:p w14:paraId="2E59E776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116A0A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Адрес редакции: 396702 Воронежская область, Кантемировский район, село Новомарковка, ул. Советская, д. 20</w:t>
      </w:r>
    </w:p>
    <w:p w14:paraId="191DE91D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B84AB18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Адрес издателя: 396702 Воронежская область, Кантемировский район, село Новомарковка, ул. Советская, д. 20</w:t>
      </w:r>
    </w:p>
    <w:p w14:paraId="1BA47BFB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3511DF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Адрес типографии: 396702 Воронежская область, Кантемировский район, село Новомарковка, ул. Советская, д. 20</w:t>
      </w:r>
    </w:p>
    <w:p w14:paraId="5EFB48A3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91E90FF" w14:textId="3E9C132F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Подписано к печати:</w:t>
      </w:r>
      <w:r w:rsidR="00D60092" w:rsidRPr="007C01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0C35">
        <w:rPr>
          <w:rFonts w:ascii="Times New Roman" w:eastAsia="Times New Roman" w:hAnsi="Times New Roman" w:cs="Times New Roman"/>
          <w:lang w:eastAsia="ru-RU"/>
        </w:rPr>
        <w:t>10</w:t>
      </w:r>
      <w:r w:rsidRPr="007C01A1">
        <w:rPr>
          <w:rFonts w:ascii="Times New Roman" w:eastAsia="Times New Roman" w:hAnsi="Times New Roman" w:cs="Times New Roman"/>
          <w:lang w:eastAsia="ru-RU"/>
        </w:rPr>
        <w:t>.</w:t>
      </w:r>
      <w:r w:rsidR="00AA0C35">
        <w:rPr>
          <w:rFonts w:ascii="Times New Roman" w:eastAsia="Times New Roman" w:hAnsi="Times New Roman" w:cs="Times New Roman"/>
          <w:lang w:eastAsia="ru-RU"/>
        </w:rPr>
        <w:t>01</w:t>
      </w:r>
      <w:r w:rsidRPr="007C01A1">
        <w:rPr>
          <w:rFonts w:ascii="Times New Roman" w:eastAsia="Times New Roman" w:hAnsi="Times New Roman" w:cs="Times New Roman"/>
          <w:lang w:eastAsia="ru-RU"/>
        </w:rPr>
        <w:t>.202</w:t>
      </w:r>
      <w:r w:rsidR="00AA0C35">
        <w:rPr>
          <w:rFonts w:ascii="Times New Roman" w:eastAsia="Times New Roman" w:hAnsi="Times New Roman" w:cs="Times New Roman"/>
          <w:lang w:eastAsia="ru-RU"/>
        </w:rPr>
        <w:t xml:space="preserve">5 </w:t>
      </w:r>
      <w:r w:rsidRPr="007C01A1">
        <w:rPr>
          <w:rFonts w:ascii="Times New Roman" w:eastAsia="Times New Roman" w:hAnsi="Times New Roman" w:cs="Times New Roman"/>
          <w:lang w:eastAsia="ru-RU"/>
        </w:rPr>
        <w:t>г. 16:00 часов</w:t>
      </w:r>
    </w:p>
    <w:p w14:paraId="54AD632C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Отпечатано на принтере администрации Новомарковского сельского поселения</w:t>
      </w:r>
    </w:p>
    <w:p w14:paraId="1AC27557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Тираж 24 экз.</w:t>
      </w:r>
    </w:p>
    <w:p w14:paraId="311C42BA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Распространяется бесплатно.</w:t>
      </w:r>
    </w:p>
    <w:p w14:paraId="2438B549" w14:textId="77777777" w:rsidR="00696E99" w:rsidRPr="007C01A1" w:rsidRDefault="00696E99" w:rsidP="00684696">
      <w:pPr>
        <w:rPr>
          <w:rFonts w:ascii="Times New Roman" w:hAnsi="Times New Roman" w:cs="Times New Roman"/>
        </w:rPr>
      </w:pPr>
    </w:p>
    <w:p w14:paraId="0DE276E9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sectPr w:rsidR="00696E99" w:rsidRPr="007C01A1" w:rsidSect="00930FD3">
      <w:pgSz w:w="11906" w:h="16838"/>
      <w:pgMar w:top="28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C74CB" w14:textId="77777777" w:rsidR="00783F73" w:rsidRDefault="00783F73">
      <w:pPr>
        <w:spacing w:after="0" w:line="240" w:lineRule="auto"/>
      </w:pPr>
      <w:r>
        <w:separator/>
      </w:r>
    </w:p>
  </w:endnote>
  <w:endnote w:type="continuationSeparator" w:id="0">
    <w:p w14:paraId="363CCA50" w14:textId="77777777" w:rsidR="00783F73" w:rsidRDefault="007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D6D55" w14:textId="77777777" w:rsidR="00783F73" w:rsidRDefault="00783F73">
      <w:pPr>
        <w:spacing w:after="0" w:line="240" w:lineRule="auto"/>
      </w:pPr>
      <w:r>
        <w:separator/>
      </w:r>
    </w:p>
  </w:footnote>
  <w:footnote w:type="continuationSeparator" w:id="0">
    <w:p w14:paraId="381A3224" w14:textId="77777777" w:rsidR="00783F73" w:rsidRDefault="007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4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76"/>
    <w:rsid w:val="000037CB"/>
    <w:rsid w:val="00004B48"/>
    <w:rsid w:val="00012A25"/>
    <w:rsid w:val="00013724"/>
    <w:rsid w:val="0001743B"/>
    <w:rsid w:val="0002672B"/>
    <w:rsid w:val="00035C1D"/>
    <w:rsid w:val="00036DBA"/>
    <w:rsid w:val="00046E8E"/>
    <w:rsid w:val="000534D1"/>
    <w:rsid w:val="000778A0"/>
    <w:rsid w:val="0009500C"/>
    <w:rsid w:val="000A0B13"/>
    <w:rsid w:val="000A73FC"/>
    <w:rsid w:val="000B116C"/>
    <w:rsid w:val="000C4077"/>
    <w:rsid w:val="000D36BF"/>
    <w:rsid w:val="000E38FB"/>
    <w:rsid w:val="000E7203"/>
    <w:rsid w:val="001052D6"/>
    <w:rsid w:val="00133989"/>
    <w:rsid w:val="00133C8B"/>
    <w:rsid w:val="00144619"/>
    <w:rsid w:val="0015171B"/>
    <w:rsid w:val="0015576F"/>
    <w:rsid w:val="00161279"/>
    <w:rsid w:val="00161D76"/>
    <w:rsid w:val="00166646"/>
    <w:rsid w:val="00191B49"/>
    <w:rsid w:val="0019590A"/>
    <w:rsid w:val="001B3301"/>
    <w:rsid w:val="001B4230"/>
    <w:rsid w:val="001C6F0C"/>
    <w:rsid w:val="001D73DD"/>
    <w:rsid w:val="001E0076"/>
    <w:rsid w:val="00203A28"/>
    <w:rsid w:val="00206E26"/>
    <w:rsid w:val="0021202A"/>
    <w:rsid w:val="002122FC"/>
    <w:rsid w:val="002243DE"/>
    <w:rsid w:val="00237118"/>
    <w:rsid w:val="002417E5"/>
    <w:rsid w:val="00243BD0"/>
    <w:rsid w:val="0025251B"/>
    <w:rsid w:val="00266188"/>
    <w:rsid w:val="00272D05"/>
    <w:rsid w:val="00276FB7"/>
    <w:rsid w:val="0029106D"/>
    <w:rsid w:val="00293E39"/>
    <w:rsid w:val="002B1883"/>
    <w:rsid w:val="002B508F"/>
    <w:rsid w:val="002B5569"/>
    <w:rsid w:val="002B67DF"/>
    <w:rsid w:val="002C5B2E"/>
    <w:rsid w:val="002D54E4"/>
    <w:rsid w:val="002D62AF"/>
    <w:rsid w:val="002D6C8A"/>
    <w:rsid w:val="002E2452"/>
    <w:rsid w:val="002E41F0"/>
    <w:rsid w:val="002F6F19"/>
    <w:rsid w:val="002F7D73"/>
    <w:rsid w:val="00301228"/>
    <w:rsid w:val="00303126"/>
    <w:rsid w:val="003110FA"/>
    <w:rsid w:val="00313CFC"/>
    <w:rsid w:val="00317E6A"/>
    <w:rsid w:val="00335D4D"/>
    <w:rsid w:val="00340A89"/>
    <w:rsid w:val="00370892"/>
    <w:rsid w:val="00383228"/>
    <w:rsid w:val="00393AEB"/>
    <w:rsid w:val="0039708C"/>
    <w:rsid w:val="003A189E"/>
    <w:rsid w:val="003A28B5"/>
    <w:rsid w:val="003A2AED"/>
    <w:rsid w:val="003A3E6C"/>
    <w:rsid w:val="003B1785"/>
    <w:rsid w:val="003B4202"/>
    <w:rsid w:val="003C1CE2"/>
    <w:rsid w:val="003C47DC"/>
    <w:rsid w:val="003D3854"/>
    <w:rsid w:val="003D5B98"/>
    <w:rsid w:val="003E29BE"/>
    <w:rsid w:val="003F38DE"/>
    <w:rsid w:val="00407DB2"/>
    <w:rsid w:val="00412B13"/>
    <w:rsid w:val="004250EB"/>
    <w:rsid w:val="004414D3"/>
    <w:rsid w:val="00442E6A"/>
    <w:rsid w:val="00450B05"/>
    <w:rsid w:val="00451D03"/>
    <w:rsid w:val="004555D9"/>
    <w:rsid w:val="00457CB7"/>
    <w:rsid w:val="004657FD"/>
    <w:rsid w:val="004702D1"/>
    <w:rsid w:val="00485C40"/>
    <w:rsid w:val="0049608C"/>
    <w:rsid w:val="004A1B68"/>
    <w:rsid w:val="004B4973"/>
    <w:rsid w:val="004B6040"/>
    <w:rsid w:val="004C2E19"/>
    <w:rsid w:val="004C4E0C"/>
    <w:rsid w:val="004D024B"/>
    <w:rsid w:val="004D4B85"/>
    <w:rsid w:val="004E4E17"/>
    <w:rsid w:val="004E7EE9"/>
    <w:rsid w:val="00503B9F"/>
    <w:rsid w:val="00505B09"/>
    <w:rsid w:val="00510373"/>
    <w:rsid w:val="005111FB"/>
    <w:rsid w:val="005174A3"/>
    <w:rsid w:val="00520548"/>
    <w:rsid w:val="00525C1B"/>
    <w:rsid w:val="00525D21"/>
    <w:rsid w:val="0052631D"/>
    <w:rsid w:val="00532E75"/>
    <w:rsid w:val="0057786D"/>
    <w:rsid w:val="005819C3"/>
    <w:rsid w:val="00586DAF"/>
    <w:rsid w:val="0059023F"/>
    <w:rsid w:val="0059078F"/>
    <w:rsid w:val="00594C44"/>
    <w:rsid w:val="005A30E2"/>
    <w:rsid w:val="005A3F8D"/>
    <w:rsid w:val="005A5560"/>
    <w:rsid w:val="005A61C3"/>
    <w:rsid w:val="005B171D"/>
    <w:rsid w:val="005B20C7"/>
    <w:rsid w:val="005D3259"/>
    <w:rsid w:val="005D4B71"/>
    <w:rsid w:val="005E400B"/>
    <w:rsid w:val="005F0164"/>
    <w:rsid w:val="005F3319"/>
    <w:rsid w:val="005F4D0F"/>
    <w:rsid w:val="00603683"/>
    <w:rsid w:val="00607179"/>
    <w:rsid w:val="00607266"/>
    <w:rsid w:val="00614116"/>
    <w:rsid w:val="006146BA"/>
    <w:rsid w:val="00620065"/>
    <w:rsid w:val="0063779C"/>
    <w:rsid w:val="00641574"/>
    <w:rsid w:val="00645ECC"/>
    <w:rsid w:val="00654616"/>
    <w:rsid w:val="00661FCB"/>
    <w:rsid w:val="00662693"/>
    <w:rsid w:val="00672870"/>
    <w:rsid w:val="006774CD"/>
    <w:rsid w:val="00680269"/>
    <w:rsid w:val="006834DE"/>
    <w:rsid w:val="00684696"/>
    <w:rsid w:val="00684F00"/>
    <w:rsid w:val="00696E99"/>
    <w:rsid w:val="006A02D6"/>
    <w:rsid w:val="006D414C"/>
    <w:rsid w:val="006D5BEB"/>
    <w:rsid w:val="00704E39"/>
    <w:rsid w:val="007057FD"/>
    <w:rsid w:val="00714B15"/>
    <w:rsid w:val="007217B5"/>
    <w:rsid w:val="00721B61"/>
    <w:rsid w:val="007337D5"/>
    <w:rsid w:val="007346D8"/>
    <w:rsid w:val="00734E68"/>
    <w:rsid w:val="00747F07"/>
    <w:rsid w:val="00756006"/>
    <w:rsid w:val="007701E3"/>
    <w:rsid w:val="00771938"/>
    <w:rsid w:val="00783F73"/>
    <w:rsid w:val="0078542F"/>
    <w:rsid w:val="007859EE"/>
    <w:rsid w:val="0079657A"/>
    <w:rsid w:val="00796F3A"/>
    <w:rsid w:val="007A271B"/>
    <w:rsid w:val="007B3F18"/>
    <w:rsid w:val="007B4F45"/>
    <w:rsid w:val="007B7C46"/>
    <w:rsid w:val="007C01A1"/>
    <w:rsid w:val="007C09BD"/>
    <w:rsid w:val="007C4991"/>
    <w:rsid w:val="007C65BE"/>
    <w:rsid w:val="007D4255"/>
    <w:rsid w:val="007E3297"/>
    <w:rsid w:val="007E3B5C"/>
    <w:rsid w:val="007E6D6F"/>
    <w:rsid w:val="007E7AF2"/>
    <w:rsid w:val="008009D5"/>
    <w:rsid w:val="00815AEB"/>
    <w:rsid w:val="008208BD"/>
    <w:rsid w:val="0082214F"/>
    <w:rsid w:val="00823040"/>
    <w:rsid w:val="00824CC1"/>
    <w:rsid w:val="00830EC0"/>
    <w:rsid w:val="00832D76"/>
    <w:rsid w:val="00840FD5"/>
    <w:rsid w:val="008504A1"/>
    <w:rsid w:val="008506D2"/>
    <w:rsid w:val="00852AB6"/>
    <w:rsid w:val="00860AAC"/>
    <w:rsid w:val="008623B3"/>
    <w:rsid w:val="00863A4E"/>
    <w:rsid w:val="00895991"/>
    <w:rsid w:val="00895A44"/>
    <w:rsid w:val="008A38FC"/>
    <w:rsid w:val="008C181E"/>
    <w:rsid w:val="008C30F6"/>
    <w:rsid w:val="008F1AB8"/>
    <w:rsid w:val="008F271A"/>
    <w:rsid w:val="009038FA"/>
    <w:rsid w:val="00905263"/>
    <w:rsid w:val="009106A2"/>
    <w:rsid w:val="00921E28"/>
    <w:rsid w:val="00924436"/>
    <w:rsid w:val="00930FD3"/>
    <w:rsid w:val="009310CE"/>
    <w:rsid w:val="00933B71"/>
    <w:rsid w:val="00933E85"/>
    <w:rsid w:val="00940CCF"/>
    <w:rsid w:val="0094449A"/>
    <w:rsid w:val="00962371"/>
    <w:rsid w:val="00973548"/>
    <w:rsid w:val="0098647D"/>
    <w:rsid w:val="00987E90"/>
    <w:rsid w:val="009920E5"/>
    <w:rsid w:val="00992251"/>
    <w:rsid w:val="00995615"/>
    <w:rsid w:val="00997054"/>
    <w:rsid w:val="009A2343"/>
    <w:rsid w:val="009B45DE"/>
    <w:rsid w:val="009B57D0"/>
    <w:rsid w:val="009C006C"/>
    <w:rsid w:val="009C7297"/>
    <w:rsid w:val="009E2E7F"/>
    <w:rsid w:val="009E6F85"/>
    <w:rsid w:val="009F5637"/>
    <w:rsid w:val="009F7396"/>
    <w:rsid w:val="00A00BA8"/>
    <w:rsid w:val="00A0162F"/>
    <w:rsid w:val="00A14928"/>
    <w:rsid w:val="00A252ED"/>
    <w:rsid w:val="00A40370"/>
    <w:rsid w:val="00A42928"/>
    <w:rsid w:val="00A45CCB"/>
    <w:rsid w:val="00A47359"/>
    <w:rsid w:val="00A51B04"/>
    <w:rsid w:val="00A557C6"/>
    <w:rsid w:val="00A5652B"/>
    <w:rsid w:val="00A66476"/>
    <w:rsid w:val="00A76406"/>
    <w:rsid w:val="00A76C2E"/>
    <w:rsid w:val="00A90FE9"/>
    <w:rsid w:val="00A90FF3"/>
    <w:rsid w:val="00AA0C35"/>
    <w:rsid w:val="00AA6AFC"/>
    <w:rsid w:val="00AC5798"/>
    <w:rsid w:val="00AE08EA"/>
    <w:rsid w:val="00AE18D7"/>
    <w:rsid w:val="00AF19F5"/>
    <w:rsid w:val="00AF4FED"/>
    <w:rsid w:val="00B04EE3"/>
    <w:rsid w:val="00B05A36"/>
    <w:rsid w:val="00B05DAE"/>
    <w:rsid w:val="00B13BD4"/>
    <w:rsid w:val="00B26FE9"/>
    <w:rsid w:val="00B63299"/>
    <w:rsid w:val="00B6597B"/>
    <w:rsid w:val="00B7441F"/>
    <w:rsid w:val="00B7571D"/>
    <w:rsid w:val="00B778F7"/>
    <w:rsid w:val="00B872EE"/>
    <w:rsid w:val="00B922C2"/>
    <w:rsid w:val="00B9556E"/>
    <w:rsid w:val="00BA0C08"/>
    <w:rsid w:val="00BA1646"/>
    <w:rsid w:val="00BA3DD6"/>
    <w:rsid w:val="00BA6214"/>
    <w:rsid w:val="00BA78CD"/>
    <w:rsid w:val="00BB340D"/>
    <w:rsid w:val="00BC1058"/>
    <w:rsid w:val="00BC3C73"/>
    <w:rsid w:val="00BC7C1E"/>
    <w:rsid w:val="00BE199D"/>
    <w:rsid w:val="00BE65F7"/>
    <w:rsid w:val="00C0483B"/>
    <w:rsid w:val="00C12DCA"/>
    <w:rsid w:val="00C1502C"/>
    <w:rsid w:val="00C3112A"/>
    <w:rsid w:val="00C31A9E"/>
    <w:rsid w:val="00C36708"/>
    <w:rsid w:val="00C45CC2"/>
    <w:rsid w:val="00C47054"/>
    <w:rsid w:val="00C65CA4"/>
    <w:rsid w:val="00C73D76"/>
    <w:rsid w:val="00C75BC9"/>
    <w:rsid w:val="00C77F6A"/>
    <w:rsid w:val="00C815DE"/>
    <w:rsid w:val="00C8243C"/>
    <w:rsid w:val="00C950A3"/>
    <w:rsid w:val="00CA2801"/>
    <w:rsid w:val="00CB5F11"/>
    <w:rsid w:val="00CC0E25"/>
    <w:rsid w:val="00CE1BF2"/>
    <w:rsid w:val="00CE57A5"/>
    <w:rsid w:val="00CE73AD"/>
    <w:rsid w:val="00CF43BF"/>
    <w:rsid w:val="00D11D9F"/>
    <w:rsid w:val="00D14A17"/>
    <w:rsid w:val="00D165A0"/>
    <w:rsid w:val="00D26D2A"/>
    <w:rsid w:val="00D314EA"/>
    <w:rsid w:val="00D418C3"/>
    <w:rsid w:val="00D60092"/>
    <w:rsid w:val="00D61A9E"/>
    <w:rsid w:val="00D679CE"/>
    <w:rsid w:val="00D72979"/>
    <w:rsid w:val="00D7449E"/>
    <w:rsid w:val="00D82B15"/>
    <w:rsid w:val="00D84904"/>
    <w:rsid w:val="00D86A9F"/>
    <w:rsid w:val="00D942C2"/>
    <w:rsid w:val="00D977CD"/>
    <w:rsid w:val="00DA276E"/>
    <w:rsid w:val="00DA4266"/>
    <w:rsid w:val="00DA6A92"/>
    <w:rsid w:val="00DB2E9E"/>
    <w:rsid w:val="00DB4720"/>
    <w:rsid w:val="00DC659A"/>
    <w:rsid w:val="00DC6A14"/>
    <w:rsid w:val="00DD1136"/>
    <w:rsid w:val="00DE77CC"/>
    <w:rsid w:val="00E024B1"/>
    <w:rsid w:val="00E07321"/>
    <w:rsid w:val="00E12059"/>
    <w:rsid w:val="00E172A5"/>
    <w:rsid w:val="00E24949"/>
    <w:rsid w:val="00E3160D"/>
    <w:rsid w:val="00E325FC"/>
    <w:rsid w:val="00E362DD"/>
    <w:rsid w:val="00E45A5C"/>
    <w:rsid w:val="00E5054D"/>
    <w:rsid w:val="00E52651"/>
    <w:rsid w:val="00E54AAB"/>
    <w:rsid w:val="00E5551B"/>
    <w:rsid w:val="00E575E9"/>
    <w:rsid w:val="00E83129"/>
    <w:rsid w:val="00E846D8"/>
    <w:rsid w:val="00EA4518"/>
    <w:rsid w:val="00EA612C"/>
    <w:rsid w:val="00EA6C7F"/>
    <w:rsid w:val="00EB0461"/>
    <w:rsid w:val="00EC45FD"/>
    <w:rsid w:val="00ED6D28"/>
    <w:rsid w:val="00EE0739"/>
    <w:rsid w:val="00EE144D"/>
    <w:rsid w:val="00EF579C"/>
    <w:rsid w:val="00F01AB3"/>
    <w:rsid w:val="00F0435A"/>
    <w:rsid w:val="00F05DCF"/>
    <w:rsid w:val="00F1093A"/>
    <w:rsid w:val="00F11366"/>
    <w:rsid w:val="00F13F7F"/>
    <w:rsid w:val="00F16B65"/>
    <w:rsid w:val="00F17475"/>
    <w:rsid w:val="00F17B9F"/>
    <w:rsid w:val="00F34227"/>
    <w:rsid w:val="00F37C25"/>
    <w:rsid w:val="00F519AD"/>
    <w:rsid w:val="00F713C9"/>
    <w:rsid w:val="00F72AF0"/>
    <w:rsid w:val="00F837B0"/>
    <w:rsid w:val="00F872CE"/>
    <w:rsid w:val="00F923A6"/>
    <w:rsid w:val="00FB49FD"/>
    <w:rsid w:val="00FC38B3"/>
    <w:rsid w:val="00FC6B31"/>
    <w:rsid w:val="00FC7D9B"/>
    <w:rsid w:val="00FE50F7"/>
    <w:rsid w:val="00FF0E9B"/>
    <w:rsid w:val="00FF1B84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B7E0"/>
  <w15:chartTrackingRefBased/>
  <w15:docId w15:val="{6021385E-268D-45E3-A1DE-D03F2E94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76"/>
  </w:style>
  <w:style w:type="paragraph" w:styleId="1">
    <w:name w:val="heading 1"/>
    <w:aliases w:val="!Части документа"/>
    <w:basedOn w:val="a"/>
    <w:next w:val="a"/>
    <w:link w:val="10"/>
    <w:qFormat/>
    <w:rsid w:val="00F837B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837B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837B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837B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161D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61D7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Заголовок №1_"/>
    <w:link w:val="12"/>
    <w:rsid w:val="0059023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9023F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Знак Знак Знак Знак Знак Знак Знак Знак Знак Знак"/>
    <w:basedOn w:val="a"/>
    <w:rsid w:val="00D942C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837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37B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37B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37B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F837B0"/>
  </w:style>
  <w:style w:type="paragraph" w:styleId="a6">
    <w:name w:val="Body Text"/>
    <w:basedOn w:val="a"/>
    <w:link w:val="a7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37B0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8">
    <w:name w:val="caption"/>
    <w:basedOn w:val="a"/>
    <w:next w:val="a"/>
    <w:qFormat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32">
    <w:name w:val="Body Text 3"/>
    <w:basedOn w:val="a"/>
    <w:link w:val="33"/>
    <w:uiPriority w:val="99"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a9">
    <w:name w:val="Body Text Indent"/>
    <w:basedOn w:val="a"/>
    <w:link w:val="aa"/>
    <w:rsid w:val="00F837B0"/>
    <w:pPr>
      <w:spacing w:after="0" w:line="240" w:lineRule="auto"/>
      <w:ind w:firstLine="720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4">
    <w:name w:val="Body Text Indent 2"/>
    <w:basedOn w:val="a"/>
    <w:link w:val="2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F837B0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F837B0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F837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header"/>
    <w:basedOn w:val="a"/>
    <w:link w:val="ae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F837B0"/>
    <w:rPr>
      <w:rFonts w:ascii="Arial" w:eastAsia="Times New Roman" w:hAnsi="Arial" w:cs="Times New Roman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F83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F837B0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F837B0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F837B0"/>
    <w:rPr>
      <w:rFonts w:ascii="Calibri" w:eastAsia="Calibri" w:hAnsi="Calibri" w:cs="Times New Roman"/>
      <w:sz w:val="24"/>
      <w:szCs w:val="24"/>
      <w:lang w:val="x-none"/>
    </w:rPr>
  </w:style>
  <w:style w:type="character" w:styleId="af2">
    <w:name w:val="footnote reference"/>
    <w:uiPriority w:val="99"/>
    <w:unhideWhenUsed/>
    <w:rsid w:val="00F837B0"/>
    <w:rPr>
      <w:vertAlign w:val="superscript"/>
    </w:rPr>
  </w:style>
  <w:style w:type="character" w:customStyle="1" w:styleId="FontStyle11">
    <w:name w:val="Font Style11"/>
    <w:rsid w:val="00F837B0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Основной текст1"/>
    <w:rsid w:val="00F837B0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13">
    <w:name w:val="Font Style13"/>
    <w:uiPriority w:val="99"/>
    <w:rsid w:val="00F837B0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F837B0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837B0"/>
    <w:pPr>
      <w:widowControl w:val="0"/>
      <w:shd w:val="clear" w:color="auto" w:fill="FFFFFF"/>
      <w:spacing w:after="600" w:line="322" w:lineRule="exact"/>
      <w:ind w:firstLine="567"/>
      <w:jc w:val="center"/>
    </w:pPr>
    <w:rPr>
      <w:sz w:val="26"/>
      <w:szCs w:val="26"/>
    </w:rPr>
  </w:style>
  <w:style w:type="character" w:customStyle="1" w:styleId="2105pt">
    <w:name w:val="Основной текст (2) + 10;5 pt;Не полужирный"/>
    <w:rsid w:val="00F83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rsid w:val="00F837B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rsid w:val="00F837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Гипертекстовая ссылка"/>
    <w:uiPriority w:val="99"/>
    <w:rsid w:val="00F837B0"/>
    <w:rPr>
      <w:rFonts w:cs="Times New Roman"/>
      <w:b/>
      <w:bCs/>
      <w:color w:val="106BBE"/>
    </w:rPr>
  </w:style>
  <w:style w:type="paragraph" w:customStyle="1" w:styleId="ConsPlusTitle">
    <w:name w:val="ConsPlusTitle"/>
    <w:rsid w:val="00F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Strong"/>
    <w:qFormat/>
    <w:rsid w:val="00F837B0"/>
    <w:rPr>
      <w:b/>
      <w:bCs/>
    </w:rPr>
  </w:style>
  <w:style w:type="character" w:customStyle="1" w:styleId="36">
    <w:name w:val="Основной текст (3)_"/>
    <w:link w:val="37"/>
    <w:rsid w:val="00F837B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F837B0"/>
    <w:pPr>
      <w:widowControl w:val="0"/>
      <w:shd w:val="clear" w:color="auto" w:fill="FFFFFF"/>
      <w:spacing w:after="0" w:line="518" w:lineRule="exact"/>
      <w:ind w:firstLine="567"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qFormat/>
    <w:rsid w:val="00F8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F837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F837B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F837B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37B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9">
    <w:name w:val="Hyperlink"/>
    <w:basedOn w:val="a0"/>
    <w:rsid w:val="00F837B0"/>
    <w:rPr>
      <w:color w:val="0000FF"/>
      <w:u w:val="none"/>
    </w:rPr>
  </w:style>
  <w:style w:type="paragraph" w:styleId="afa">
    <w:name w:val="footer"/>
    <w:basedOn w:val="a"/>
    <w:link w:val="afb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F837B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F837B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837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837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37B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37B0"/>
    <w:rPr>
      <w:sz w:val="28"/>
    </w:rPr>
  </w:style>
  <w:style w:type="numbering" w:customStyle="1" w:styleId="28">
    <w:name w:val="Нет списка2"/>
    <w:next w:val="a2"/>
    <w:uiPriority w:val="99"/>
    <w:semiHidden/>
    <w:unhideWhenUsed/>
    <w:rsid w:val="00C75BC9"/>
  </w:style>
  <w:style w:type="character" w:customStyle="1" w:styleId="ConsPlusNormal0">
    <w:name w:val="ConsPlusNormal Знак"/>
    <w:link w:val="ConsPlusNormal"/>
    <w:locked/>
    <w:rsid w:val="00C75BC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2">
    <w:name w:val="S_Заголовок 2 Знак"/>
    <w:basedOn w:val="a0"/>
    <w:link w:val="S20"/>
    <w:uiPriority w:val="99"/>
    <w:locked/>
    <w:rsid w:val="00C75BC9"/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29">
    <w:name w:val="2Название Знак"/>
    <w:basedOn w:val="a0"/>
    <w:uiPriority w:val="99"/>
    <w:locked/>
    <w:rsid w:val="00C75BC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16">
    <w:name w:val="1Орган_ПР Знак"/>
    <w:basedOn w:val="a0"/>
    <w:uiPriority w:val="99"/>
    <w:locked/>
    <w:rsid w:val="00C75BC9"/>
    <w:rPr>
      <w:rFonts w:ascii="Arial" w:hAnsi="Arial" w:cs="Arial"/>
      <w:b/>
      <w:bCs/>
      <w:caps/>
      <w:sz w:val="28"/>
      <w:szCs w:val="28"/>
      <w:lang w:eastAsia="ar-SA" w:bidi="ar-SA"/>
    </w:rPr>
  </w:style>
  <w:style w:type="character" w:customStyle="1" w:styleId="FooterChar">
    <w:name w:val="Footer Char"/>
    <w:basedOn w:val="a0"/>
    <w:uiPriority w:val="99"/>
    <w:semiHidden/>
    <w:locked/>
    <w:rsid w:val="00C75BC9"/>
  </w:style>
  <w:style w:type="character" w:customStyle="1" w:styleId="afc">
    <w:name w:val="Основной текст_"/>
    <w:basedOn w:val="a0"/>
    <w:link w:val="41"/>
    <w:locked/>
    <w:rsid w:val="00C75BC9"/>
    <w:rPr>
      <w:sz w:val="26"/>
      <w:szCs w:val="26"/>
      <w:shd w:val="clear" w:color="auto" w:fill="FFFFFF"/>
    </w:rPr>
  </w:style>
  <w:style w:type="character" w:customStyle="1" w:styleId="9">
    <w:name w:val="Знак Знак9"/>
    <w:basedOn w:val="a0"/>
    <w:uiPriority w:val="99"/>
    <w:rsid w:val="00C75BC9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paragraph" w:customStyle="1" w:styleId="17">
    <w:name w:val="Заголовок1"/>
    <w:basedOn w:val="a"/>
    <w:next w:val="a6"/>
    <w:rsid w:val="00C75BC9"/>
    <w:pPr>
      <w:keepNext/>
      <w:suppressAutoHyphens/>
      <w:spacing w:before="240" w:after="120" w:line="276" w:lineRule="auto"/>
    </w:pPr>
    <w:rPr>
      <w:rFonts w:ascii="Liberation Sans" w:eastAsia="Times New Roman" w:hAnsi="Liberation Sans" w:cs="Liberation Sans"/>
      <w:sz w:val="28"/>
      <w:szCs w:val="28"/>
      <w:lang w:eastAsia="ru-RU"/>
    </w:rPr>
  </w:style>
  <w:style w:type="character" w:customStyle="1" w:styleId="BodyTextChar1">
    <w:name w:val="Body Text Char1"/>
    <w:basedOn w:val="a0"/>
    <w:uiPriority w:val="99"/>
    <w:semiHidden/>
    <w:rsid w:val="00C75BC9"/>
    <w:rPr>
      <w:rFonts w:cs="Calibri"/>
    </w:rPr>
  </w:style>
  <w:style w:type="paragraph" w:styleId="afd">
    <w:name w:val="List"/>
    <w:basedOn w:val="a6"/>
    <w:rsid w:val="00C75BC9"/>
    <w:pPr>
      <w:suppressAutoHyphens/>
      <w:spacing w:after="120" w:line="276" w:lineRule="auto"/>
      <w:ind w:firstLine="0"/>
      <w:jc w:val="left"/>
    </w:pPr>
    <w:rPr>
      <w:rFonts w:ascii="Calibri" w:hAnsi="Calibri" w:cs="Calibri"/>
      <w:b w:val="0"/>
      <w:sz w:val="22"/>
      <w:szCs w:val="22"/>
    </w:rPr>
  </w:style>
  <w:style w:type="paragraph" w:styleId="18">
    <w:name w:val="index 1"/>
    <w:basedOn w:val="a"/>
    <w:next w:val="a"/>
    <w:autoRedefine/>
    <w:uiPriority w:val="99"/>
    <w:semiHidden/>
    <w:rsid w:val="00C75BC9"/>
    <w:pPr>
      <w:suppressAutoHyphens/>
      <w:spacing w:after="200" w:line="276" w:lineRule="auto"/>
      <w:ind w:left="220" w:hanging="220"/>
    </w:pPr>
    <w:rPr>
      <w:rFonts w:ascii="Calibri" w:eastAsia="Times New Roman" w:hAnsi="Calibri" w:cs="Calibri"/>
      <w:lang w:eastAsia="ru-RU"/>
    </w:rPr>
  </w:style>
  <w:style w:type="paragraph" w:styleId="afe">
    <w:name w:val="index heading"/>
    <w:basedOn w:val="a"/>
    <w:uiPriority w:val="99"/>
    <w:semiHidden/>
    <w:rsid w:val="00C75BC9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BodyText3Char1">
    <w:name w:val="Body Text 3 Char1"/>
    <w:basedOn w:val="a0"/>
    <w:uiPriority w:val="99"/>
    <w:semiHidden/>
    <w:rsid w:val="00C75BC9"/>
    <w:rPr>
      <w:rFonts w:cs="Calibri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rsid w:val="00C75BC9"/>
    <w:rPr>
      <w:rFonts w:cs="Calibri"/>
    </w:rPr>
  </w:style>
  <w:style w:type="character" w:customStyle="1" w:styleId="BodyTextIndent2Char1">
    <w:name w:val="Body Text Indent 2 Char1"/>
    <w:basedOn w:val="a0"/>
    <w:uiPriority w:val="99"/>
    <w:semiHidden/>
    <w:rsid w:val="00C75BC9"/>
    <w:rPr>
      <w:rFonts w:cs="Calibri"/>
    </w:rPr>
  </w:style>
  <w:style w:type="paragraph" w:customStyle="1" w:styleId="S20">
    <w:name w:val="S_Заголовок 2"/>
    <w:basedOn w:val="2"/>
    <w:next w:val="a"/>
    <w:link w:val="S2"/>
    <w:uiPriority w:val="99"/>
    <w:rsid w:val="00C75BC9"/>
    <w:pPr>
      <w:widowControl w:val="0"/>
      <w:suppressAutoHyphens/>
      <w:ind w:firstLine="0"/>
      <w:jc w:val="both"/>
    </w:pPr>
    <w:rPr>
      <w:rFonts w:ascii="Times New Roman" w:eastAsiaTheme="minorHAnsi" w:hAnsi="Times New Roman" w:cs="Times New Roman"/>
      <w:iCs w:val="0"/>
      <w:sz w:val="24"/>
      <w:szCs w:val="24"/>
      <w:lang w:eastAsia="ar-SA"/>
    </w:rPr>
  </w:style>
  <w:style w:type="paragraph" w:customStyle="1" w:styleId="aff">
    <w:name w:val="основной текст"/>
    <w:basedOn w:val="a"/>
    <w:uiPriority w:val="99"/>
    <w:rsid w:val="00C75BC9"/>
    <w:pPr>
      <w:suppressAutoHyphens/>
      <w:spacing w:after="120" w:line="240" w:lineRule="auto"/>
      <w:ind w:firstLine="851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2a">
    <w:name w:val="2Название"/>
    <w:basedOn w:val="a"/>
    <w:uiPriority w:val="99"/>
    <w:rsid w:val="00C75BC9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19">
    <w:name w:val="1Орган_ПР"/>
    <w:basedOn w:val="a"/>
    <w:uiPriority w:val="99"/>
    <w:rsid w:val="00C75BC9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99"/>
    <w:rsid w:val="00C75BC9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BalloonTextChar1">
    <w:name w:val="Balloon Text Char1"/>
    <w:basedOn w:val="a0"/>
    <w:uiPriority w:val="99"/>
    <w:semiHidden/>
    <w:rsid w:val="00C75BC9"/>
    <w:rPr>
      <w:rFonts w:ascii="Times New Roman" w:hAnsi="Times New Roman"/>
      <w:sz w:val="0"/>
      <w:szCs w:val="0"/>
    </w:rPr>
  </w:style>
  <w:style w:type="paragraph" w:customStyle="1" w:styleId="aff0">
    <w:name w:val="Верхний и нижний колонтитулы"/>
    <w:basedOn w:val="a"/>
    <w:rsid w:val="00C75BC9"/>
    <w:pPr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FooterChar2">
    <w:name w:val="Footer Char2"/>
    <w:basedOn w:val="a0"/>
    <w:uiPriority w:val="99"/>
    <w:semiHidden/>
    <w:rsid w:val="00C75BC9"/>
    <w:rPr>
      <w:rFonts w:cs="Calibri"/>
    </w:rPr>
  </w:style>
  <w:style w:type="paragraph" w:customStyle="1" w:styleId="41">
    <w:name w:val="Основной текст4"/>
    <w:basedOn w:val="a"/>
    <w:link w:val="afc"/>
    <w:uiPriority w:val="99"/>
    <w:rsid w:val="00C75BC9"/>
    <w:pPr>
      <w:widowControl w:val="0"/>
      <w:shd w:val="clear" w:color="auto" w:fill="FFFFFF"/>
      <w:suppressAutoHyphens/>
      <w:spacing w:after="720" w:line="240" w:lineRule="atLeast"/>
      <w:jc w:val="right"/>
    </w:pPr>
    <w:rPr>
      <w:sz w:val="26"/>
      <w:szCs w:val="26"/>
      <w:shd w:val="clear" w:color="auto" w:fill="FFFFFF"/>
    </w:rPr>
  </w:style>
  <w:style w:type="paragraph" w:customStyle="1" w:styleId="1a">
    <w:name w:val="Абзац списка1"/>
    <w:basedOn w:val="a"/>
    <w:rsid w:val="00C75BC9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ar-SA"/>
    </w:rPr>
  </w:style>
  <w:style w:type="table" w:customStyle="1" w:styleId="38">
    <w:name w:val="Сетка таблицы3"/>
    <w:basedOn w:val="a1"/>
    <w:next w:val="a3"/>
    <w:locked/>
    <w:rsid w:val="00C75B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F17475"/>
  </w:style>
  <w:style w:type="character" w:customStyle="1" w:styleId="0pt">
    <w:name w:val="Основной текст +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1">
    <w:name w:val="Колонтитул_"/>
    <w:link w:val="aff2"/>
    <w:rsid w:val="00F1747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0">
    <w:name w:val="Основной текст (9)_"/>
    <w:link w:val="91"/>
    <w:rsid w:val="00F1747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F1747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b">
    <w:name w:val="Заголовок №2_"/>
    <w:link w:val="2c"/>
    <w:rsid w:val="00F1747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1747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2d">
    <w:name w:val="Основной текст2"/>
    <w:basedOn w:val="a"/>
    <w:rsid w:val="00F1747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ff2">
    <w:name w:val="Колонтитул"/>
    <w:basedOn w:val="a"/>
    <w:link w:val="aff1"/>
    <w:rsid w:val="00F1747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91">
    <w:name w:val="Основной текст (9)"/>
    <w:basedOn w:val="a"/>
    <w:link w:val="90"/>
    <w:rsid w:val="00F1747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F1747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c">
    <w:name w:val="Заголовок №2"/>
    <w:basedOn w:val="a"/>
    <w:link w:val="2b"/>
    <w:rsid w:val="00F1747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F1747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F174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F17475"/>
  </w:style>
  <w:style w:type="paragraph" w:customStyle="1" w:styleId="1b">
    <w:name w:val="Стиль1"/>
    <w:basedOn w:val="a"/>
    <w:qFormat/>
    <w:rsid w:val="00F17475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824CC1"/>
  </w:style>
  <w:style w:type="character" w:customStyle="1" w:styleId="aff3">
    <w:name w:val="Основной текст + Курсив"/>
    <w:aliases w:val="Интервал 0 pt,Основной текст (9) + Не курсив"/>
    <w:rsid w:val="00824C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4">
    <w:name w:val="Сноска_"/>
    <w:basedOn w:val="a0"/>
    <w:link w:val="aff5"/>
    <w:rsid w:val="00824CC1"/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Другое_"/>
    <w:basedOn w:val="a0"/>
    <w:link w:val="aff7"/>
    <w:rsid w:val="00824CC1"/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Сноска"/>
    <w:basedOn w:val="a"/>
    <w:link w:val="aff4"/>
    <w:rsid w:val="00824C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Другое"/>
    <w:basedOn w:val="a"/>
    <w:link w:val="aff6"/>
    <w:rsid w:val="00824CC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5">
    <w:name w:val="Нет списка5"/>
    <w:next w:val="a2"/>
    <w:uiPriority w:val="99"/>
    <w:semiHidden/>
    <w:unhideWhenUsed/>
    <w:rsid w:val="00824CC1"/>
  </w:style>
  <w:style w:type="numbering" w:customStyle="1" w:styleId="6">
    <w:name w:val="Нет списка6"/>
    <w:next w:val="a2"/>
    <w:uiPriority w:val="99"/>
    <w:semiHidden/>
    <w:rsid w:val="00824CC1"/>
  </w:style>
  <w:style w:type="character" w:styleId="aff8">
    <w:name w:val="page number"/>
    <w:basedOn w:val="a0"/>
    <w:rsid w:val="00824CC1"/>
  </w:style>
  <w:style w:type="paragraph" w:customStyle="1" w:styleId="1c">
    <w:name w:val="_а_Е’__ (дќа) И’ц_1"/>
    <w:aliases w:val="_а_Е’__ (дќа) И’ц_ И’ц_,___С¬__ (_x_) ÷¬__1,___С¬__ (_x_) ÷¬__ ÷¬__"/>
    <w:basedOn w:val="a"/>
    <w:next w:val="af"/>
    <w:link w:val="aff9"/>
    <w:uiPriority w:val="99"/>
    <w:unhideWhenUsed/>
    <w:rsid w:val="00824CC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character" w:customStyle="1" w:styleId="aff9">
    <w:name w:val="Обычный (веб) Знак"/>
    <w:aliases w:val="_а_Е’__ (дќа) И’ц_1 Знак,_а_Е’__ (дќа) И’ц_ И’ц_ Знак,___С¬__ (_x_) ÷¬__1 Знак,___С¬__ (_x_) ÷¬__ ÷¬__ Знак,Обычный (Интернет) Знак"/>
    <w:link w:val="1c"/>
    <w:uiPriority w:val="99"/>
    <w:locked/>
    <w:rsid w:val="00824C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824C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a">
    <w:name w:val="annotation reference"/>
    <w:uiPriority w:val="99"/>
    <w:rsid w:val="00824CC1"/>
    <w:rPr>
      <w:sz w:val="18"/>
      <w:szCs w:val="18"/>
    </w:rPr>
  </w:style>
  <w:style w:type="paragraph" w:styleId="affb">
    <w:name w:val="annotation subject"/>
    <w:basedOn w:val="af7"/>
    <w:next w:val="af7"/>
    <w:link w:val="affc"/>
    <w:uiPriority w:val="99"/>
    <w:rsid w:val="00824CC1"/>
    <w:pPr>
      <w:ind w:firstLine="0"/>
      <w:jc w:val="left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c">
    <w:name w:val="Тема примечания Знак"/>
    <w:basedOn w:val="af8"/>
    <w:link w:val="affb"/>
    <w:uiPriority w:val="99"/>
    <w:rsid w:val="00824CC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d">
    <w:name w:val="FollowedHyperlink"/>
    <w:rsid w:val="00824CC1"/>
    <w:rPr>
      <w:color w:val="800080"/>
      <w:u w:val="single"/>
    </w:rPr>
  </w:style>
  <w:style w:type="paragraph" w:customStyle="1" w:styleId="affe">
    <w:name w:val="Знак Знак Знак Знак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Абзац списка2"/>
    <w:basedOn w:val="a"/>
    <w:rsid w:val="00824C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824CC1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824C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82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82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824CC1"/>
    <w:rPr>
      <w:vertAlign w:val="superscript"/>
    </w:rPr>
  </w:style>
  <w:style w:type="paragraph" w:customStyle="1" w:styleId="P16">
    <w:name w:val="P16"/>
    <w:basedOn w:val="a"/>
    <w:hidden/>
    <w:rsid w:val="00824CC1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824CC1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824CC1"/>
    <w:rPr>
      <w:sz w:val="24"/>
    </w:rPr>
  </w:style>
  <w:style w:type="paragraph" w:customStyle="1" w:styleId="formattext">
    <w:name w:val="formattext"/>
    <w:basedOn w:val="a"/>
    <w:rsid w:val="0082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4C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824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24C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824CC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824CC1"/>
  </w:style>
  <w:style w:type="table" w:customStyle="1" w:styleId="43">
    <w:name w:val="Сетка таблицы4"/>
    <w:basedOn w:val="a1"/>
    <w:next w:val="a3"/>
    <w:uiPriority w:val="5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24CC1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Title"/>
    <w:basedOn w:val="a"/>
    <w:next w:val="a"/>
    <w:link w:val="afff6"/>
    <w:qFormat/>
    <w:rsid w:val="00824CC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f6">
    <w:name w:val="Заголовок Знак"/>
    <w:basedOn w:val="a0"/>
    <w:link w:val="afff5"/>
    <w:rsid w:val="00824CC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f7">
    <w:name w:val="Emphasis"/>
    <w:uiPriority w:val="20"/>
    <w:qFormat/>
    <w:rsid w:val="00824CC1"/>
    <w:rPr>
      <w:i/>
      <w:iCs/>
    </w:rPr>
  </w:style>
  <w:style w:type="numbering" w:customStyle="1" w:styleId="7">
    <w:name w:val="Нет списка7"/>
    <w:next w:val="a2"/>
    <w:uiPriority w:val="99"/>
    <w:semiHidden/>
    <w:rsid w:val="00824CC1"/>
  </w:style>
  <w:style w:type="table" w:customStyle="1" w:styleId="50">
    <w:name w:val="Сетка таблицы5"/>
    <w:basedOn w:val="a1"/>
    <w:next w:val="a3"/>
    <w:uiPriority w:val="9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E846D8"/>
  </w:style>
  <w:style w:type="numbering" w:customStyle="1" w:styleId="92">
    <w:name w:val="Нет списка9"/>
    <w:next w:val="a2"/>
    <w:uiPriority w:val="99"/>
    <w:semiHidden/>
    <w:unhideWhenUsed/>
    <w:rsid w:val="00933B71"/>
  </w:style>
  <w:style w:type="character" w:customStyle="1" w:styleId="WW8Num1z0">
    <w:name w:val="WW8Num1z0"/>
    <w:rsid w:val="00933B71"/>
  </w:style>
  <w:style w:type="character" w:customStyle="1" w:styleId="WW8Num1z1">
    <w:name w:val="WW8Num1z1"/>
    <w:rsid w:val="00933B71"/>
  </w:style>
  <w:style w:type="character" w:customStyle="1" w:styleId="WW8Num1z2">
    <w:name w:val="WW8Num1z2"/>
    <w:rsid w:val="00933B71"/>
  </w:style>
  <w:style w:type="character" w:customStyle="1" w:styleId="WW8Num1z3">
    <w:name w:val="WW8Num1z3"/>
    <w:rsid w:val="00933B71"/>
  </w:style>
  <w:style w:type="character" w:customStyle="1" w:styleId="WW8Num1z4">
    <w:name w:val="WW8Num1z4"/>
    <w:rsid w:val="00933B71"/>
  </w:style>
  <w:style w:type="character" w:customStyle="1" w:styleId="WW8Num1z5">
    <w:name w:val="WW8Num1z5"/>
    <w:rsid w:val="00933B71"/>
  </w:style>
  <w:style w:type="character" w:customStyle="1" w:styleId="WW8Num1z6">
    <w:name w:val="WW8Num1z6"/>
    <w:rsid w:val="00933B71"/>
  </w:style>
  <w:style w:type="character" w:customStyle="1" w:styleId="WW8Num1z7">
    <w:name w:val="WW8Num1z7"/>
    <w:rsid w:val="00933B71"/>
  </w:style>
  <w:style w:type="character" w:customStyle="1" w:styleId="WW8Num1z8">
    <w:name w:val="WW8Num1z8"/>
    <w:rsid w:val="00933B71"/>
  </w:style>
  <w:style w:type="character" w:customStyle="1" w:styleId="2f">
    <w:name w:val="Основной шрифт абзаца2"/>
    <w:rsid w:val="00933B71"/>
  </w:style>
  <w:style w:type="character" w:customStyle="1" w:styleId="WW8Num2z0">
    <w:name w:val="WW8Num2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3z0">
    <w:name w:val="WW8Num3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2z1">
    <w:name w:val="WW8Num2z1"/>
    <w:rsid w:val="00933B71"/>
  </w:style>
  <w:style w:type="character" w:customStyle="1" w:styleId="WW8Num2z2">
    <w:name w:val="WW8Num2z2"/>
    <w:rsid w:val="00933B71"/>
  </w:style>
  <w:style w:type="character" w:customStyle="1" w:styleId="WW8Num2z3">
    <w:name w:val="WW8Num2z3"/>
    <w:rsid w:val="00933B71"/>
  </w:style>
  <w:style w:type="character" w:customStyle="1" w:styleId="WW8Num2z4">
    <w:name w:val="WW8Num2z4"/>
    <w:rsid w:val="00933B71"/>
  </w:style>
  <w:style w:type="character" w:customStyle="1" w:styleId="WW8Num2z5">
    <w:name w:val="WW8Num2z5"/>
    <w:rsid w:val="00933B71"/>
  </w:style>
  <w:style w:type="character" w:customStyle="1" w:styleId="WW8Num2z6">
    <w:name w:val="WW8Num2z6"/>
    <w:rsid w:val="00933B71"/>
  </w:style>
  <w:style w:type="character" w:customStyle="1" w:styleId="WW8Num2z7">
    <w:name w:val="WW8Num2z7"/>
    <w:rsid w:val="00933B71"/>
  </w:style>
  <w:style w:type="character" w:customStyle="1" w:styleId="WW8Num2z8">
    <w:name w:val="WW8Num2z8"/>
    <w:rsid w:val="00933B71"/>
  </w:style>
  <w:style w:type="character" w:customStyle="1" w:styleId="WW8Num3z1">
    <w:name w:val="WW8Num3z1"/>
    <w:rsid w:val="00933B71"/>
    <w:rPr>
      <w:rFonts w:cs="Times New Roman"/>
    </w:rPr>
  </w:style>
  <w:style w:type="character" w:customStyle="1" w:styleId="1e">
    <w:name w:val="Основной шрифт абзаца1"/>
    <w:rsid w:val="00933B71"/>
  </w:style>
  <w:style w:type="character" w:customStyle="1" w:styleId="afff8">
    <w:name w:val="Название Знак"/>
    <w:rsid w:val="00933B71"/>
    <w:rPr>
      <w:b/>
      <w:sz w:val="28"/>
    </w:rPr>
  </w:style>
  <w:style w:type="character" w:customStyle="1" w:styleId="afff9">
    <w:name w:val="Знак Знак"/>
    <w:rsid w:val="00933B71"/>
    <w:rPr>
      <w:b/>
      <w:sz w:val="28"/>
      <w:lang w:val="ru-RU" w:bidi="ar-SA"/>
    </w:rPr>
  </w:style>
  <w:style w:type="character" w:customStyle="1" w:styleId="afffa">
    <w:name w:val="Подзаголовок Знак"/>
    <w:rsid w:val="00933B71"/>
    <w:rPr>
      <w:sz w:val="36"/>
    </w:rPr>
  </w:style>
  <w:style w:type="paragraph" w:customStyle="1" w:styleId="2f0">
    <w:name w:val="Указатель2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f">
    <w:name w:val="Название объекта1"/>
    <w:basedOn w:val="a"/>
    <w:rsid w:val="00933B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afffb">
    <w:name w:val="Содержимое таблицы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c">
    <w:name w:val="Заголовок таблицы"/>
    <w:basedOn w:val="a"/>
    <w:rsid w:val="00933B7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f1">
    <w:name w:val="Статья1"/>
    <w:basedOn w:val="a"/>
    <w:next w:val="a"/>
    <w:rsid w:val="00933B71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xl65">
    <w:name w:val="xl65"/>
    <w:basedOn w:val="a"/>
    <w:rsid w:val="00933B7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9">
    <w:name w:val="xl6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1">
    <w:name w:val="xl7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2">
    <w:name w:val="xl7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7">
    <w:name w:val="xl7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8">
    <w:name w:val="xl7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9">
    <w:name w:val="xl7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0">
    <w:name w:val="xl8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1">
    <w:name w:val="xl8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2">
    <w:name w:val="xl8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4">
    <w:name w:val="xl8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5">
    <w:name w:val="xl85"/>
    <w:basedOn w:val="a"/>
    <w:rsid w:val="00933B7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6">
    <w:name w:val="xl86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8">
    <w:name w:val="xl8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9">
    <w:name w:val="xl8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1">
    <w:name w:val="xl91"/>
    <w:basedOn w:val="a"/>
    <w:rsid w:val="00933B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2">
    <w:name w:val="xl92"/>
    <w:basedOn w:val="a"/>
    <w:rsid w:val="00933B7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3">
    <w:name w:val="xl93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4">
    <w:name w:val="xl9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5">
    <w:name w:val="xl9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ffd">
    <w:name w:val="Знак Знак Знак Знак Знак"/>
    <w:basedOn w:val="a"/>
    <w:rsid w:val="00933B71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ffe">
    <w:name w:val="Subtitle"/>
    <w:basedOn w:val="a"/>
    <w:next w:val="a6"/>
    <w:link w:val="1f2"/>
    <w:qFormat/>
    <w:rsid w:val="00933B7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1f2">
    <w:name w:val="Подзаголовок Знак1"/>
    <w:basedOn w:val="a0"/>
    <w:link w:val="afffe"/>
    <w:rsid w:val="00933B71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1f3">
    <w:name w:val="Без интервала1"/>
    <w:rsid w:val="00933B7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xl96">
    <w:name w:val="xl9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97">
    <w:name w:val="xl9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8">
    <w:name w:val="xl9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9">
    <w:name w:val="xl9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0">
    <w:name w:val="xl10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1">
    <w:name w:val="xl10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2">
    <w:name w:val="xl10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4">
    <w:name w:val="xl10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5">
    <w:name w:val="xl10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">
    <w:name w:val="Содержимое врезки"/>
    <w:basedOn w:val="a"/>
    <w:rsid w:val="00933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0">
    <w:basedOn w:val="a"/>
    <w:next w:val="a6"/>
    <w:link w:val="1f4"/>
    <w:rsid w:val="00933B71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1f4">
    <w:name w:val="Название Знак1"/>
    <w:link w:val="affff0"/>
    <w:rsid w:val="00933B71"/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02">
    <w:name w:val="Нет списка10"/>
    <w:next w:val="a2"/>
    <w:uiPriority w:val="99"/>
    <w:semiHidden/>
    <w:unhideWhenUsed/>
    <w:rsid w:val="00D679CE"/>
  </w:style>
  <w:style w:type="paragraph" w:customStyle="1" w:styleId="2f1">
    <w:name w:val="Заголовок2"/>
    <w:basedOn w:val="a"/>
    <w:next w:val="a"/>
    <w:rsid w:val="00D679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E024B1"/>
  </w:style>
  <w:style w:type="paragraph" w:customStyle="1" w:styleId="affff1">
    <w:name w:val="Таблицы (моноширинный)"/>
    <w:basedOn w:val="a"/>
    <w:next w:val="a"/>
    <w:rsid w:val="00E024B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E024B1"/>
  </w:style>
  <w:style w:type="character" w:customStyle="1" w:styleId="2-1pt">
    <w:name w:val="Заголовок №2 + Интервал -1 pt"/>
    <w:rsid w:val="00E024B1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mesNewRoman">
    <w:name w:val="Обычный + Times New Roman"/>
    <w:basedOn w:val="a"/>
    <w:rsid w:val="00E024B1"/>
    <w:pPr>
      <w:suppressAutoHyphens/>
      <w:spacing w:after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0">
    <w:name w:val="Нет списка13"/>
    <w:next w:val="a2"/>
    <w:uiPriority w:val="99"/>
    <w:semiHidden/>
    <w:unhideWhenUsed/>
    <w:rsid w:val="00FC38B3"/>
  </w:style>
  <w:style w:type="paragraph" w:customStyle="1" w:styleId="1f5">
    <w:name w:val="Название1"/>
    <w:basedOn w:val="a"/>
    <w:rsid w:val="00FC38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ConsTitle">
    <w:name w:val="ConsTitle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Nonformat">
    <w:name w:val="ConsNonformat"/>
    <w:rsid w:val="00FC38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1">
    <w:name w:val="p1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"/>
    <w:basedOn w:val="a0"/>
    <w:rsid w:val="007217B5"/>
  </w:style>
  <w:style w:type="paragraph" w:customStyle="1" w:styleId="p2">
    <w:name w:val="p2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17B5"/>
  </w:style>
  <w:style w:type="character" w:customStyle="1" w:styleId="apple-converted-space">
    <w:name w:val="apple-converted-space"/>
    <w:basedOn w:val="a0"/>
    <w:rsid w:val="007217B5"/>
  </w:style>
  <w:style w:type="paragraph" w:customStyle="1" w:styleId="p7">
    <w:name w:val="p7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2pt">
    <w:name w:val="Заголовок 4+12 pt"/>
    <w:aliases w:val="влево"/>
    <w:basedOn w:val="a"/>
    <w:uiPriority w:val="99"/>
    <w:rsid w:val="002D62AF"/>
    <w:pPr>
      <w:spacing w:after="0" w:line="240" w:lineRule="atLeast"/>
      <w:ind w:left="5398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2D62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2D62AF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2D62AF"/>
  </w:style>
  <w:style w:type="character" w:customStyle="1" w:styleId="hl">
    <w:name w:val="hl"/>
    <w:basedOn w:val="a0"/>
    <w:rsid w:val="002D62AF"/>
  </w:style>
  <w:style w:type="paragraph" w:customStyle="1" w:styleId="Style2">
    <w:name w:val="Style2"/>
    <w:basedOn w:val="a"/>
    <w:uiPriority w:val="99"/>
    <w:rsid w:val="002D62AF"/>
    <w:pPr>
      <w:widowControl w:val="0"/>
      <w:autoSpaceDE w:val="0"/>
      <w:autoSpaceDN w:val="0"/>
      <w:adjustRightInd w:val="0"/>
      <w:spacing w:after="0" w:line="300" w:lineRule="exact"/>
      <w:ind w:firstLine="567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D62AF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16">
    <w:name w:val="Font Style16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2D62AF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2D62AF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9">
    <w:name w:val="s_9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2D62AF"/>
  </w:style>
  <w:style w:type="character" w:customStyle="1" w:styleId="FontStyle15">
    <w:name w:val="Font Style15"/>
    <w:uiPriority w:val="99"/>
    <w:rsid w:val="00B04EE3"/>
    <w:rPr>
      <w:rFonts w:ascii="Times New Roman" w:hAnsi="Times New Roman" w:cs="Times New Roman"/>
      <w:sz w:val="26"/>
      <w:szCs w:val="26"/>
    </w:rPr>
  </w:style>
  <w:style w:type="table" w:customStyle="1" w:styleId="60">
    <w:name w:val="Сетка таблицы6"/>
    <w:basedOn w:val="a1"/>
    <w:next w:val="a3"/>
    <w:uiPriority w:val="59"/>
    <w:rsid w:val="005B171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3"/>
    <w:uiPriority w:val="59"/>
    <w:rsid w:val="00586DAF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5F0164"/>
  </w:style>
  <w:style w:type="character" w:customStyle="1" w:styleId="1f6">
    <w:name w:val="Основной текст с отступом Знак1"/>
    <w:basedOn w:val="a0"/>
    <w:rsid w:val="005F0164"/>
    <w:rPr>
      <w:sz w:val="24"/>
      <w:szCs w:val="24"/>
      <w:lang w:val="x-none" w:eastAsia="zh-CN"/>
    </w:rPr>
  </w:style>
  <w:style w:type="character" w:customStyle="1" w:styleId="1f7">
    <w:name w:val="Верхний колонтитул Знак1"/>
    <w:basedOn w:val="a0"/>
    <w:rsid w:val="005F0164"/>
    <w:rPr>
      <w:sz w:val="24"/>
      <w:szCs w:val="24"/>
      <w:lang w:eastAsia="zh-CN"/>
    </w:rPr>
  </w:style>
  <w:style w:type="character" w:customStyle="1" w:styleId="1f8">
    <w:name w:val="Нижний колонтитул Знак1"/>
    <w:basedOn w:val="a0"/>
    <w:rsid w:val="005F0164"/>
    <w:rPr>
      <w:sz w:val="24"/>
      <w:szCs w:val="24"/>
      <w:lang w:eastAsia="zh-CN"/>
    </w:rPr>
  </w:style>
  <w:style w:type="character" w:customStyle="1" w:styleId="1f9">
    <w:name w:val="Текст выноски Знак1"/>
    <w:basedOn w:val="a0"/>
    <w:rsid w:val="005F0164"/>
    <w:rPr>
      <w:rFonts w:ascii="Tahoma" w:hAnsi="Tahoma" w:cs="Tahoma"/>
      <w:sz w:val="16"/>
      <w:szCs w:val="16"/>
      <w:lang w:eastAsia="zh-CN"/>
    </w:rPr>
  </w:style>
  <w:style w:type="paragraph" w:customStyle="1" w:styleId="affff2">
    <w:basedOn w:val="a"/>
    <w:next w:val="a6"/>
    <w:rsid w:val="005F0164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50">
    <w:name w:val="Нет списка15"/>
    <w:next w:val="a2"/>
    <w:uiPriority w:val="99"/>
    <w:semiHidden/>
    <w:unhideWhenUsed/>
    <w:rsid w:val="006834DE"/>
  </w:style>
  <w:style w:type="character" w:customStyle="1" w:styleId="WW8Num3z2">
    <w:name w:val="WW8Num3z2"/>
    <w:rsid w:val="006834DE"/>
  </w:style>
  <w:style w:type="character" w:customStyle="1" w:styleId="WW8Num3z3">
    <w:name w:val="WW8Num3z3"/>
    <w:rsid w:val="006834DE"/>
  </w:style>
  <w:style w:type="character" w:customStyle="1" w:styleId="WW8Num3z4">
    <w:name w:val="WW8Num3z4"/>
    <w:rsid w:val="006834DE"/>
  </w:style>
  <w:style w:type="character" w:customStyle="1" w:styleId="WW8Num3z5">
    <w:name w:val="WW8Num3z5"/>
    <w:rsid w:val="006834DE"/>
  </w:style>
  <w:style w:type="character" w:customStyle="1" w:styleId="WW8Num3z6">
    <w:name w:val="WW8Num3z6"/>
    <w:rsid w:val="006834DE"/>
  </w:style>
  <w:style w:type="character" w:customStyle="1" w:styleId="WW8Num3z7">
    <w:name w:val="WW8Num3z7"/>
    <w:rsid w:val="006834DE"/>
  </w:style>
  <w:style w:type="character" w:customStyle="1" w:styleId="WW8Num3z8">
    <w:name w:val="WW8Num3z8"/>
    <w:rsid w:val="006834DE"/>
  </w:style>
  <w:style w:type="character" w:customStyle="1" w:styleId="WW8Num4z0">
    <w:name w:val="WW8Num4z0"/>
    <w:rsid w:val="006834DE"/>
    <w:rPr>
      <w:rFonts w:hint="default"/>
    </w:rPr>
  </w:style>
  <w:style w:type="character" w:customStyle="1" w:styleId="WW8Num4z1">
    <w:name w:val="WW8Num4z1"/>
    <w:rsid w:val="006834DE"/>
  </w:style>
  <w:style w:type="character" w:customStyle="1" w:styleId="WW8Num4z2">
    <w:name w:val="WW8Num4z2"/>
    <w:rsid w:val="006834DE"/>
  </w:style>
  <w:style w:type="character" w:customStyle="1" w:styleId="WW8Num4z3">
    <w:name w:val="WW8Num4z3"/>
    <w:rsid w:val="006834DE"/>
  </w:style>
  <w:style w:type="character" w:customStyle="1" w:styleId="WW8Num4z4">
    <w:name w:val="WW8Num4z4"/>
    <w:rsid w:val="006834DE"/>
  </w:style>
  <w:style w:type="character" w:customStyle="1" w:styleId="WW8Num4z5">
    <w:name w:val="WW8Num4z5"/>
    <w:rsid w:val="006834DE"/>
  </w:style>
  <w:style w:type="character" w:customStyle="1" w:styleId="WW8Num4z6">
    <w:name w:val="WW8Num4z6"/>
    <w:rsid w:val="006834DE"/>
  </w:style>
  <w:style w:type="character" w:customStyle="1" w:styleId="WW8Num4z7">
    <w:name w:val="WW8Num4z7"/>
    <w:rsid w:val="006834DE"/>
  </w:style>
  <w:style w:type="character" w:customStyle="1" w:styleId="WW8Num4z8">
    <w:name w:val="WW8Num4z8"/>
    <w:rsid w:val="006834DE"/>
  </w:style>
  <w:style w:type="paragraph" w:customStyle="1" w:styleId="210">
    <w:name w:val="Основной текст 21"/>
    <w:basedOn w:val="a"/>
    <w:rsid w:val="006834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port">
    <w:name w:val="report"/>
    <w:basedOn w:val="a"/>
    <w:rsid w:val="006834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3">
    <w:name w:val="Знак Знак Знак Знак Знак Знак Знак Знак Знак Знак"/>
    <w:basedOn w:val="a"/>
    <w:rsid w:val="006834DE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table" w:customStyle="1" w:styleId="81">
    <w:name w:val="Сетка таблицы8"/>
    <w:basedOn w:val="a1"/>
    <w:next w:val="a3"/>
    <w:uiPriority w:val="59"/>
    <w:rsid w:val="0068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1D80C-FBDD-4CEB-A41A-54CC0B93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5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115</cp:revision>
  <cp:lastPrinted>2024-07-12T08:20:00Z</cp:lastPrinted>
  <dcterms:created xsi:type="dcterms:W3CDTF">2023-05-03T12:23:00Z</dcterms:created>
  <dcterms:modified xsi:type="dcterms:W3CDTF">2025-02-10T08:02:00Z</dcterms:modified>
</cp:coreProperties>
</file>