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F073" w14:textId="0F71E549" w:rsidR="00161D76" w:rsidRPr="006A02D6" w:rsidRDefault="00997054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4C4E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r w:rsidR="00863A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="00FC53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14:paraId="70B9349B" w14:textId="62A4C7B3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(месяц) (номер)</w:t>
      </w:r>
    </w:p>
    <w:p w14:paraId="0C240D6E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E23F6D2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4C0C988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30027D2" w14:textId="77777777" w:rsidR="00161D76" w:rsidRPr="006A02D6" w:rsidRDefault="00161D76" w:rsidP="00161D76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8046CB9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CCBA8FC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C1E92BB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BEFD8D6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ВЕСТНИК</w:t>
      </w:r>
    </w:p>
    <w:p w14:paraId="1B5E7FD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муниципальных правовых актов</w:t>
      </w:r>
    </w:p>
    <w:p w14:paraId="135ACC0C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Новомарковского сельского поселения</w:t>
      </w:r>
    </w:p>
    <w:p w14:paraId="1D52AEA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A71B874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7BE19AD" w14:textId="0A70EB73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EBCC07" w14:textId="67A8DD1D" w:rsidR="00161D76" w:rsidRPr="006A02D6" w:rsidRDefault="0078542F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</w:t>
      </w:r>
      <w:r w:rsidR="004250EB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7A2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4C4E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.202</w:t>
      </w:r>
      <w:r w:rsidR="007A2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14:paraId="6AFEFBA3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30886E9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92C8BAA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Учредитель:</w:t>
      </w:r>
    </w:p>
    <w:p w14:paraId="0CF6A545" w14:textId="462602DE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A47B317" w14:textId="2BAE64BB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C5B18A6" w14:textId="2DCD736B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DD1A4EA" w14:textId="2EB08511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1AEA730" w14:textId="77777777" w:rsidR="00EF579C" w:rsidRPr="006A02D6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47C7559" w14:textId="77777777" w:rsidR="00EF579C" w:rsidRPr="006A02D6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4EDB1C5" w14:textId="6DC9AF2D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A112ABB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E2FF8EF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F3892CF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A6124C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7B14F14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C053C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3A20D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B41433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3E5A2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ABFB0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EEE000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1EA59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9F5637" w:rsidRDefault="00672870" w:rsidP="006A0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9F5637" w:rsidRDefault="0067287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9F5637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2EF77E" w14:textId="1BBBEA81" w:rsidR="00161D76" w:rsidRPr="009F5637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03BD9908" w14:textId="77777777" w:rsidR="00206E26" w:rsidRPr="009F5637" w:rsidRDefault="00206E2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6D4FBF" w14:textId="77777777" w:rsidR="00F34227" w:rsidRDefault="00F34227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A8068A" w14:textId="77777777" w:rsidR="00FF0E9B" w:rsidRDefault="00FF0E9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60B4C" w14:textId="77777777" w:rsidR="00FC7D9B" w:rsidRPr="009F5637" w:rsidRDefault="00FC7D9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060"/>
        <w:gridCol w:w="1512"/>
      </w:tblGrid>
      <w:tr w:rsidR="008506D2" w:rsidRPr="009F5637" w14:paraId="6F4EE901" w14:textId="77777777" w:rsidTr="000778A0">
        <w:trPr>
          <w:trHeight w:val="699"/>
        </w:trPr>
        <w:tc>
          <w:tcPr>
            <w:tcW w:w="1779" w:type="dxa"/>
          </w:tcPr>
          <w:p w14:paraId="02BC7259" w14:textId="0BB173AB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060" w:type="dxa"/>
          </w:tcPr>
          <w:p w14:paraId="108D9E4B" w14:textId="4A498D3E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512" w:type="dxa"/>
          </w:tcPr>
          <w:p w14:paraId="23FE56A6" w14:textId="77777777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B20C7" w:rsidRPr="009F5637" w14:paraId="5CDCB35D" w14:textId="77777777" w:rsidTr="00F34227">
        <w:trPr>
          <w:trHeight w:val="1185"/>
        </w:trPr>
        <w:tc>
          <w:tcPr>
            <w:tcW w:w="1779" w:type="dxa"/>
          </w:tcPr>
          <w:p w14:paraId="77EA8631" w14:textId="29EBBBC0" w:rsidR="005B20C7" w:rsidRPr="009F5637" w:rsidRDefault="003A2AED" w:rsidP="005B20C7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Решение № 192 </w:t>
            </w:r>
          </w:p>
        </w:tc>
        <w:tc>
          <w:tcPr>
            <w:tcW w:w="6060" w:type="dxa"/>
          </w:tcPr>
          <w:p w14:paraId="254794B2" w14:textId="77777777" w:rsidR="003A2AED" w:rsidRPr="003A2AED" w:rsidRDefault="003A2AED" w:rsidP="003A2A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A2A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Новомарковского сельского поселения Кантемировского муниципального района Воронежской области</w:t>
            </w:r>
          </w:p>
          <w:p w14:paraId="414DCF3D" w14:textId="4B36ECF6" w:rsidR="005B20C7" w:rsidRPr="009F5637" w:rsidRDefault="005B20C7" w:rsidP="004C4E0C">
            <w:pPr>
              <w:pStyle w:val="Title"/>
              <w:spacing w:before="0" w:after="0"/>
              <w:ind w:firstLine="0"/>
              <w:jc w:val="left"/>
              <w:outlineLvl w:val="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1142502" w14:textId="6D079C8F" w:rsidR="005B20C7" w:rsidRPr="009F5637" w:rsidRDefault="00450B05" w:rsidP="005B20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86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4C4E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86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14:paraId="3A10908A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3FCE34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6A0B3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6342DF" w14:textId="77777777" w:rsidR="00EF579C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D3DBD3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A763BF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E1F8BF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E7B57D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46FAE4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DC0DDB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17F07C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8A34E4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513963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E363EB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3816B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056C25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113CEE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DFF14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69D59A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2FB8AB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FB415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BC2D1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87C695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7B1EBE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AAA4E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8847E7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2AB27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06D530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A8D39B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7E9379" w14:textId="77777777" w:rsidR="005B171D" w:rsidRPr="005B171D" w:rsidRDefault="005B171D" w:rsidP="005B17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СОВЕТ НАРОДНЫХ ДЕПУТАТОВ</w:t>
      </w:r>
    </w:p>
    <w:p w14:paraId="49EC5E26" w14:textId="77777777" w:rsidR="005B171D" w:rsidRPr="005B171D" w:rsidRDefault="005B171D" w:rsidP="005B17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НОВОМАРКОВСКОГО СЕЛЬСКОГО ПОСЕЛЕНИЯ</w:t>
      </w:r>
    </w:p>
    <w:p w14:paraId="0BE4C5CE" w14:textId="77777777" w:rsidR="005B171D" w:rsidRPr="005B171D" w:rsidRDefault="005B171D" w:rsidP="005B17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КАНТЕМИРОВСКОГО МУНИЦИПАЛЬНОГО РАЙОНА</w:t>
      </w:r>
    </w:p>
    <w:p w14:paraId="628515D3" w14:textId="77777777" w:rsidR="005B171D" w:rsidRPr="005B171D" w:rsidRDefault="005B171D" w:rsidP="005B17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ВОРОНЕЖСКОЙ ОБЛАСТИ</w:t>
      </w:r>
    </w:p>
    <w:p w14:paraId="26A31D04" w14:textId="77777777" w:rsidR="005B171D" w:rsidRPr="005B171D" w:rsidRDefault="005B171D" w:rsidP="005B1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9CE25E" w14:textId="77777777" w:rsidR="005B171D" w:rsidRPr="005B171D" w:rsidRDefault="005B171D" w:rsidP="005B17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</w:p>
    <w:p w14:paraId="4FA507AA" w14:textId="77777777" w:rsidR="005B171D" w:rsidRPr="005B171D" w:rsidRDefault="005B171D" w:rsidP="005B1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23E498" w14:textId="77777777" w:rsidR="005B171D" w:rsidRPr="005B171D" w:rsidRDefault="005B171D" w:rsidP="005B17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от 20.06.2024 г.    № 192</w:t>
      </w:r>
    </w:p>
    <w:p w14:paraId="41055AE8" w14:textId="77777777" w:rsidR="005B171D" w:rsidRPr="005B171D" w:rsidRDefault="005B171D" w:rsidP="005B17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с. Новомарковка</w:t>
      </w:r>
    </w:p>
    <w:p w14:paraId="057D5F42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5BC2CD0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Новомарковского сельского поселения Кантемировского муниципального района Воронежской области</w:t>
      </w:r>
    </w:p>
    <w:p w14:paraId="0F0FE622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FC4D29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частью 3 статьи 56.1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Pr="005B17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Новомарковского</w:t>
      </w: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области, информацией прокуратуры Кантемировского района от 15.04.2024 № 2-12-2024, Совет народных депутатов </w:t>
      </w:r>
      <w:r w:rsidRPr="005B17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Новомарковского</w:t>
      </w: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решил:</w:t>
      </w:r>
    </w:p>
    <w:p w14:paraId="3D29218B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5B17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Новомарковского</w:t>
      </w: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14:paraId="6DF8B0E1" w14:textId="77777777" w:rsidR="005B171D" w:rsidRPr="005B171D" w:rsidRDefault="005B171D" w:rsidP="005B1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5B17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Опубликовать настоящее решение в</w:t>
      </w: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Вестнике муниципальных правовых актов </w:t>
      </w:r>
      <w:r w:rsidRPr="005B17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Новомарковского</w:t>
      </w: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5B17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78A68A57" w14:textId="77777777" w:rsidR="005B171D" w:rsidRPr="005B171D" w:rsidRDefault="005B171D" w:rsidP="005B1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162D4F" w14:textId="77777777" w:rsidR="005B171D" w:rsidRPr="005B171D" w:rsidRDefault="005B171D" w:rsidP="005B1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D4F35B" w14:textId="77777777" w:rsidR="005B171D" w:rsidRPr="005B171D" w:rsidRDefault="005B171D" w:rsidP="005B1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88EB17" w14:textId="77777777" w:rsidR="005B171D" w:rsidRPr="005B171D" w:rsidRDefault="005B171D" w:rsidP="005B1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AF7CBC" w14:textId="77777777" w:rsidR="005B171D" w:rsidRPr="005B171D" w:rsidRDefault="005B171D" w:rsidP="005B1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513F05" w14:textId="77777777" w:rsidR="005B171D" w:rsidRPr="005B171D" w:rsidRDefault="005B171D" w:rsidP="005B1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EB6D13" w14:textId="77777777" w:rsidR="005B171D" w:rsidRPr="005B171D" w:rsidRDefault="005B171D" w:rsidP="005B1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C4259A" w14:textId="77777777" w:rsidR="005B171D" w:rsidRPr="005B171D" w:rsidRDefault="005B171D" w:rsidP="005B1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2643"/>
        <w:gridCol w:w="2839"/>
      </w:tblGrid>
      <w:tr w:rsidR="005B171D" w:rsidRPr="005B171D" w14:paraId="30036013" w14:textId="77777777" w:rsidTr="00B315A1">
        <w:tc>
          <w:tcPr>
            <w:tcW w:w="3284" w:type="dxa"/>
          </w:tcPr>
          <w:p w14:paraId="4BE36B86" w14:textId="77777777" w:rsidR="005B171D" w:rsidRPr="005B171D" w:rsidRDefault="005B171D" w:rsidP="005B171D">
            <w:pPr>
              <w:rPr>
                <w:rFonts w:eastAsia="Calibri"/>
                <w:color w:val="000000"/>
              </w:rPr>
            </w:pPr>
            <w:r w:rsidRPr="005B171D">
              <w:rPr>
                <w:rFonts w:eastAsia="Calibri"/>
                <w:color w:val="000000"/>
              </w:rPr>
              <w:t xml:space="preserve">Глава </w:t>
            </w:r>
            <w:r w:rsidRPr="005B171D">
              <w:rPr>
                <w:rFonts w:eastAsia="Calibri"/>
                <w:bCs/>
                <w:color w:val="000000"/>
              </w:rPr>
              <w:t>Новомарковского</w:t>
            </w:r>
            <w:r w:rsidRPr="005B171D">
              <w:rPr>
                <w:rFonts w:eastAsia="Calibri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6EA0C0B4" w14:textId="77777777" w:rsidR="005B171D" w:rsidRPr="005B171D" w:rsidRDefault="005B171D" w:rsidP="005B171D">
            <w:pPr>
              <w:ind w:firstLine="709"/>
              <w:rPr>
                <w:rFonts w:eastAsia="Calibri"/>
                <w:color w:val="000000"/>
              </w:rPr>
            </w:pPr>
          </w:p>
        </w:tc>
        <w:tc>
          <w:tcPr>
            <w:tcW w:w="3285" w:type="dxa"/>
          </w:tcPr>
          <w:p w14:paraId="280DAF1B" w14:textId="77777777" w:rsidR="005B171D" w:rsidRPr="005B171D" w:rsidRDefault="005B171D" w:rsidP="005B171D">
            <w:pPr>
              <w:rPr>
                <w:rFonts w:eastAsia="Calibri"/>
                <w:color w:val="000000"/>
              </w:rPr>
            </w:pPr>
            <w:r w:rsidRPr="005B171D">
              <w:rPr>
                <w:rFonts w:eastAsia="Calibri"/>
                <w:color w:val="000000"/>
              </w:rPr>
              <w:t>О.В. Буракова</w:t>
            </w:r>
          </w:p>
        </w:tc>
      </w:tr>
    </w:tbl>
    <w:p w14:paraId="0C897466" w14:textId="77777777" w:rsidR="005B171D" w:rsidRPr="005B171D" w:rsidRDefault="005B171D" w:rsidP="005B1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2664"/>
        <w:gridCol w:w="2810"/>
      </w:tblGrid>
      <w:tr w:rsidR="005B171D" w:rsidRPr="005B171D" w14:paraId="40FAD572" w14:textId="77777777" w:rsidTr="00B315A1">
        <w:tc>
          <w:tcPr>
            <w:tcW w:w="3284" w:type="dxa"/>
          </w:tcPr>
          <w:p w14:paraId="10432913" w14:textId="77777777" w:rsidR="005B171D" w:rsidRPr="005B171D" w:rsidRDefault="005B171D" w:rsidP="005B171D">
            <w:pPr>
              <w:rPr>
                <w:rFonts w:eastAsia="Calibri"/>
                <w:color w:val="000000"/>
              </w:rPr>
            </w:pPr>
            <w:r w:rsidRPr="005B171D">
              <w:rPr>
                <w:rFonts w:eastAsia="Calibri"/>
                <w:color w:val="000000"/>
              </w:rPr>
              <w:t xml:space="preserve">Председатель Совета народных депутатов </w:t>
            </w:r>
            <w:r w:rsidRPr="005B171D">
              <w:rPr>
                <w:rFonts w:eastAsia="Calibri"/>
                <w:bCs/>
                <w:color w:val="000000"/>
              </w:rPr>
              <w:t>Новомарковского</w:t>
            </w:r>
            <w:r w:rsidRPr="005B171D">
              <w:rPr>
                <w:rFonts w:eastAsia="Calibri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7B8B8455" w14:textId="77777777" w:rsidR="005B171D" w:rsidRPr="005B171D" w:rsidRDefault="005B171D" w:rsidP="005B171D">
            <w:pPr>
              <w:ind w:firstLine="709"/>
              <w:rPr>
                <w:rFonts w:eastAsia="Calibri"/>
                <w:color w:val="000000"/>
              </w:rPr>
            </w:pPr>
          </w:p>
        </w:tc>
        <w:tc>
          <w:tcPr>
            <w:tcW w:w="3285" w:type="dxa"/>
          </w:tcPr>
          <w:p w14:paraId="3260A731" w14:textId="77777777" w:rsidR="005B171D" w:rsidRPr="005B171D" w:rsidRDefault="005B171D" w:rsidP="005B171D">
            <w:pPr>
              <w:rPr>
                <w:rFonts w:eastAsia="Calibri"/>
                <w:color w:val="000000"/>
              </w:rPr>
            </w:pPr>
            <w:r w:rsidRPr="005B171D">
              <w:rPr>
                <w:rFonts w:eastAsia="Calibri"/>
                <w:color w:val="000000"/>
              </w:rPr>
              <w:t>А.В. Нечаев</w:t>
            </w:r>
          </w:p>
        </w:tc>
      </w:tr>
    </w:tbl>
    <w:p w14:paraId="71DB5DAA" w14:textId="77777777" w:rsidR="005B171D" w:rsidRPr="005B171D" w:rsidRDefault="005B171D" w:rsidP="005B1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14:paraId="07A52824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Утвержден</w:t>
      </w:r>
    </w:p>
    <w:p w14:paraId="66019769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решением Совета народных депутатов </w:t>
      </w:r>
      <w:bookmarkStart w:id="0" w:name="_Hlk166480162"/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Новомарковского</w:t>
      </w:r>
      <w:bookmarkEnd w:id="0"/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Кантемировского муниципального района от 20.06.2024 г. № 192</w:t>
      </w:r>
    </w:p>
    <w:p w14:paraId="661A8909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307FBB5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Порядок</w:t>
      </w:r>
    </w:p>
    <w:p w14:paraId="045015A4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Новомарковского</w:t>
      </w:r>
      <w:r w:rsidRPr="005B17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14:paraId="0F5AE19D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8DFDE2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1. 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Новомарковского сельского поселения Кантемировского муниципального района Воронежской области</w:t>
      </w: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на реализацию инициативного проекта (далее соответственно - Порядок, плательщики), разработан в соответствии с частью 3 статьи 56.1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закон).</w:t>
      </w:r>
    </w:p>
    <w:p w14:paraId="5E518344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2. Понятия и термины, используемые в Порядке, применяются в значениях, определенных Федеральным законом.</w:t>
      </w:r>
    </w:p>
    <w:p w14:paraId="7825C26F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3. 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Новомарковского сельского поселения</w:t>
      </w: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(далее - денежные средства, подлежащие возврату).</w:t>
      </w:r>
    </w:p>
    <w:p w14:paraId="5BA10A64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4. Размер денежных средств, подлежащих возврату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14:paraId="4C189816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14:paraId="668F6433" w14:textId="77777777" w:rsidR="005B171D" w:rsidRPr="005B171D" w:rsidRDefault="005B171D" w:rsidP="005B1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03DB0F" w14:textId="77777777" w:rsidR="005B171D" w:rsidRPr="005B171D" w:rsidRDefault="005B171D" w:rsidP="005B1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71D">
        <w:rPr>
          <w:rFonts w:ascii="Times New Roman" w:eastAsia="Times New Roman" w:hAnsi="Times New Roman" w:cs="Times New Roman"/>
          <w:noProof/>
          <w:color w:val="000000"/>
          <w:position w:val="-12"/>
          <w:sz w:val="24"/>
          <w:szCs w:val="24"/>
          <w:lang w:eastAsia="ru-RU"/>
        </w:rPr>
        <w:drawing>
          <wp:inline distT="0" distB="0" distL="0" distR="0" wp14:anchorId="02A76E57" wp14:editId="6C40A49E">
            <wp:extent cx="2505075" cy="304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где:</w:t>
      </w:r>
    </w:p>
    <w:p w14:paraId="7CF7A2D1" w14:textId="77777777" w:rsidR="005B171D" w:rsidRPr="005B171D" w:rsidRDefault="005B171D" w:rsidP="005B1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2E19FF" w14:textId="77777777" w:rsidR="005B171D" w:rsidRPr="005B171D" w:rsidRDefault="005B171D" w:rsidP="005B1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171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пл</w:t>
      </w:r>
      <w:proofErr w:type="spellEnd"/>
      <w:r w:rsidRPr="005B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размер инициативного платежа, подлежащего возврату конкретному плательщику;</w:t>
      </w:r>
    </w:p>
    <w:p w14:paraId="5AA81F08" w14:textId="77777777" w:rsidR="005B171D" w:rsidRPr="005B171D" w:rsidRDefault="005B171D" w:rsidP="005B1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71D">
        <w:rPr>
          <w:rFonts w:ascii="Times New Roman" w:eastAsia="Times New Roman" w:hAnsi="Times New Roman" w:cs="Times New Roman"/>
          <w:noProof/>
          <w:color w:val="000000"/>
          <w:position w:val="-12"/>
          <w:sz w:val="24"/>
          <w:szCs w:val="24"/>
          <w:lang w:eastAsia="ru-RU"/>
        </w:rPr>
        <w:drawing>
          <wp:inline distT="0" distB="0" distL="0" distR="0" wp14:anchorId="06F83744" wp14:editId="7B6CEB77">
            <wp:extent cx="4953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общая сумма инициативных платежей, поступившая в бюджет Новомарковского сельского поселения в целях реализации конкретного инициативного проекта;</w:t>
      </w:r>
    </w:p>
    <w:p w14:paraId="7EBB561C" w14:textId="77777777" w:rsidR="005B171D" w:rsidRPr="005B171D" w:rsidRDefault="005B171D" w:rsidP="005B1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71D">
        <w:rPr>
          <w:rFonts w:ascii="Times New Roman" w:eastAsia="Times New Roman" w:hAnsi="Times New Roman" w:cs="Times New Roman"/>
          <w:noProof/>
          <w:color w:val="000000"/>
          <w:position w:val="-12"/>
          <w:sz w:val="24"/>
          <w:szCs w:val="24"/>
          <w:lang w:eastAsia="ru-RU"/>
        </w:rPr>
        <w:drawing>
          <wp:inline distT="0" distB="0" distL="0" distR="0" wp14:anchorId="1C92242D" wp14:editId="2D829436">
            <wp:extent cx="6477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14:paraId="73E37910" w14:textId="77777777" w:rsidR="005B171D" w:rsidRPr="005B171D" w:rsidRDefault="005B171D" w:rsidP="005B1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171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пл</w:t>
      </w:r>
      <w:proofErr w:type="spellEnd"/>
      <w:r w:rsidRPr="005B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размер инициативного платежа, внесенного в бюджет Новомарковского сельского поселения конкретным плательщиком.</w:t>
      </w:r>
    </w:p>
    <w:p w14:paraId="78A8559E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В течение 10 рабочих дней со дня окончания срока реализации инициативного проекта отраслевой (функциональный) орган Администрации </w:t>
      </w: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Новомарковского сельского поселения, осуществляющий учет инициативных платежей по инициативному проекту,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возврату, по форме согласно приложению № 1 к настоящему Порядку (далее - уведомление).</w:t>
      </w:r>
    </w:p>
    <w:p w14:paraId="6CE98382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6. В течение 30 календарных дней со дня принятия решения, указанного в пункте 5 настоящего Порядка, администратор доходов:</w:t>
      </w:r>
    </w:p>
    <w:p w14:paraId="55670ED5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а) производит расчет суммы инициативных платежей, подлежащих возврату конкретным плательщикам;</w:t>
      </w:r>
    </w:p>
    <w:p w14:paraId="6DB0DDEA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б) направляет плательщикам уведомления о возврате инициативных платежей по форме согласно приложению № 1 к настоящему Порядку.</w:t>
      </w:r>
    </w:p>
    <w:p w14:paraId="353E405C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7. Расходы, понесенные плательщиком при перечислении инициативных платежей в бюджет Новомарковского сельского поселения, не подлежат возмещению за счет средств бюджета Новомарковского сельского поселения.</w:t>
      </w:r>
    </w:p>
    <w:p w14:paraId="3037E80F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8. Для осуществления возврата денежных средств лицо (в том числе организация), внесшее инициативный платеж в бюджет </w:t>
      </w: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Новомарковского</w:t>
      </w: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сельского поселения, предоставляет в отраслевой (функциональный) орган Администрации </w:t>
      </w: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Новомарковского</w:t>
      </w: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сельского поселения заявление на возврат денежных средств форме согласно приложению № 2 к настоящему Порядку, с указанием банковских реквизитов счета, на который следует осуществить возврат денежных средств.</w:t>
      </w:r>
    </w:p>
    <w:p w14:paraId="6BCE4ABC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 заявлению о возврате денежных средств прилагаются:</w:t>
      </w:r>
    </w:p>
    <w:p w14:paraId="6415EC7B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1) копия документа, удостоверяющего личность (с предъявлением подлинника);</w:t>
      </w:r>
    </w:p>
    <w:p w14:paraId="381E10F6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2) документ, подтверждающий полномочия (в случае если обращается представитель плательщика);</w:t>
      </w:r>
    </w:p>
    <w:p w14:paraId="747D84E1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3) копии платежных документов, подтверждающих внесение инициативных платежей (с предъявлением подлинника);</w:t>
      </w:r>
    </w:p>
    <w:p w14:paraId="0E5FB1F0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4) сведения о банковских реквизитах счета, на который следует осуществить возврат инициативного платежа;</w:t>
      </w:r>
    </w:p>
    <w:p w14:paraId="083A03F5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5) согласие на обработку персональных данных согласно приложению № 3 к настоящему Порядку (в случае если заявление подается физическим лицом).</w:t>
      </w:r>
    </w:p>
    <w:p w14:paraId="34B67139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9. 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6 настоящего Порядка.</w:t>
      </w:r>
    </w:p>
    <w:p w14:paraId="5622596B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10. 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14:paraId="7ECD432C" w14:textId="77777777" w:rsidR="005B171D" w:rsidRPr="005B171D" w:rsidRDefault="005B171D" w:rsidP="005B1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br w:type="page"/>
      </w:r>
    </w:p>
    <w:p w14:paraId="2396DF01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lastRenderedPageBreak/>
        <w:t>Приложение № 1</w:t>
      </w:r>
    </w:p>
    <w:p w14:paraId="6DF5F21E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Новомарковского</w:t>
      </w: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14:paraId="0F56510D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14:paraId="7D7025C7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Форма</w:t>
      </w:r>
    </w:p>
    <w:p w14:paraId="52663D20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14:paraId="3743DBF4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УВЕДОМЛЕНИЕ</w:t>
      </w:r>
    </w:p>
    <w:p w14:paraId="4159E5A0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 возврате инициативных платежей</w:t>
      </w:r>
    </w:p>
    <w:p w14:paraId="30CAF7A1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14:paraId="758AA06B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от _________ № ___</w:t>
      </w:r>
    </w:p>
    <w:p w14:paraId="62392D45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14:paraId="468A8868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Новомарковского</w:t>
      </w: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сельского поселения на реализацию инициативного проекта, утвержденным решением Совета народных депутатов </w:t>
      </w:r>
      <w:r w:rsidRPr="005B171D">
        <w:rPr>
          <w:rFonts w:ascii="Times New Roman" w:eastAsia="Calibri" w:hAnsi="Times New Roman" w:cs="Times New Roman"/>
          <w:color w:val="000000"/>
          <w:sz w:val="24"/>
          <w:szCs w:val="24"/>
        </w:rPr>
        <w:t>Новомарковского</w:t>
      </w: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сельского поселения от _________ № ______, администратор доходов бюджета муниципального образования уведомляет о возможности обратиться с заявлением о возврате денежных средств в сумме</w:t>
      </w:r>
    </w:p>
    <w:p w14:paraId="4B9FDD8A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________________ (___________________________________) рублей,</w:t>
      </w:r>
    </w:p>
    <w:p w14:paraId="4F02D637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(сумма в рублях) (сумма прописью в рублях)</w:t>
      </w:r>
    </w:p>
    <w:p w14:paraId="3AE0E914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внесенных в качестве инициативного платежа на реализацию инициативного проекта _______________________________________________________________</w:t>
      </w:r>
    </w:p>
    <w:p w14:paraId="615A69B9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(наименование проекта)</w:t>
      </w:r>
    </w:p>
    <w:p w14:paraId="6496C6A8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 связи с ______________________________________________________________</w:t>
      </w:r>
    </w:p>
    <w:p w14:paraId="074FFCD1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(причина возврата инициативных платежей)</w:t>
      </w:r>
    </w:p>
    <w:p w14:paraId="22A292FA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14:paraId="51ED4B60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Руководитель</w:t>
      </w:r>
    </w:p>
    <w:p w14:paraId="17717174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________________________________</w:t>
      </w:r>
    </w:p>
    <w:p w14:paraId="761A1EDE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(наименование организации)</w:t>
      </w:r>
    </w:p>
    <w:p w14:paraId="631F1F89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________________________________</w:t>
      </w:r>
    </w:p>
    <w:p w14:paraId="3C09B265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(ФИО руководителя)</w:t>
      </w:r>
    </w:p>
    <w:p w14:paraId="5B0DAE8C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____________ (___________________)</w:t>
      </w:r>
    </w:p>
    <w:p w14:paraId="36EE133E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(подпись) (расшифровка подписи)</w:t>
      </w:r>
    </w:p>
    <w:p w14:paraId="6664F7F4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М.П.</w:t>
      </w:r>
    </w:p>
    <w:p w14:paraId="4A8941F4" w14:textId="77777777" w:rsidR="005B171D" w:rsidRPr="005B171D" w:rsidRDefault="005B171D" w:rsidP="005B1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B171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br w:type="page"/>
      </w:r>
    </w:p>
    <w:p w14:paraId="0EB40037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lastRenderedPageBreak/>
        <w:t>Приложение № 2</w:t>
      </w:r>
    </w:p>
    <w:p w14:paraId="2A78F7E7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5B171D">
        <w:rPr>
          <w:rFonts w:ascii="Times New Roman" w:eastAsia="Calibri" w:hAnsi="Times New Roman" w:cs="Times New Roman"/>
          <w:color w:val="000000"/>
        </w:rPr>
        <w:t>Новомарковского</w:t>
      </w:r>
      <w:r w:rsidRPr="005B171D">
        <w:rPr>
          <w:rFonts w:ascii="Times New Roman" w:eastAsia="Calibri" w:hAnsi="Times New Roman" w:cs="Times New Roman"/>
          <w:iCs/>
          <w:color w:val="000000"/>
        </w:rPr>
        <w:t xml:space="preserve"> сельского поселения Кантемировского муниципального района Воронежской области</w:t>
      </w:r>
    </w:p>
    <w:p w14:paraId="7DCB1C0D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color w:val="000000"/>
        </w:rPr>
      </w:pPr>
    </w:p>
    <w:p w14:paraId="74001555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Форма</w:t>
      </w:r>
    </w:p>
    <w:p w14:paraId="423F4C66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color w:val="000000"/>
        </w:rPr>
      </w:pPr>
    </w:p>
    <w:p w14:paraId="1162BBE6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Руководителю __________________________________</w:t>
      </w:r>
    </w:p>
    <w:p w14:paraId="13CF2E0A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(наименование администратора доходов бюджета муниципального образования</w:t>
      </w:r>
    </w:p>
    <w:p w14:paraId="0E25F40D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от ____________________________________________</w:t>
      </w:r>
    </w:p>
    <w:p w14:paraId="611055F6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(фамилия, имя, отчество (при наличии) либо наименование лица, внесшего инициативный платеж, почтовый адрес, контактный телефон)</w:t>
      </w:r>
    </w:p>
    <w:p w14:paraId="4ABEA3E5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color w:val="000000"/>
        </w:rPr>
      </w:pPr>
    </w:p>
    <w:p w14:paraId="0EA266C1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ЗАЯВЛЕНИЕ</w:t>
      </w:r>
    </w:p>
    <w:p w14:paraId="074CB66F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о возврате денежных средств, внесенных в качестве инициативного платежа</w:t>
      </w:r>
    </w:p>
    <w:p w14:paraId="24FF7C45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color w:val="000000"/>
        </w:rPr>
      </w:pPr>
    </w:p>
    <w:p w14:paraId="784F2287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На основании уведомления администратора доходов бюджета _____________ сельского поселения</w:t>
      </w:r>
    </w:p>
    <w:p w14:paraId="0EEC8F7B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____________________________________________________________________</w:t>
      </w:r>
    </w:p>
    <w:p w14:paraId="24490DAB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(наименование администратора доходов бюджета ________________сельского поселения</w:t>
      </w:r>
    </w:p>
    <w:p w14:paraId="219E2480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от ______ г. № ____ о возврате инициативных платежей прошу вернуть</w:t>
      </w:r>
    </w:p>
    <w:p w14:paraId="4AEB1200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денежные средства в сумме ______________, (___________________________),</w:t>
      </w:r>
    </w:p>
    <w:p w14:paraId="371E5920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(сумма в рублях) (сумма прописью в рублях) рублей</w:t>
      </w:r>
    </w:p>
    <w:p w14:paraId="224DF346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внесенные в качестве инициативного платежа на реализацию инициативного</w:t>
      </w:r>
    </w:p>
    <w:p w14:paraId="237A8552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проекта ____________________________________________________________,</w:t>
      </w:r>
    </w:p>
    <w:p w14:paraId="2E5959CE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(наименование инициативного проекта)</w:t>
      </w:r>
    </w:p>
    <w:p w14:paraId="34D70476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в связи с _________________________________________________________.</w:t>
      </w:r>
    </w:p>
    <w:p w14:paraId="37D2E76D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(причина возврата инициативных платежей)</w:t>
      </w:r>
    </w:p>
    <w:p w14:paraId="31052228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К заявлению прилагаю:</w:t>
      </w:r>
    </w:p>
    <w:p w14:paraId="2CFC1F0A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____________________________________________________________________</w:t>
      </w:r>
    </w:p>
    <w:p w14:paraId="5F3F998C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____________________________________________________________________</w:t>
      </w:r>
    </w:p>
    <w:p w14:paraId="25F284AD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____________________________________________________________________</w:t>
      </w:r>
    </w:p>
    <w:p w14:paraId="63D89B24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_____________ ____________________________ «__» _______ 20__ г.</w:t>
      </w:r>
    </w:p>
    <w:p w14:paraId="07C49A0F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(подпись) (расшифровка подписи)</w:t>
      </w:r>
    </w:p>
    <w:p w14:paraId="1C56ED18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Заявление принято «___» ___________ 20___ г.</w:t>
      </w:r>
    </w:p>
    <w:p w14:paraId="4DD27BAC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Должностное лицо, ответственное за прием заявления</w:t>
      </w:r>
    </w:p>
    <w:p w14:paraId="1EDF5A0A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_____________ _________________________ «__» _______ 20__ г.</w:t>
      </w:r>
    </w:p>
    <w:p w14:paraId="798E0254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(подпись) (расшифровка подписи)</w:t>
      </w:r>
    </w:p>
    <w:p w14:paraId="57FC4268" w14:textId="77777777" w:rsidR="005B171D" w:rsidRDefault="005B171D" w:rsidP="005B171D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14:paraId="70FE9047" w14:textId="77777777" w:rsidR="005B171D" w:rsidRDefault="005B171D" w:rsidP="005B171D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14:paraId="0B4D24DB" w14:textId="77777777" w:rsidR="005B171D" w:rsidRPr="005B171D" w:rsidRDefault="005B171D" w:rsidP="005B171D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14:paraId="038C6D39" w14:textId="77777777" w:rsidR="005B171D" w:rsidRPr="005B171D" w:rsidRDefault="005B171D" w:rsidP="005B171D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14:paraId="3D46C43A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lastRenderedPageBreak/>
        <w:t>Приложение № 3</w:t>
      </w:r>
    </w:p>
    <w:p w14:paraId="5EE2B877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5B171D">
        <w:rPr>
          <w:rFonts w:ascii="Times New Roman" w:eastAsia="Calibri" w:hAnsi="Times New Roman" w:cs="Times New Roman"/>
          <w:color w:val="000000"/>
        </w:rPr>
        <w:t>Новомарковского</w:t>
      </w:r>
      <w:r w:rsidRPr="005B171D">
        <w:rPr>
          <w:rFonts w:ascii="Times New Roman" w:eastAsia="Calibri" w:hAnsi="Times New Roman" w:cs="Times New Roman"/>
          <w:iCs/>
          <w:color w:val="000000"/>
        </w:rPr>
        <w:t xml:space="preserve"> сельского поселения Кантемировского муниципального района Воронежской области</w:t>
      </w:r>
    </w:p>
    <w:p w14:paraId="3ACB8D70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color w:val="000000"/>
        </w:rPr>
      </w:pPr>
    </w:p>
    <w:p w14:paraId="2DFDE438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Форма</w:t>
      </w:r>
    </w:p>
    <w:p w14:paraId="00290CB8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</w:p>
    <w:p w14:paraId="41D99030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СОГЛАСИЕ</w:t>
      </w:r>
    </w:p>
    <w:p w14:paraId="527D54C2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на обработку персональных данных</w:t>
      </w:r>
    </w:p>
    <w:p w14:paraId="2D297E1B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</w:p>
    <w:p w14:paraId="2BD78D4E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Я, _______________________________________________________________,</w:t>
      </w:r>
    </w:p>
    <w:p w14:paraId="0754A55B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(фамилия, имя, отчество (при наличии) субъекта персональных данных)</w:t>
      </w:r>
    </w:p>
    <w:p w14:paraId="55585A7D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в соответствии с частью 4 статьи 9 Федерального закона от 27 июля 2006 года № 152-ФЗ «О персональных данных», зарегистрированный по адресу:</w:t>
      </w:r>
    </w:p>
    <w:p w14:paraId="399463B9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___________________________________________________________________,</w:t>
      </w:r>
    </w:p>
    <w:p w14:paraId="0CC282C8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документ, удостоверяющий личность:</w:t>
      </w:r>
    </w:p>
    <w:p w14:paraId="1D1FEC94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____________________________________________________________________</w:t>
      </w:r>
    </w:p>
    <w:p w14:paraId="6CC3ACE6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(наименование документа, номер, сведения о дате выдачи документа и выдавшем его органе)</w:t>
      </w:r>
    </w:p>
    <w:p w14:paraId="29CCEA2B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___________________________________________________________________,</w:t>
      </w:r>
    </w:p>
    <w:p w14:paraId="35403BC7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в целях осуществления возврата инициативного платежа, внесенного на реализацию инициативного проекта ____________________________________,</w:t>
      </w:r>
    </w:p>
    <w:p w14:paraId="7C42180E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(наименование инициативного проекта)</w:t>
      </w:r>
    </w:p>
    <w:p w14:paraId="0EA1DE54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даю согласие_______________________________________________________</w:t>
      </w:r>
    </w:p>
    <w:p w14:paraId="72DAFF20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____________________________________________________________________,</w:t>
      </w:r>
    </w:p>
    <w:p w14:paraId="567A5AD2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(наименование администратора доходов бюджета __________________________ сельского поселения находящемуся по адресу:</w:t>
      </w:r>
    </w:p>
    <w:p w14:paraId="2EFB0F38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____________________________________________________________________,</w:t>
      </w:r>
    </w:p>
    <w:p w14:paraId="7083A484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на обработку моих персональных данных, а именно:</w:t>
      </w:r>
    </w:p>
    <w:p w14:paraId="054B5F9B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____________________________________________________________________</w:t>
      </w:r>
    </w:p>
    <w:p w14:paraId="379F7654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____________________________________________________________________</w:t>
      </w:r>
    </w:p>
    <w:p w14:paraId="7B8B571E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(указать персональные данные, на обработку которых дается согласие субъекта персональных данных)</w:t>
      </w:r>
    </w:p>
    <w:p w14:paraId="2B9A1B9A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____________________________________________________________________</w:t>
      </w:r>
    </w:p>
    <w:p w14:paraId="5221A69B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____________________________________________________________________</w:t>
      </w:r>
    </w:p>
    <w:p w14:paraId="700162F8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____________________________________________________________________.</w:t>
      </w:r>
    </w:p>
    <w:p w14:paraId="003EBC0F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Настоящее согласие на обработку персональных данных может быть отозвано на основании письменного заявления субъекта персональных данных.</w:t>
      </w:r>
    </w:p>
    <w:p w14:paraId="01C13796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Настоящее согласие на обработку персональных данных действует с даты его подписания и до возврата инициативного платежа.</w:t>
      </w:r>
    </w:p>
    <w:p w14:paraId="6C7E2871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</w:p>
    <w:p w14:paraId="3EE2730C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«__» _______ 20__ г.</w:t>
      </w:r>
    </w:p>
    <w:p w14:paraId="10645EAA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Субъект персональных данных:</w:t>
      </w:r>
    </w:p>
    <w:p w14:paraId="75906849" w14:textId="77777777" w:rsidR="005B171D" w:rsidRPr="005B171D" w:rsidRDefault="005B171D" w:rsidP="005B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>_____________/_______________________________________________________</w:t>
      </w:r>
    </w:p>
    <w:p w14:paraId="3FFDB221" w14:textId="77777777" w:rsidR="005B171D" w:rsidRPr="005B171D" w:rsidRDefault="005B171D" w:rsidP="005B1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5B171D">
        <w:rPr>
          <w:rFonts w:ascii="Times New Roman" w:eastAsia="Calibri" w:hAnsi="Times New Roman" w:cs="Times New Roman"/>
          <w:iCs/>
          <w:color w:val="000000"/>
        </w:rPr>
        <w:t xml:space="preserve">(подпись) (фамилия, имя, отчество (при </w:t>
      </w:r>
      <w:proofErr w:type="gramStart"/>
      <w:r w:rsidRPr="005B171D">
        <w:rPr>
          <w:rFonts w:ascii="Times New Roman" w:eastAsia="Calibri" w:hAnsi="Times New Roman" w:cs="Times New Roman"/>
          <w:iCs/>
          <w:color w:val="000000"/>
        </w:rPr>
        <w:t>наличии)_</w:t>
      </w:r>
      <w:proofErr w:type="gramEnd"/>
      <w:r w:rsidRPr="005B171D">
        <w:rPr>
          <w:rFonts w:ascii="Times New Roman" w:eastAsia="Calibri" w:hAnsi="Times New Roman" w:cs="Times New Roman"/>
          <w:iCs/>
          <w:color w:val="000000"/>
        </w:rPr>
        <w:t>______</w:t>
      </w:r>
    </w:p>
    <w:p w14:paraId="4C7A1B75" w14:textId="77777777" w:rsidR="005B171D" w:rsidRP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BA576F" w14:textId="77777777" w:rsidR="005B171D" w:rsidRP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69A48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38894C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5BC47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217B1B" w14:textId="77777777" w:rsidR="00F1093A" w:rsidRDefault="00F1093A" w:rsidP="005B1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23AE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BF6A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601C1" w14:textId="77777777" w:rsidR="007B3F18" w:rsidRDefault="007B3F18" w:rsidP="00FC3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F8797F" w14:textId="13C3D0B3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16A0A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4AB18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511DF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E90FF" w14:textId="50B520B3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 к печати:</w:t>
      </w:r>
      <w:r w:rsidR="00D6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CA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39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C4E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39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г. 16:00 часов</w:t>
      </w:r>
    </w:p>
    <w:p w14:paraId="54AD632C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24 экз.</w:t>
      </w:r>
    </w:p>
    <w:p w14:paraId="311C42BA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бесплатно.</w:t>
      </w:r>
    </w:p>
    <w:p w14:paraId="2438B549" w14:textId="77777777" w:rsidR="00696E99" w:rsidRPr="009F5637" w:rsidRDefault="00696E99" w:rsidP="00696E99">
      <w:pPr>
        <w:rPr>
          <w:rFonts w:ascii="Times New Roman" w:hAnsi="Times New Roman" w:cs="Times New Roman"/>
          <w:sz w:val="24"/>
          <w:szCs w:val="24"/>
        </w:rPr>
      </w:pPr>
    </w:p>
    <w:p w14:paraId="0DE276E9" w14:textId="77777777" w:rsidR="00696E99" w:rsidRPr="009F5637" w:rsidRDefault="00696E99" w:rsidP="00161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96E99" w:rsidRPr="009F5637" w:rsidSect="00BA62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8EA29" w14:textId="77777777" w:rsidR="00800343" w:rsidRDefault="00800343">
      <w:pPr>
        <w:spacing w:after="0" w:line="240" w:lineRule="auto"/>
      </w:pPr>
      <w:r>
        <w:separator/>
      </w:r>
    </w:p>
  </w:endnote>
  <w:endnote w:type="continuationSeparator" w:id="0">
    <w:p w14:paraId="3752CC24" w14:textId="77777777" w:rsidR="00800343" w:rsidRDefault="0080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4842" w14:textId="77777777" w:rsidR="007E3297" w:rsidRDefault="007E3297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B950" w14:textId="77777777" w:rsidR="007E3297" w:rsidRDefault="007E3297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C5B1" w14:textId="77777777" w:rsidR="007E3297" w:rsidRDefault="007E329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2EAD6" w14:textId="77777777" w:rsidR="00800343" w:rsidRDefault="00800343">
      <w:pPr>
        <w:spacing w:after="0" w:line="240" w:lineRule="auto"/>
      </w:pPr>
      <w:r>
        <w:separator/>
      </w:r>
    </w:p>
  </w:footnote>
  <w:footnote w:type="continuationSeparator" w:id="0">
    <w:p w14:paraId="6D41D345" w14:textId="77777777" w:rsidR="00800343" w:rsidRDefault="0080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0666" w14:textId="77777777" w:rsidR="007E3297" w:rsidRDefault="007E329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AFCF4" w14:textId="77777777" w:rsidR="007E3297" w:rsidRPr="00D2249C" w:rsidRDefault="007E3297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C79F" w14:textId="77777777" w:rsidR="007E3297" w:rsidRDefault="007E329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01B81C66"/>
    <w:multiLevelType w:val="multilevel"/>
    <w:tmpl w:val="7D802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0" w15:restartNumberingAfterBreak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0B0A41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5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9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0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2FA427A"/>
    <w:multiLevelType w:val="multilevel"/>
    <w:tmpl w:val="08BEB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BE58F1"/>
    <w:multiLevelType w:val="multilevel"/>
    <w:tmpl w:val="B11AC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435012"/>
    <w:multiLevelType w:val="multilevel"/>
    <w:tmpl w:val="1C5E9E00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27" w15:restartNumberingAfterBreak="0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375329"/>
    <w:multiLevelType w:val="hybridMultilevel"/>
    <w:tmpl w:val="A22A96DA"/>
    <w:lvl w:ilvl="0" w:tplc="91BA3924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D05718B"/>
    <w:multiLevelType w:val="hybridMultilevel"/>
    <w:tmpl w:val="06AC6D04"/>
    <w:lvl w:ilvl="0" w:tplc="CFCC79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0853767"/>
    <w:multiLevelType w:val="hybridMultilevel"/>
    <w:tmpl w:val="94AE6000"/>
    <w:lvl w:ilvl="0" w:tplc="580075EC">
      <w:start w:val="6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9" w15:restartNumberingAfterBreak="0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21BB2F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2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25A869D5"/>
    <w:multiLevelType w:val="hybridMultilevel"/>
    <w:tmpl w:val="B6A8F6FA"/>
    <w:lvl w:ilvl="0" w:tplc="F67A3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0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1A4163"/>
    <w:multiLevelType w:val="hybridMultilevel"/>
    <w:tmpl w:val="BCA20A36"/>
    <w:lvl w:ilvl="0" w:tplc="81146E3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3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4" w15:restartNumberingAfterBreak="0">
    <w:nsid w:val="28CB2551"/>
    <w:multiLevelType w:val="multilevel"/>
    <w:tmpl w:val="76006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5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6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7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8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2B9D6CD5"/>
    <w:multiLevelType w:val="hybridMultilevel"/>
    <w:tmpl w:val="676C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1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C784438"/>
    <w:multiLevelType w:val="hybridMultilevel"/>
    <w:tmpl w:val="9B9630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99219C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4" w15:restartNumberingAfterBreak="0">
    <w:nsid w:val="2CF32962"/>
    <w:multiLevelType w:val="multilevel"/>
    <w:tmpl w:val="22DA512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0" w15:restartNumberingAfterBreak="0">
    <w:nsid w:val="30CA7999"/>
    <w:multiLevelType w:val="multilevel"/>
    <w:tmpl w:val="4462E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2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3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84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8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9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2" w15:restartNumberingAfterBreak="0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3FEF798A"/>
    <w:multiLevelType w:val="multilevel"/>
    <w:tmpl w:val="7608954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6" w15:restartNumberingAfterBreak="0">
    <w:nsid w:val="41AA584A"/>
    <w:multiLevelType w:val="hybridMultilevel"/>
    <w:tmpl w:val="202C9820"/>
    <w:lvl w:ilvl="0" w:tplc="9A9E1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98" w15:restartNumberingAfterBreak="0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9" w15:restartNumberingAfterBreak="0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E34DB2"/>
    <w:multiLevelType w:val="hybridMultilevel"/>
    <w:tmpl w:val="D1C0486E"/>
    <w:lvl w:ilvl="0" w:tplc="580075EC">
      <w:start w:val="6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804034B"/>
    <w:multiLevelType w:val="multilevel"/>
    <w:tmpl w:val="4C129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3" w15:restartNumberingAfterBreak="0">
    <w:nsid w:val="49981DC6"/>
    <w:multiLevelType w:val="multilevel"/>
    <w:tmpl w:val="D4184FAA"/>
    <w:lvl w:ilvl="0">
      <w:start w:val="1"/>
      <w:numFmt w:val="decimal"/>
      <w:lvlText w:val="%1."/>
      <w:lvlJc w:val="left"/>
      <w:pPr>
        <w:ind w:left="1005" w:hanging="64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AFB43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4C2039C2"/>
    <w:multiLevelType w:val="multilevel"/>
    <w:tmpl w:val="434C1FB8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8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9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0" w15:restartNumberingAfterBreak="0">
    <w:nsid w:val="51C70539"/>
    <w:multiLevelType w:val="multilevel"/>
    <w:tmpl w:val="FEE677B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1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2" w15:restartNumberingAfterBreak="0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5" w15:restartNumberingAfterBreak="0">
    <w:nsid w:val="56BD59EB"/>
    <w:multiLevelType w:val="multilevel"/>
    <w:tmpl w:val="C66CA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9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0" w15:restartNumberingAfterBreak="0">
    <w:nsid w:val="5945798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1" w15:restartNumberingAfterBreak="0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2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3" w15:restartNumberingAfterBreak="0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4" w15:restartNumberingAfterBreak="0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5C014A35"/>
    <w:multiLevelType w:val="multilevel"/>
    <w:tmpl w:val="26D64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8" w15:restartNumberingAfterBreak="0">
    <w:nsid w:val="5D0855ED"/>
    <w:multiLevelType w:val="multilevel"/>
    <w:tmpl w:val="53960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5D7C36F0"/>
    <w:multiLevelType w:val="hybridMultilevel"/>
    <w:tmpl w:val="90349884"/>
    <w:lvl w:ilvl="0" w:tplc="F67A3C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0" w15:restartNumberingAfterBreak="0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5F59282D"/>
    <w:multiLevelType w:val="multilevel"/>
    <w:tmpl w:val="269A6F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2" w15:restartNumberingAfterBreak="0">
    <w:nsid w:val="611235A2"/>
    <w:multiLevelType w:val="hybridMultilevel"/>
    <w:tmpl w:val="8342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4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5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36" w15:restartNumberingAfterBreak="0">
    <w:nsid w:val="663E2466"/>
    <w:multiLevelType w:val="multilevel"/>
    <w:tmpl w:val="09E02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79F0B0A"/>
    <w:multiLevelType w:val="hybridMultilevel"/>
    <w:tmpl w:val="B82AD03C"/>
    <w:lvl w:ilvl="0" w:tplc="C99A95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0" w15:restartNumberingAfterBreak="0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6A406755"/>
    <w:multiLevelType w:val="hybridMultilevel"/>
    <w:tmpl w:val="D8886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6" w15:restartNumberingAfterBreak="0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9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0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FB07BCC"/>
    <w:multiLevelType w:val="multilevel"/>
    <w:tmpl w:val="0D085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3" w15:restartNumberingAfterBreak="0">
    <w:nsid w:val="70EB4878"/>
    <w:multiLevelType w:val="hybridMultilevel"/>
    <w:tmpl w:val="D68C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1D54890"/>
    <w:multiLevelType w:val="multilevel"/>
    <w:tmpl w:val="00087B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55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7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58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9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2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63" w15:restartNumberingAfterBreak="0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4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5" w15:restartNumberingAfterBreak="0">
    <w:nsid w:val="787A2831"/>
    <w:multiLevelType w:val="multilevel"/>
    <w:tmpl w:val="19C608C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6" w15:restartNumberingAfterBreak="0">
    <w:nsid w:val="78EE07FF"/>
    <w:multiLevelType w:val="hybridMultilevel"/>
    <w:tmpl w:val="67EEADFA"/>
    <w:lvl w:ilvl="0" w:tplc="0F1C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7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8" w15:restartNumberingAfterBreak="0">
    <w:nsid w:val="7C4F2808"/>
    <w:multiLevelType w:val="hybridMultilevel"/>
    <w:tmpl w:val="F2401F8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69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1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1408571659">
    <w:abstractNumId w:val="125"/>
  </w:num>
  <w:num w:numId="2" w16cid:durableId="1858301526">
    <w:abstractNumId w:val="24"/>
  </w:num>
  <w:num w:numId="3" w16cid:durableId="475991205">
    <w:abstractNumId w:val="115"/>
  </w:num>
  <w:num w:numId="4" w16cid:durableId="1522820988">
    <w:abstractNumId w:val="21"/>
  </w:num>
  <w:num w:numId="5" w16cid:durableId="1438599613">
    <w:abstractNumId w:val="128"/>
  </w:num>
  <w:num w:numId="6" w16cid:durableId="781610968">
    <w:abstractNumId w:val="136"/>
  </w:num>
  <w:num w:numId="7" w16cid:durableId="293607059">
    <w:abstractNumId w:val="151"/>
  </w:num>
  <w:num w:numId="8" w16cid:durableId="831719355">
    <w:abstractNumId w:val="5"/>
  </w:num>
  <w:num w:numId="9" w16cid:durableId="64567399">
    <w:abstractNumId w:val="64"/>
  </w:num>
  <w:num w:numId="10" w16cid:durableId="19834594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6738924">
    <w:abstractNumId w:val="57"/>
  </w:num>
  <w:num w:numId="12" w16cid:durableId="1565020493">
    <w:abstractNumId w:val="139"/>
  </w:num>
  <w:num w:numId="13" w16cid:durableId="1598057759">
    <w:abstractNumId w:val="102"/>
  </w:num>
  <w:num w:numId="14" w16cid:durableId="537820496">
    <w:abstractNumId w:val="131"/>
  </w:num>
  <w:num w:numId="15" w16cid:durableId="1925871499">
    <w:abstractNumId w:val="103"/>
  </w:num>
  <w:num w:numId="16" w16cid:durableId="1269195902">
    <w:abstractNumId w:val="167"/>
  </w:num>
  <w:num w:numId="17" w16cid:durableId="175199413">
    <w:abstractNumId w:val="63"/>
  </w:num>
  <w:num w:numId="18" w16cid:durableId="2050370502">
    <w:abstractNumId w:val="40"/>
  </w:num>
  <w:num w:numId="19" w16cid:durableId="943267538">
    <w:abstractNumId w:val="104"/>
  </w:num>
  <w:num w:numId="20" w16cid:durableId="717776206">
    <w:abstractNumId w:val="13"/>
  </w:num>
  <w:num w:numId="21" w16cid:durableId="2063600107">
    <w:abstractNumId w:val="120"/>
  </w:num>
  <w:num w:numId="22" w16cid:durableId="1331711783">
    <w:abstractNumId w:val="94"/>
  </w:num>
  <w:num w:numId="23" w16cid:durableId="155849330">
    <w:abstractNumId w:val="106"/>
  </w:num>
  <w:num w:numId="24" w16cid:durableId="1144733936">
    <w:abstractNumId w:val="141"/>
  </w:num>
  <w:num w:numId="25" w16cid:durableId="1629894859">
    <w:abstractNumId w:val="18"/>
  </w:num>
  <w:num w:numId="26" w16cid:durableId="320013930">
    <w:abstractNumId w:val="58"/>
  </w:num>
  <w:num w:numId="27" w16cid:durableId="339739617">
    <w:abstractNumId w:val="150"/>
  </w:num>
  <w:num w:numId="28" w16cid:durableId="1984697645">
    <w:abstractNumId w:val="48"/>
  </w:num>
  <w:num w:numId="29" w16cid:durableId="931936329">
    <w:abstractNumId w:val="147"/>
  </w:num>
  <w:num w:numId="30" w16cid:durableId="411707680">
    <w:abstractNumId w:val="31"/>
  </w:num>
  <w:num w:numId="31" w16cid:durableId="105582700">
    <w:abstractNumId w:val="142"/>
  </w:num>
  <w:num w:numId="32" w16cid:durableId="1188521377">
    <w:abstractNumId w:val="124"/>
  </w:num>
  <w:num w:numId="33" w16cid:durableId="1840657885">
    <w:abstractNumId w:val="79"/>
  </w:num>
  <w:num w:numId="34" w16cid:durableId="1419869962">
    <w:abstractNumId w:val="99"/>
  </w:num>
  <w:num w:numId="35" w16cid:durableId="1349453336">
    <w:abstractNumId w:val="32"/>
  </w:num>
  <w:num w:numId="36" w16cid:durableId="429283209">
    <w:abstractNumId w:val="78"/>
  </w:num>
  <w:num w:numId="37" w16cid:durableId="1411267546">
    <w:abstractNumId w:val="34"/>
  </w:num>
  <w:num w:numId="38" w16cid:durableId="41057326">
    <w:abstractNumId w:val="82"/>
  </w:num>
  <w:num w:numId="39" w16cid:durableId="1301379111">
    <w:abstractNumId w:val="16"/>
  </w:num>
  <w:num w:numId="40" w16cid:durableId="1806269095">
    <w:abstractNumId w:val="146"/>
  </w:num>
  <w:num w:numId="41" w16cid:durableId="1520239468">
    <w:abstractNumId w:val="66"/>
  </w:num>
  <w:num w:numId="42" w16cid:durableId="918171714">
    <w:abstractNumId w:val="36"/>
  </w:num>
  <w:num w:numId="43" w16cid:durableId="1863517728">
    <w:abstractNumId w:val="45"/>
  </w:num>
  <w:num w:numId="44" w16cid:durableId="2146117170">
    <w:abstractNumId w:val="145"/>
  </w:num>
  <w:num w:numId="45" w16cid:durableId="1572811002">
    <w:abstractNumId w:val="133"/>
  </w:num>
  <w:num w:numId="46" w16cid:durableId="1413043059">
    <w:abstractNumId w:val="152"/>
  </w:num>
  <w:num w:numId="47" w16cid:durableId="90468636">
    <w:abstractNumId w:val="126"/>
  </w:num>
  <w:num w:numId="48" w16cid:durableId="1952391237">
    <w:abstractNumId w:val="97"/>
  </w:num>
  <w:num w:numId="49" w16cid:durableId="849218675">
    <w:abstractNumId w:val="25"/>
  </w:num>
  <w:num w:numId="50" w16cid:durableId="602418785">
    <w:abstractNumId w:val="10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614748603">
    <w:abstractNumId w:val="13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445824">
    <w:abstractNumId w:val="1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26291959">
    <w:abstractNumId w:val="88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00703634">
    <w:abstractNumId w:val="19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5592608">
    <w:abstractNumId w:val="11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19096115">
    <w:abstractNumId w:val="7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02165811">
    <w:abstractNumId w:val="122"/>
  </w:num>
  <w:num w:numId="58" w16cid:durableId="1225947881">
    <w:abstractNumId w:val="68"/>
  </w:num>
  <w:num w:numId="59" w16cid:durableId="887716909">
    <w:abstractNumId w:val="74"/>
  </w:num>
  <w:num w:numId="60" w16cid:durableId="1978409752">
    <w:abstractNumId w:val="114"/>
  </w:num>
  <w:num w:numId="61" w16cid:durableId="816068822">
    <w:abstractNumId w:val="134"/>
  </w:num>
  <w:num w:numId="62" w16cid:durableId="1574272795">
    <w:abstractNumId w:val="61"/>
  </w:num>
  <w:num w:numId="63" w16cid:durableId="1345135033">
    <w:abstractNumId w:val="155"/>
  </w:num>
  <w:num w:numId="64" w16cid:durableId="1930380471">
    <w:abstractNumId w:val="65"/>
  </w:num>
  <w:num w:numId="65" w16cid:durableId="624581700">
    <w:abstractNumId w:val="7"/>
  </w:num>
  <w:num w:numId="66" w16cid:durableId="1215462178">
    <w:abstractNumId w:val="149"/>
  </w:num>
  <w:num w:numId="67" w16cid:durableId="1398700063">
    <w:abstractNumId w:val="107"/>
  </w:num>
  <w:num w:numId="68" w16cid:durableId="648948783">
    <w:abstractNumId w:val="53"/>
  </w:num>
  <w:num w:numId="69" w16cid:durableId="520513364">
    <w:abstractNumId w:val="3"/>
  </w:num>
  <w:num w:numId="70" w16cid:durableId="729496401">
    <w:abstractNumId w:val="161"/>
  </w:num>
  <w:num w:numId="71" w16cid:durableId="1361710554">
    <w:abstractNumId w:val="83"/>
  </w:num>
  <w:num w:numId="72" w16cid:durableId="241179914">
    <w:abstractNumId w:val="20"/>
  </w:num>
  <w:num w:numId="73" w16cid:durableId="7803513">
    <w:abstractNumId w:val="148"/>
  </w:num>
  <w:num w:numId="74" w16cid:durableId="1961261942">
    <w:abstractNumId w:val="26"/>
  </w:num>
  <w:num w:numId="75" w16cid:durableId="337275908">
    <w:abstractNumId w:val="160"/>
  </w:num>
  <w:num w:numId="76" w16cid:durableId="372459379">
    <w:abstractNumId w:val="89"/>
  </w:num>
  <w:num w:numId="77" w16cid:durableId="1857690982">
    <w:abstractNumId w:val="38"/>
  </w:num>
  <w:num w:numId="78" w16cid:durableId="169180797">
    <w:abstractNumId w:val="44"/>
  </w:num>
  <w:num w:numId="79" w16cid:durableId="171843432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366441976">
    <w:abstractNumId w:val="36"/>
  </w:num>
  <w:num w:numId="81" w16cid:durableId="1001156863">
    <w:abstractNumId w:val="162"/>
  </w:num>
  <w:num w:numId="82" w16cid:durableId="620915726">
    <w:abstractNumId w:val="154"/>
  </w:num>
  <w:num w:numId="83" w16cid:durableId="667099557">
    <w:abstractNumId w:val="69"/>
  </w:num>
  <w:num w:numId="84" w16cid:durableId="1360468921">
    <w:abstractNumId w:val="86"/>
  </w:num>
  <w:num w:numId="85" w16cid:durableId="892036938">
    <w:abstractNumId w:val="19"/>
  </w:num>
  <w:num w:numId="86" w16cid:durableId="1625575472">
    <w:abstractNumId w:val="29"/>
  </w:num>
  <w:num w:numId="87" w16cid:durableId="252934263">
    <w:abstractNumId w:val="111"/>
  </w:num>
  <w:num w:numId="88" w16cid:durableId="2073848547">
    <w:abstractNumId w:val="81"/>
  </w:num>
  <w:num w:numId="89" w16cid:durableId="1281760329">
    <w:abstractNumId w:val="121"/>
  </w:num>
  <w:num w:numId="90" w16cid:durableId="17396253">
    <w:abstractNumId w:val="123"/>
  </w:num>
  <w:num w:numId="91" w16cid:durableId="547762929">
    <w:abstractNumId w:val="112"/>
  </w:num>
  <w:num w:numId="92" w16cid:durableId="204486928">
    <w:abstractNumId w:val="4"/>
  </w:num>
  <w:num w:numId="93" w16cid:durableId="1415930368">
    <w:abstractNumId w:val="39"/>
  </w:num>
  <w:num w:numId="94" w16cid:durableId="1795520958">
    <w:abstractNumId w:val="138"/>
  </w:num>
  <w:num w:numId="95" w16cid:durableId="1286548950">
    <w:abstractNumId w:val="116"/>
  </w:num>
  <w:num w:numId="96" w16cid:durableId="954553896">
    <w:abstractNumId w:val="85"/>
  </w:num>
  <w:num w:numId="97" w16cid:durableId="262155194">
    <w:abstractNumId w:val="117"/>
  </w:num>
  <w:num w:numId="98" w16cid:durableId="1095007664">
    <w:abstractNumId w:val="28"/>
  </w:num>
  <w:num w:numId="99" w16cid:durableId="282659866">
    <w:abstractNumId w:val="77"/>
  </w:num>
  <w:num w:numId="100" w16cid:durableId="716587627">
    <w:abstractNumId w:val="46"/>
  </w:num>
  <w:num w:numId="101" w16cid:durableId="1224755648">
    <w:abstractNumId w:val="72"/>
  </w:num>
  <w:num w:numId="102" w16cid:durableId="178475958">
    <w:abstractNumId w:val="60"/>
  </w:num>
  <w:num w:numId="103" w16cid:durableId="691959858">
    <w:abstractNumId w:val="42"/>
  </w:num>
  <w:num w:numId="104" w16cid:durableId="1828208752">
    <w:abstractNumId w:val="12"/>
  </w:num>
  <w:num w:numId="105" w16cid:durableId="1220704223">
    <w:abstractNumId w:val="49"/>
  </w:num>
  <w:num w:numId="106" w16cid:durableId="2095469105">
    <w:abstractNumId w:val="56"/>
  </w:num>
  <w:num w:numId="107" w16cid:durableId="1661811324">
    <w:abstractNumId w:val="156"/>
  </w:num>
  <w:num w:numId="108" w16cid:durableId="1873493553">
    <w:abstractNumId w:val="158"/>
  </w:num>
  <w:num w:numId="109" w16cid:durableId="678698879">
    <w:abstractNumId w:val="105"/>
  </w:num>
  <w:num w:numId="110" w16cid:durableId="15497905">
    <w:abstractNumId w:val="100"/>
  </w:num>
  <w:num w:numId="111" w16cid:durableId="834149701">
    <w:abstractNumId w:val="130"/>
  </w:num>
  <w:num w:numId="112" w16cid:durableId="156464437">
    <w:abstractNumId w:val="92"/>
  </w:num>
  <w:num w:numId="113" w16cid:durableId="98641803">
    <w:abstractNumId w:val="54"/>
  </w:num>
  <w:num w:numId="114" w16cid:durableId="380054634">
    <w:abstractNumId w:val="52"/>
  </w:num>
  <w:num w:numId="115" w16cid:durableId="1404569877">
    <w:abstractNumId w:val="10"/>
  </w:num>
  <w:num w:numId="116" w16cid:durableId="2035571865">
    <w:abstractNumId w:val="50"/>
  </w:num>
  <w:num w:numId="117" w16cid:durableId="811672427">
    <w:abstractNumId w:val="23"/>
  </w:num>
  <w:num w:numId="118" w16cid:durableId="1982227602">
    <w:abstractNumId w:val="127"/>
  </w:num>
  <w:num w:numId="119" w16cid:durableId="960762968">
    <w:abstractNumId w:val="137"/>
  </w:num>
  <w:num w:numId="120" w16cid:durableId="1612471945">
    <w:abstractNumId w:val="93"/>
  </w:num>
  <w:num w:numId="121" w16cid:durableId="1014918626">
    <w:abstractNumId w:val="0"/>
  </w:num>
  <w:num w:numId="122" w16cid:durableId="890963327">
    <w:abstractNumId w:val="1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12092406">
    <w:abstractNumId w:val="1"/>
  </w:num>
  <w:num w:numId="124" w16cid:durableId="2097824911">
    <w:abstractNumId w:val="110"/>
  </w:num>
  <w:num w:numId="125" w16cid:durableId="388260647">
    <w:abstractNumId w:val="30"/>
  </w:num>
  <w:num w:numId="126" w16cid:durableId="820267158">
    <w:abstractNumId w:val="27"/>
  </w:num>
  <w:num w:numId="127" w16cid:durableId="631325700">
    <w:abstractNumId w:val="43"/>
  </w:num>
  <w:num w:numId="128" w16cid:durableId="23890797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8461852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05377115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533765558">
    <w:abstractNumId w:val="7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892928225">
    <w:abstractNumId w:val="7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1112075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704254662">
    <w:abstractNumId w:val="157"/>
  </w:num>
  <w:num w:numId="135" w16cid:durableId="962810537">
    <w:abstractNumId w:val="169"/>
  </w:num>
  <w:num w:numId="136" w16cid:durableId="769354035">
    <w:abstractNumId w:val="95"/>
  </w:num>
  <w:num w:numId="137" w16cid:durableId="2025933868">
    <w:abstractNumId w:val="15"/>
  </w:num>
  <w:num w:numId="138" w16cid:durableId="322659011">
    <w:abstractNumId w:val="73"/>
  </w:num>
  <w:num w:numId="139" w16cid:durableId="2076270126">
    <w:abstractNumId w:val="6"/>
  </w:num>
  <w:num w:numId="140" w16cid:durableId="153886397">
    <w:abstractNumId w:val="17"/>
  </w:num>
  <w:num w:numId="141" w16cid:durableId="857892189">
    <w:abstractNumId w:val="171"/>
  </w:num>
  <w:num w:numId="142" w16cid:durableId="568003804">
    <w:abstractNumId w:val="91"/>
  </w:num>
  <w:num w:numId="143" w16cid:durableId="1587811299">
    <w:abstractNumId w:val="164"/>
  </w:num>
  <w:num w:numId="144" w16cid:durableId="853767964">
    <w:abstractNumId w:val="159"/>
  </w:num>
  <w:num w:numId="145" w16cid:durableId="1704746191">
    <w:abstractNumId w:val="51"/>
  </w:num>
  <w:num w:numId="146" w16cid:durableId="1532913474">
    <w:abstractNumId w:val="113"/>
  </w:num>
  <w:num w:numId="147" w16cid:durableId="1006904612">
    <w:abstractNumId w:val="14"/>
  </w:num>
  <w:num w:numId="148" w16cid:durableId="1064334044">
    <w:abstractNumId w:val="67"/>
  </w:num>
  <w:num w:numId="149" w16cid:durableId="2002584505">
    <w:abstractNumId w:val="22"/>
  </w:num>
  <w:num w:numId="150" w16cid:durableId="618611789">
    <w:abstractNumId w:val="11"/>
  </w:num>
  <w:num w:numId="151" w16cid:durableId="1589658006">
    <w:abstractNumId w:val="84"/>
  </w:num>
  <w:num w:numId="152" w16cid:durableId="1740984301">
    <w:abstractNumId w:val="118"/>
  </w:num>
  <w:num w:numId="153" w16cid:durableId="367074725">
    <w:abstractNumId w:val="41"/>
  </w:num>
  <w:num w:numId="154" w16cid:durableId="948968653">
    <w:abstractNumId w:val="109"/>
  </w:num>
  <w:num w:numId="155" w16cid:durableId="20976698">
    <w:abstractNumId w:val="55"/>
  </w:num>
  <w:num w:numId="156" w16cid:durableId="2030719919">
    <w:abstractNumId w:val="119"/>
  </w:num>
  <w:num w:numId="157" w16cid:durableId="1943999111">
    <w:abstractNumId w:val="9"/>
  </w:num>
  <w:num w:numId="158" w16cid:durableId="593978340">
    <w:abstractNumId w:val="47"/>
  </w:num>
  <w:num w:numId="159" w16cid:durableId="839393298">
    <w:abstractNumId w:val="10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33430695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99968086">
    <w:abstractNumId w:val="168"/>
  </w:num>
  <w:num w:numId="162" w16cid:durableId="146825123">
    <w:abstractNumId w:val="129"/>
  </w:num>
  <w:num w:numId="163" w16cid:durableId="260728558">
    <w:abstractNumId w:val="153"/>
  </w:num>
  <w:num w:numId="164" w16cid:durableId="502284404">
    <w:abstractNumId w:val="35"/>
  </w:num>
  <w:num w:numId="165" w16cid:durableId="113138165">
    <w:abstractNumId w:val="108"/>
  </w:num>
  <w:num w:numId="166" w16cid:durableId="1645502359">
    <w:abstractNumId w:val="170"/>
  </w:num>
  <w:num w:numId="167" w16cid:durableId="1301694766">
    <w:abstractNumId w:val="144"/>
  </w:num>
  <w:num w:numId="168" w16cid:durableId="45112264">
    <w:abstractNumId w:val="165"/>
  </w:num>
  <w:num w:numId="169" w16cid:durableId="1840777753">
    <w:abstractNumId w:val="80"/>
  </w:num>
  <w:num w:numId="170" w16cid:durableId="703480581">
    <w:abstractNumId w:val="87"/>
  </w:num>
  <w:num w:numId="171" w16cid:durableId="260260635">
    <w:abstractNumId w:val="98"/>
  </w:num>
  <w:num w:numId="172" w16cid:durableId="797722060">
    <w:abstractNumId w:val="8"/>
  </w:num>
  <w:num w:numId="173" w16cid:durableId="1187983461">
    <w:abstractNumId w:val="163"/>
  </w:num>
  <w:num w:numId="174" w16cid:durableId="1650406735">
    <w:abstractNumId w:val="90"/>
  </w:num>
  <w:num w:numId="175" w16cid:durableId="467943905">
    <w:abstractNumId w:val="140"/>
  </w:num>
  <w:num w:numId="176" w16cid:durableId="1175656343">
    <w:abstractNumId w:val="132"/>
  </w:num>
  <w:num w:numId="177" w16cid:durableId="996499737">
    <w:abstractNumId w:val="62"/>
  </w:num>
  <w:num w:numId="178" w16cid:durableId="742223267">
    <w:abstractNumId w:val="70"/>
  </w:num>
  <w:num w:numId="179" w16cid:durableId="1854030488">
    <w:abstractNumId w:val="96"/>
  </w:num>
  <w:num w:numId="180" w16cid:durableId="1025639354">
    <w:abstractNumId w:val="33"/>
  </w:num>
  <w:num w:numId="181" w16cid:durableId="773284723">
    <w:abstractNumId w:val="16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6"/>
    <w:rsid w:val="00004B48"/>
    <w:rsid w:val="00012A25"/>
    <w:rsid w:val="00013724"/>
    <w:rsid w:val="0001743B"/>
    <w:rsid w:val="00036DBA"/>
    <w:rsid w:val="000778A0"/>
    <w:rsid w:val="0009500C"/>
    <w:rsid w:val="000A73FC"/>
    <w:rsid w:val="000B116C"/>
    <w:rsid w:val="000C4077"/>
    <w:rsid w:val="000D36BF"/>
    <w:rsid w:val="000E38FB"/>
    <w:rsid w:val="001052D6"/>
    <w:rsid w:val="00133989"/>
    <w:rsid w:val="00144619"/>
    <w:rsid w:val="0015171B"/>
    <w:rsid w:val="0015576F"/>
    <w:rsid w:val="00161279"/>
    <w:rsid w:val="00161D76"/>
    <w:rsid w:val="00191B49"/>
    <w:rsid w:val="0019590A"/>
    <w:rsid w:val="001B4230"/>
    <w:rsid w:val="001E0076"/>
    <w:rsid w:val="00203A28"/>
    <w:rsid w:val="00206E26"/>
    <w:rsid w:val="0021202A"/>
    <w:rsid w:val="002243DE"/>
    <w:rsid w:val="00237118"/>
    <w:rsid w:val="002417E5"/>
    <w:rsid w:val="00266188"/>
    <w:rsid w:val="0029106D"/>
    <w:rsid w:val="002B508F"/>
    <w:rsid w:val="002B67DF"/>
    <w:rsid w:val="002C5B2E"/>
    <w:rsid w:val="002D4DFC"/>
    <w:rsid w:val="002D62AF"/>
    <w:rsid w:val="002E2452"/>
    <w:rsid w:val="002E41F0"/>
    <w:rsid w:val="002F7D73"/>
    <w:rsid w:val="00303126"/>
    <w:rsid w:val="003110FA"/>
    <w:rsid w:val="00313CFC"/>
    <w:rsid w:val="00335D4D"/>
    <w:rsid w:val="00340A89"/>
    <w:rsid w:val="00370892"/>
    <w:rsid w:val="00383228"/>
    <w:rsid w:val="003A189E"/>
    <w:rsid w:val="003A28B5"/>
    <w:rsid w:val="003A2AED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50B05"/>
    <w:rsid w:val="00457CB7"/>
    <w:rsid w:val="00485C40"/>
    <w:rsid w:val="0049608C"/>
    <w:rsid w:val="004A1B68"/>
    <w:rsid w:val="004C2E19"/>
    <w:rsid w:val="004C4E0C"/>
    <w:rsid w:val="004D024B"/>
    <w:rsid w:val="004E4E17"/>
    <w:rsid w:val="004E7EE9"/>
    <w:rsid w:val="00503B9F"/>
    <w:rsid w:val="00505B09"/>
    <w:rsid w:val="00520548"/>
    <w:rsid w:val="00525D21"/>
    <w:rsid w:val="0052631D"/>
    <w:rsid w:val="0057786D"/>
    <w:rsid w:val="005819C3"/>
    <w:rsid w:val="0059023F"/>
    <w:rsid w:val="0059078F"/>
    <w:rsid w:val="005B171D"/>
    <w:rsid w:val="005B20C7"/>
    <w:rsid w:val="005D3259"/>
    <w:rsid w:val="005D4B71"/>
    <w:rsid w:val="005F3319"/>
    <w:rsid w:val="00603683"/>
    <w:rsid w:val="00614116"/>
    <w:rsid w:val="006146BA"/>
    <w:rsid w:val="00620065"/>
    <w:rsid w:val="0063779C"/>
    <w:rsid w:val="00641574"/>
    <w:rsid w:val="00654616"/>
    <w:rsid w:val="00661FCB"/>
    <w:rsid w:val="00672870"/>
    <w:rsid w:val="00696E99"/>
    <w:rsid w:val="006A02D6"/>
    <w:rsid w:val="00704E39"/>
    <w:rsid w:val="007057FD"/>
    <w:rsid w:val="007217B5"/>
    <w:rsid w:val="007337D5"/>
    <w:rsid w:val="00747F07"/>
    <w:rsid w:val="00756006"/>
    <w:rsid w:val="0078542F"/>
    <w:rsid w:val="007859EE"/>
    <w:rsid w:val="00796F3A"/>
    <w:rsid w:val="007A271B"/>
    <w:rsid w:val="007B3F18"/>
    <w:rsid w:val="007B4F45"/>
    <w:rsid w:val="007B7C46"/>
    <w:rsid w:val="007C09BD"/>
    <w:rsid w:val="007C65BE"/>
    <w:rsid w:val="007D4255"/>
    <w:rsid w:val="007E3297"/>
    <w:rsid w:val="007E3B5C"/>
    <w:rsid w:val="007E6D6F"/>
    <w:rsid w:val="007E7AF2"/>
    <w:rsid w:val="00800343"/>
    <w:rsid w:val="008009D5"/>
    <w:rsid w:val="00815AEB"/>
    <w:rsid w:val="0082214F"/>
    <w:rsid w:val="00823040"/>
    <w:rsid w:val="00824CC1"/>
    <w:rsid w:val="00830EC0"/>
    <w:rsid w:val="00832D76"/>
    <w:rsid w:val="00840FD5"/>
    <w:rsid w:val="008504A1"/>
    <w:rsid w:val="008506D2"/>
    <w:rsid w:val="00852AB6"/>
    <w:rsid w:val="00860AAC"/>
    <w:rsid w:val="008623B3"/>
    <w:rsid w:val="00863A4E"/>
    <w:rsid w:val="00895A44"/>
    <w:rsid w:val="008A38FC"/>
    <w:rsid w:val="008C181E"/>
    <w:rsid w:val="008C30F6"/>
    <w:rsid w:val="008F1AB8"/>
    <w:rsid w:val="008F271A"/>
    <w:rsid w:val="009038FA"/>
    <w:rsid w:val="009106A2"/>
    <w:rsid w:val="00921E28"/>
    <w:rsid w:val="00924436"/>
    <w:rsid w:val="009310CE"/>
    <w:rsid w:val="00933B71"/>
    <w:rsid w:val="0094449A"/>
    <w:rsid w:val="00962371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E6F85"/>
    <w:rsid w:val="009F5637"/>
    <w:rsid w:val="00A0162F"/>
    <w:rsid w:val="00A14928"/>
    <w:rsid w:val="00A252ED"/>
    <w:rsid w:val="00A40370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C5798"/>
    <w:rsid w:val="00AF19F5"/>
    <w:rsid w:val="00AF4FED"/>
    <w:rsid w:val="00B04EE3"/>
    <w:rsid w:val="00B05DAE"/>
    <w:rsid w:val="00B13BD4"/>
    <w:rsid w:val="00B63299"/>
    <w:rsid w:val="00B6597B"/>
    <w:rsid w:val="00B7441F"/>
    <w:rsid w:val="00B778F7"/>
    <w:rsid w:val="00B872EE"/>
    <w:rsid w:val="00B922C2"/>
    <w:rsid w:val="00BA1646"/>
    <w:rsid w:val="00BA3DD6"/>
    <w:rsid w:val="00BA6214"/>
    <w:rsid w:val="00BA78CD"/>
    <w:rsid w:val="00BE199D"/>
    <w:rsid w:val="00BE65F7"/>
    <w:rsid w:val="00C3112A"/>
    <w:rsid w:val="00C31A9E"/>
    <w:rsid w:val="00C47054"/>
    <w:rsid w:val="00C65CA4"/>
    <w:rsid w:val="00C73D76"/>
    <w:rsid w:val="00C75BC9"/>
    <w:rsid w:val="00C8243C"/>
    <w:rsid w:val="00CA2801"/>
    <w:rsid w:val="00CB5F11"/>
    <w:rsid w:val="00CC0E25"/>
    <w:rsid w:val="00CE57A5"/>
    <w:rsid w:val="00CE73AD"/>
    <w:rsid w:val="00CF43BF"/>
    <w:rsid w:val="00D11D9F"/>
    <w:rsid w:val="00D14A17"/>
    <w:rsid w:val="00D165A0"/>
    <w:rsid w:val="00D26D2A"/>
    <w:rsid w:val="00D314EA"/>
    <w:rsid w:val="00D418C3"/>
    <w:rsid w:val="00D60092"/>
    <w:rsid w:val="00D679CE"/>
    <w:rsid w:val="00D72979"/>
    <w:rsid w:val="00D82B15"/>
    <w:rsid w:val="00D942C2"/>
    <w:rsid w:val="00D977CD"/>
    <w:rsid w:val="00DA4266"/>
    <w:rsid w:val="00DA6A92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54AAB"/>
    <w:rsid w:val="00E5551B"/>
    <w:rsid w:val="00E575E9"/>
    <w:rsid w:val="00E83129"/>
    <w:rsid w:val="00E846D8"/>
    <w:rsid w:val="00EA4518"/>
    <w:rsid w:val="00EA612C"/>
    <w:rsid w:val="00EC45FD"/>
    <w:rsid w:val="00ED6D28"/>
    <w:rsid w:val="00EE144D"/>
    <w:rsid w:val="00EF579C"/>
    <w:rsid w:val="00F01AB3"/>
    <w:rsid w:val="00F1093A"/>
    <w:rsid w:val="00F13F7F"/>
    <w:rsid w:val="00F16B65"/>
    <w:rsid w:val="00F17475"/>
    <w:rsid w:val="00F34227"/>
    <w:rsid w:val="00F37C25"/>
    <w:rsid w:val="00F713C9"/>
    <w:rsid w:val="00F837B0"/>
    <w:rsid w:val="00F923A6"/>
    <w:rsid w:val="00FC38B3"/>
    <w:rsid w:val="00FC53EA"/>
    <w:rsid w:val="00FC7D9B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uiPriority w:val="22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uiPriority w:val="99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uiPriority w:val="99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uiPriority w:val="10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  <w:style w:type="character" w:customStyle="1" w:styleId="FontStyle15">
    <w:name w:val="Font Style15"/>
    <w:uiPriority w:val="99"/>
    <w:rsid w:val="00B04EE3"/>
    <w:rPr>
      <w:rFonts w:ascii="Times New Roman" w:hAnsi="Times New Roman" w:cs="Times New Roman"/>
      <w:sz w:val="26"/>
      <w:szCs w:val="26"/>
    </w:rPr>
  </w:style>
  <w:style w:type="table" w:customStyle="1" w:styleId="60">
    <w:name w:val="Сетка таблицы6"/>
    <w:basedOn w:val="a1"/>
    <w:next w:val="a3"/>
    <w:uiPriority w:val="59"/>
    <w:rsid w:val="005B171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46CA-77CE-44E8-82EB-71A0C306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9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88</cp:revision>
  <cp:lastPrinted>2023-12-21T12:43:00Z</cp:lastPrinted>
  <dcterms:created xsi:type="dcterms:W3CDTF">2023-05-03T12:23:00Z</dcterms:created>
  <dcterms:modified xsi:type="dcterms:W3CDTF">2024-06-19T12:24:00Z</dcterms:modified>
</cp:coreProperties>
</file>