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737D1386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7854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5C29FD3E" w:rsidR="00161D76" w:rsidRPr="006A02D6" w:rsidRDefault="001C5A5A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9F5637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15E9F260" w:rsidR="005B20C7" w:rsidRPr="009F5637" w:rsidRDefault="00033511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22</w:t>
            </w:r>
          </w:p>
        </w:tc>
        <w:tc>
          <w:tcPr>
            <w:tcW w:w="6060" w:type="dxa"/>
          </w:tcPr>
          <w:p w14:paraId="3B7CEB82" w14:textId="60F3BA4B" w:rsidR="008F1051" w:rsidRPr="008F1051" w:rsidRDefault="008F1051" w:rsidP="008F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выдаче ОАО «Газпром газораспределение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1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Воронеж» разрешения на использование земельного участка, расположенного по адресу: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1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Воронежская область, Кантемировский район, с. Новомарковка, ул,47А</w:t>
            </w:r>
          </w:p>
          <w:p w14:paraId="414DCF3D" w14:textId="4B36ECF6" w:rsidR="005B20C7" w:rsidRPr="008F1051" w:rsidRDefault="005B20C7" w:rsidP="004C4E0C">
            <w:pPr>
              <w:pStyle w:val="Title"/>
              <w:spacing w:before="0" w:after="0"/>
              <w:ind w:firstLine="0"/>
              <w:jc w:val="left"/>
              <w:outlineLvl w:val="9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4C614718" w:rsidR="005B20C7" w:rsidRPr="009F5637" w:rsidRDefault="00436735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C4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415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2D1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C69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B1EB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AAA4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A903A" w14:textId="77777777" w:rsidR="008F1051" w:rsidRDefault="008F105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3F393" w14:textId="77777777" w:rsidR="008F1051" w:rsidRDefault="008F1051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847E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B27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6D530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8D39B" w14:textId="77777777" w:rsidR="005B171D" w:rsidRPr="001C5A5A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EE9CC" w14:textId="77777777" w:rsidR="001C5A5A" w:rsidRPr="001C5A5A" w:rsidRDefault="001C5A5A" w:rsidP="001C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D1C136B" w14:textId="77777777" w:rsidR="001C5A5A" w:rsidRPr="001C5A5A" w:rsidRDefault="001C5A5A" w:rsidP="001C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НОВОМАРКОВСКОГО СЕЛЬСКОГО ПОСЕЛЕНИЯ</w:t>
      </w:r>
    </w:p>
    <w:p w14:paraId="6921E7AE" w14:textId="77777777" w:rsidR="001C5A5A" w:rsidRPr="001C5A5A" w:rsidRDefault="001C5A5A" w:rsidP="001C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КАНТЕМИРОВСКОГО МУНИЦИПАЛЬНОГО РАЙОНА</w:t>
      </w:r>
    </w:p>
    <w:p w14:paraId="54C1E922" w14:textId="77777777" w:rsidR="001C5A5A" w:rsidRPr="001C5A5A" w:rsidRDefault="001C5A5A" w:rsidP="001C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2E199EE9" w14:textId="77777777" w:rsidR="001C5A5A" w:rsidRPr="001C5A5A" w:rsidRDefault="001C5A5A" w:rsidP="001C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7F21727" w14:textId="77777777" w:rsidR="001C5A5A" w:rsidRPr="001C5A5A" w:rsidRDefault="001C5A5A" w:rsidP="001C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13.06.2024 года                          № 22</w:t>
      </w:r>
    </w:p>
    <w:p w14:paraId="0D6F0A17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77E2BC70" w14:textId="77777777" w:rsidR="001C5A5A" w:rsidRPr="001C5A5A" w:rsidRDefault="001C5A5A" w:rsidP="001C5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ОАО «Газпром газораспределение</w:t>
      </w:r>
    </w:p>
    <w:p w14:paraId="50641BB5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Воронеж» разрешения на использование </w:t>
      </w:r>
    </w:p>
    <w:p w14:paraId="2B87D4E2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участка, расположенного по адресу:</w:t>
      </w:r>
    </w:p>
    <w:p w14:paraId="14FEABAF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Воронежская область, Кантемировский район, </w:t>
      </w:r>
    </w:p>
    <w:p w14:paraId="090D1A4A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Новомарковка, ул.  , 47А</w:t>
      </w:r>
    </w:p>
    <w:p w14:paraId="56B647D2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39.36 Земельного кодекса РФ, постановлением Правительства Российской Федерации от 03.12.2014 года №1300 «Об утверждении перечня видов объектов, размещения которых осуществляется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Российской Федерации от 27.11.2014г. №1244 «Об утверждении правил выдачи разрешения на использование земель или земельного участка, находящегося с государственной собственности», приказом департамента имущественных и земельных отношений Воронежской области от 02.07.2015г. №1111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сервитутов», на основании заявления ОАО «Газпром газораспределение Воронеж»,  администрация Новомарковского сельского поселения Кантемировского муниципального района Воронежской области </w:t>
      </w:r>
      <w:r w:rsidRPr="001C5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9EE334F" w14:textId="77777777" w:rsidR="001C5A5A" w:rsidRPr="001C5A5A" w:rsidRDefault="001C5A5A" w:rsidP="001C5A5A">
      <w:pPr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ОАО «Газпром газораспределение Воронеж» право на использование земельного участка площадью 168  кв.м., категория земель – земли населенных пунктов, расположенного по адресу: Воронежская область, Кантемировский район, с. Новомарковка, ул. Советская, 47А, без предоставления земельного участка и установления сервитута, линии и сооружения связи, для размещения которых не требуется разрешения на строительство, сроком не более 30 дней.</w:t>
      </w:r>
    </w:p>
    <w:p w14:paraId="32332661" w14:textId="77777777" w:rsidR="001C5A5A" w:rsidRPr="001C5A5A" w:rsidRDefault="001C5A5A" w:rsidP="001C5A5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386B" w14:textId="77777777" w:rsidR="001C5A5A" w:rsidRPr="001C5A5A" w:rsidRDefault="001C5A5A" w:rsidP="001C5A5A">
      <w:pPr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D055144" w14:textId="77777777" w:rsidR="001C5A5A" w:rsidRPr="001C5A5A" w:rsidRDefault="001C5A5A" w:rsidP="001C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B62DD" w14:textId="77777777" w:rsidR="001C5A5A" w:rsidRPr="001C5A5A" w:rsidRDefault="001C5A5A" w:rsidP="001C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Глава Новомарковского </w:t>
      </w:r>
    </w:p>
    <w:p w14:paraId="6FDC84DC" w14:textId="77777777" w:rsidR="001C5A5A" w:rsidRPr="001C5A5A" w:rsidRDefault="001C5A5A" w:rsidP="001C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сельского поселения                                                     О.В.Буракова</w:t>
      </w: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834EE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A9DDE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D22F1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8F048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9DF04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B1120" w14:textId="77777777" w:rsidR="001C5A5A" w:rsidRDefault="001C5A5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BCBA865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A5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1BB0" w14:textId="77777777" w:rsidR="008F5984" w:rsidRDefault="008F5984">
      <w:pPr>
        <w:spacing w:after="0" w:line="240" w:lineRule="auto"/>
      </w:pPr>
      <w:r>
        <w:separator/>
      </w:r>
    </w:p>
  </w:endnote>
  <w:endnote w:type="continuationSeparator" w:id="0">
    <w:p w14:paraId="518A51F8" w14:textId="77777777" w:rsidR="008F5984" w:rsidRDefault="008F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C9A2" w14:textId="77777777" w:rsidR="008F5984" w:rsidRDefault="008F5984">
      <w:pPr>
        <w:spacing w:after="0" w:line="240" w:lineRule="auto"/>
      </w:pPr>
      <w:r>
        <w:separator/>
      </w:r>
    </w:p>
  </w:footnote>
  <w:footnote w:type="continuationSeparator" w:id="0">
    <w:p w14:paraId="43F2F8BC" w14:textId="77777777" w:rsidR="008F5984" w:rsidRDefault="008F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6F22113"/>
    <w:multiLevelType w:val="hybridMultilevel"/>
    <w:tmpl w:val="1700A48C"/>
    <w:lvl w:ilvl="0" w:tplc="2828F67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8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0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3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1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5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7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5" w15:restartNumberingAfterBreak="0">
    <w:nsid w:val="2CB963DB"/>
    <w:multiLevelType w:val="hybridMultilevel"/>
    <w:tmpl w:val="07B4FD48"/>
    <w:lvl w:ilvl="0" w:tplc="A1326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2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5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6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1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8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0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5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0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1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2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4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7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1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2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3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5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6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0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2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4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6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8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2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7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8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5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7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60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4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5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6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7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8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9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0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3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7"/>
  </w:num>
  <w:num w:numId="2" w16cid:durableId="1858301526">
    <w:abstractNumId w:val="25"/>
  </w:num>
  <w:num w:numId="3" w16cid:durableId="475991205">
    <w:abstractNumId w:val="117"/>
  </w:num>
  <w:num w:numId="4" w16cid:durableId="1522820988">
    <w:abstractNumId w:val="22"/>
  </w:num>
  <w:num w:numId="5" w16cid:durableId="1438599613">
    <w:abstractNumId w:val="130"/>
  </w:num>
  <w:num w:numId="6" w16cid:durableId="781610968">
    <w:abstractNumId w:val="138"/>
  </w:num>
  <w:num w:numId="7" w16cid:durableId="293607059">
    <w:abstractNumId w:val="153"/>
  </w:num>
  <w:num w:numId="8" w16cid:durableId="831719355">
    <w:abstractNumId w:val="5"/>
  </w:num>
  <w:num w:numId="9" w16cid:durableId="64567399">
    <w:abstractNumId w:val="66"/>
  </w:num>
  <w:num w:numId="10" w16cid:durableId="19834594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8"/>
  </w:num>
  <w:num w:numId="12" w16cid:durableId="1565020493">
    <w:abstractNumId w:val="141"/>
  </w:num>
  <w:num w:numId="13" w16cid:durableId="1598057759">
    <w:abstractNumId w:val="104"/>
  </w:num>
  <w:num w:numId="14" w16cid:durableId="537820496">
    <w:abstractNumId w:val="133"/>
  </w:num>
  <w:num w:numId="15" w16cid:durableId="1925871499">
    <w:abstractNumId w:val="105"/>
  </w:num>
  <w:num w:numId="16" w16cid:durableId="1269195902">
    <w:abstractNumId w:val="169"/>
  </w:num>
  <w:num w:numId="17" w16cid:durableId="175199413">
    <w:abstractNumId w:val="64"/>
  </w:num>
  <w:num w:numId="18" w16cid:durableId="2050370502">
    <w:abstractNumId w:val="41"/>
  </w:num>
  <w:num w:numId="19" w16cid:durableId="943267538">
    <w:abstractNumId w:val="106"/>
  </w:num>
  <w:num w:numId="20" w16cid:durableId="717776206">
    <w:abstractNumId w:val="14"/>
  </w:num>
  <w:num w:numId="21" w16cid:durableId="2063600107">
    <w:abstractNumId w:val="122"/>
  </w:num>
  <w:num w:numId="22" w16cid:durableId="1331711783">
    <w:abstractNumId w:val="96"/>
  </w:num>
  <w:num w:numId="23" w16cid:durableId="155849330">
    <w:abstractNumId w:val="108"/>
  </w:num>
  <w:num w:numId="24" w16cid:durableId="1144733936">
    <w:abstractNumId w:val="143"/>
  </w:num>
  <w:num w:numId="25" w16cid:durableId="1629894859">
    <w:abstractNumId w:val="19"/>
  </w:num>
  <w:num w:numId="26" w16cid:durableId="320013930">
    <w:abstractNumId w:val="59"/>
  </w:num>
  <w:num w:numId="27" w16cid:durableId="339739617">
    <w:abstractNumId w:val="152"/>
  </w:num>
  <w:num w:numId="28" w16cid:durableId="1984697645">
    <w:abstractNumId w:val="49"/>
  </w:num>
  <w:num w:numId="29" w16cid:durableId="931936329">
    <w:abstractNumId w:val="149"/>
  </w:num>
  <w:num w:numId="30" w16cid:durableId="411707680">
    <w:abstractNumId w:val="32"/>
  </w:num>
  <w:num w:numId="31" w16cid:durableId="105582700">
    <w:abstractNumId w:val="144"/>
  </w:num>
  <w:num w:numId="32" w16cid:durableId="1188521377">
    <w:abstractNumId w:val="126"/>
  </w:num>
  <w:num w:numId="33" w16cid:durableId="1840657885">
    <w:abstractNumId w:val="81"/>
  </w:num>
  <w:num w:numId="34" w16cid:durableId="1419869962">
    <w:abstractNumId w:val="101"/>
  </w:num>
  <w:num w:numId="35" w16cid:durableId="1349453336">
    <w:abstractNumId w:val="33"/>
  </w:num>
  <w:num w:numId="36" w16cid:durableId="429283209">
    <w:abstractNumId w:val="80"/>
  </w:num>
  <w:num w:numId="37" w16cid:durableId="1411267546">
    <w:abstractNumId w:val="35"/>
  </w:num>
  <w:num w:numId="38" w16cid:durableId="41057326">
    <w:abstractNumId w:val="84"/>
  </w:num>
  <w:num w:numId="39" w16cid:durableId="1301379111">
    <w:abstractNumId w:val="17"/>
  </w:num>
  <w:num w:numId="40" w16cid:durableId="1806269095">
    <w:abstractNumId w:val="148"/>
  </w:num>
  <w:num w:numId="41" w16cid:durableId="1520239468">
    <w:abstractNumId w:val="68"/>
  </w:num>
  <w:num w:numId="42" w16cid:durableId="918171714">
    <w:abstractNumId w:val="37"/>
  </w:num>
  <w:num w:numId="43" w16cid:durableId="1863517728">
    <w:abstractNumId w:val="46"/>
  </w:num>
  <w:num w:numId="44" w16cid:durableId="2146117170">
    <w:abstractNumId w:val="147"/>
  </w:num>
  <w:num w:numId="45" w16cid:durableId="1572811002">
    <w:abstractNumId w:val="135"/>
  </w:num>
  <w:num w:numId="46" w16cid:durableId="1413043059">
    <w:abstractNumId w:val="154"/>
  </w:num>
  <w:num w:numId="47" w16cid:durableId="90468636">
    <w:abstractNumId w:val="128"/>
  </w:num>
  <w:num w:numId="48" w16cid:durableId="1952391237">
    <w:abstractNumId w:val="99"/>
  </w:num>
  <w:num w:numId="49" w16cid:durableId="849218675">
    <w:abstractNumId w:val="26"/>
  </w:num>
  <w:num w:numId="50" w16cid:durableId="602418785">
    <w:abstractNumId w:val="10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9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2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4"/>
  </w:num>
  <w:num w:numId="58" w16cid:durableId="1225947881">
    <w:abstractNumId w:val="70"/>
  </w:num>
  <w:num w:numId="59" w16cid:durableId="887716909">
    <w:abstractNumId w:val="76"/>
  </w:num>
  <w:num w:numId="60" w16cid:durableId="1978409752">
    <w:abstractNumId w:val="116"/>
  </w:num>
  <w:num w:numId="61" w16cid:durableId="816068822">
    <w:abstractNumId w:val="136"/>
  </w:num>
  <w:num w:numId="62" w16cid:durableId="1574272795">
    <w:abstractNumId w:val="62"/>
  </w:num>
  <w:num w:numId="63" w16cid:durableId="1345135033">
    <w:abstractNumId w:val="157"/>
  </w:num>
  <w:num w:numId="64" w16cid:durableId="1930380471">
    <w:abstractNumId w:val="67"/>
  </w:num>
  <w:num w:numId="65" w16cid:durableId="624581700">
    <w:abstractNumId w:val="7"/>
  </w:num>
  <w:num w:numId="66" w16cid:durableId="1215462178">
    <w:abstractNumId w:val="151"/>
  </w:num>
  <w:num w:numId="67" w16cid:durableId="1398700063">
    <w:abstractNumId w:val="109"/>
  </w:num>
  <w:num w:numId="68" w16cid:durableId="648948783">
    <w:abstractNumId w:val="54"/>
  </w:num>
  <w:num w:numId="69" w16cid:durableId="520513364">
    <w:abstractNumId w:val="3"/>
  </w:num>
  <w:num w:numId="70" w16cid:durableId="729496401">
    <w:abstractNumId w:val="163"/>
  </w:num>
  <w:num w:numId="71" w16cid:durableId="1361710554">
    <w:abstractNumId w:val="85"/>
  </w:num>
  <w:num w:numId="72" w16cid:durableId="241179914">
    <w:abstractNumId w:val="21"/>
  </w:num>
  <w:num w:numId="73" w16cid:durableId="7803513">
    <w:abstractNumId w:val="150"/>
  </w:num>
  <w:num w:numId="74" w16cid:durableId="1961261942">
    <w:abstractNumId w:val="27"/>
  </w:num>
  <w:num w:numId="75" w16cid:durableId="337275908">
    <w:abstractNumId w:val="162"/>
  </w:num>
  <w:num w:numId="76" w16cid:durableId="372459379">
    <w:abstractNumId w:val="91"/>
  </w:num>
  <w:num w:numId="77" w16cid:durableId="1857690982">
    <w:abstractNumId w:val="39"/>
  </w:num>
  <w:num w:numId="78" w16cid:durableId="169180797">
    <w:abstractNumId w:val="45"/>
  </w:num>
  <w:num w:numId="79" w16cid:durableId="17184343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7"/>
  </w:num>
  <w:num w:numId="81" w16cid:durableId="1001156863">
    <w:abstractNumId w:val="164"/>
  </w:num>
  <w:num w:numId="82" w16cid:durableId="620915726">
    <w:abstractNumId w:val="156"/>
  </w:num>
  <w:num w:numId="83" w16cid:durableId="667099557">
    <w:abstractNumId w:val="71"/>
  </w:num>
  <w:num w:numId="84" w16cid:durableId="1360468921">
    <w:abstractNumId w:val="88"/>
  </w:num>
  <w:num w:numId="85" w16cid:durableId="892036938">
    <w:abstractNumId w:val="20"/>
  </w:num>
  <w:num w:numId="86" w16cid:durableId="1625575472">
    <w:abstractNumId w:val="30"/>
  </w:num>
  <w:num w:numId="87" w16cid:durableId="252934263">
    <w:abstractNumId w:val="113"/>
  </w:num>
  <w:num w:numId="88" w16cid:durableId="2073848547">
    <w:abstractNumId w:val="83"/>
  </w:num>
  <w:num w:numId="89" w16cid:durableId="1281760329">
    <w:abstractNumId w:val="123"/>
  </w:num>
  <w:num w:numId="90" w16cid:durableId="17396253">
    <w:abstractNumId w:val="125"/>
  </w:num>
  <w:num w:numId="91" w16cid:durableId="547762929">
    <w:abstractNumId w:val="114"/>
  </w:num>
  <w:num w:numId="92" w16cid:durableId="204486928">
    <w:abstractNumId w:val="4"/>
  </w:num>
  <w:num w:numId="93" w16cid:durableId="1415930368">
    <w:abstractNumId w:val="40"/>
  </w:num>
  <w:num w:numId="94" w16cid:durableId="1795520958">
    <w:abstractNumId w:val="140"/>
  </w:num>
  <w:num w:numId="95" w16cid:durableId="1286548950">
    <w:abstractNumId w:val="118"/>
  </w:num>
  <w:num w:numId="96" w16cid:durableId="954553896">
    <w:abstractNumId w:val="87"/>
  </w:num>
  <w:num w:numId="97" w16cid:durableId="262155194">
    <w:abstractNumId w:val="119"/>
  </w:num>
  <w:num w:numId="98" w16cid:durableId="1095007664">
    <w:abstractNumId w:val="29"/>
  </w:num>
  <w:num w:numId="99" w16cid:durableId="282659866">
    <w:abstractNumId w:val="79"/>
  </w:num>
  <w:num w:numId="100" w16cid:durableId="716587627">
    <w:abstractNumId w:val="47"/>
  </w:num>
  <w:num w:numId="101" w16cid:durableId="1224755648">
    <w:abstractNumId w:val="74"/>
  </w:num>
  <w:num w:numId="102" w16cid:durableId="178475958">
    <w:abstractNumId w:val="61"/>
  </w:num>
  <w:num w:numId="103" w16cid:durableId="691959858">
    <w:abstractNumId w:val="43"/>
  </w:num>
  <w:num w:numId="104" w16cid:durableId="1828208752">
    <w:abstractNumId w:val="13"/>
  </w:num>
  <w:num w:numId="105" w16cid:durableId="1220704223">
    <w:abstractNumId w:val="50"/>
  </w:num>
  <w:num w:numId="106" w16cid:durableId="2095469105">
    <w:abstractNumId w:val="57"/>
  </w:num>
  <w:num w:numId="107" w16cid:durableId="1661811324">
    <w:abstractNumId w:val="158"/>
  </w:num>
  <w:num w:numId="108" w16cid:durableId="1873493553">
    <w:abstractNumId w:val="160"/>
  </w:num>
  <w:num w:numId="109" w16cid:durableId="678698879">
    <w:abstractNumId w:val="107"/>
  </w:num>
  <w:num w:numId="110" w16cid:durableId="15497905">
    <w:abstractNumId w:val="102"/>
  </w:num>
  <w:num w:numId="111" w16cid:durableId="834149701">
    <w:abstractNumId w:val="132"/>
  </w:num>
  <w:num w:numId="112" w16cid:durableId="156464437">
    <w:abstractNumId w:val="94"/>
  </w:num>
  <w:num w:numId="113" w16cid:durableId="98641803">
    <w:abstractNumId w:val="55"/>
  </w:num>
  <w:num w:numId="114" w16cid:durableId="380054634">
    <w:abstractNumId w:val="53"/>
  </w:num>
  <w:num w:numId="115" w16cid:durableId="1404569877">
    <w:abstractNumId w:val="10"/>
  </w:num>
  <w:num w:numId="116" w16cid:durableId="2035571865">
    <w:abstractNumId w:val="51"/>
  </w:num>
  <w:num w:numId="117" w16cid:durableId="811672427">
    <w:abstractNumId w:val="24"/>
  </w:num>
  <w:num w:numId="118" w16cid:durableId="1982227602">
    <w:abstractNumId w:val="129"/>
  </w:num>
  <w:num w:numId="119" w16cid:durableId="960762968">
    <w:abstractNumId w:val="139"/>
  </w:num>
  <w:num w:numId="120" w16cid:durableId="1612471945">
    <w:abstractNumId w:val="95"/>
  </w:num>
  <w:num w:numId="121" w16cid:durableId="1014918626">
    <w:abstractNumId w:val="0"/>
  </w:num>
  <w:num w:numId="122" w16cid:durableId="890963327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2"/>
  </w:num>
  <w:num w:numId="125" w16cid:durableId="388260647">
    <w:abstractNumId w:val="31"/>
  </w:num>
  <w:num w:numId="126" w16cid:durableId="820267158">
    <w:abstractNumId w:val="28"/>
  </w:num>
  <w:num w:numId="127" w16cid:durableId="631325700">
    <w:abstractNumId w:val="44"/>
  </w:num>
  <w:num w:numId="128" w16cid:durableId="23890797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9"/>
  </w:num>
  <w:num w:numId="135" w16cid:durableId="962810537">
    <w:abstractNumId w:val="171"/>
  </w:num>
  <w:num w:numId="136" w16cid:durableId="769354035">
    <w:abstractNumId w:val="97"/>
  </w:num>
  <w:num w:numId="137" w16cid:durableId="2025933868">
    <w:abstractNumId w:val="16"/>
  </w:num>
  <w:num w:numId="138" w16cid:durableId="322659011">
    <w:abstractNumId w:val="75"/>
  </w:num>
  <w:num w:numId="139" w16cid:durableId="2076270126">
    <w:abstractNumId w:val="6"/>
  </w:num>
  <w:num w:numId="140" w16cid:durableId="153886397">
    <w:abstractNumId w:val="18"/>
  </w:num>
  <w:num w:numId="141" w16cid:durableId="857892189">
    <w:abstractNumId w:val="173"/>
  </w:num>
  <w:num w:numId="142" w16cid:durableId="568003804">
    <w:abstractNumId w:val="93"/>
  </w:num>
  <w:num w:numId="143" w16cid:durableId="1587811299">
    <w:abstractNumId w:val="166"/>
  </w:num>
  <w:num w:numId="144" w16cid:durableId="853767964">
    <w:abstractNumId w:val="161"/>
  </w:num>
  <w:num w:numId="145" w16cid:durableId="1704746191">
    <w:abstractNumId w:val="52"/>
  </w:num>
  <w:num w:numId="146" w16cid:durableId="1532913474">
    <w:abstractNumId w:val="115"/>
  </w:num>
  <w:num w:numId="147" w16cid:durableId="1006904612">
    <w:abstractNumId w:val="15"/>
  </w:num>
  <w:num w:numId="148" w16cid:durableId="1064334044">
    <w:abstractNumId w:val="69"/>
  </w:num>
  <w:num w:numId="149" w16cid:durableId="2002584505">
    <w:abstractNumId w:val="23"/>
  </w:num>
  <w:num w:numId="150" w16cid:durableId="618611789">
    <w:abstractNumId w:val="12"/>
  </w:num>
  <w:num w:numId="151" w16cid:durableId="1589658006">
    <w:abstractNumId w:val="86"/>
  </w:num>
  <w:num w:numId="152" w16cid:durableId="1740984301">
    <w:abstractNumId w:val="120"/>
  </w:num>
  <w:num w:numId="153" w16cid:durableId="367074725">
    <w:abstractNumId w:val="42"/>
  </w:num>
  <w:num w:numId="154" w16cid:durableId="948968653">
    <w:abstractNumId w:val="111"/>
  </w:num>
  <w:num w:numId="155" w16cid:durableId="20976698">
    <w:abstractNumId w:val="56"/>
  </w:num>
  <w:num w:numId="156" w16cid:durableId="2030719919">
    <w:abstractNumId w:val="121"/>
  </w:num>
  <w:num w:numId="157" w16cid:durableId="1943999111">
    <w:abstractNumId w:val="9"/>
  </w:num>
  <w:num w:numId="158" w16cid:durableId="593978340">
    <w:abstractNumId w:val="48"/>
  </w:num>
  <w:num w:numId="159" w16cid:durableId="839393298">
    <w:abstractNumId w:val="10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70"/>
  </w:num>
  <w:num w:numId="162" w16cid:durableId="146825123">
    <w:abstractNumId w:val="131"/>
  </w:num>
  <w:num w:numId="163" w16cid:durableId="260728558">
    <w:abstractNumId w:val="155"/>
  </w:num>
  <w:num w:numId="164" w16cid:durableId="502284404">
    <w:abstractNumId w:val="36"/>
  </w:num>
  <w:num w:numId="165" w16cid:durableId="113138165">
    <w:abstractNumId w:val="110"/>
  </w:num>
  <w:num w:numId="166" w16cid:durableId="1645502359">
    <w:abstractNumId w:val="172"/>
  </w:num>
  <w:num w:numId="167" w16cid:durableId="1301694766">
    <w:abstractNumId w:val="146"/>
  </w:num>
  <w:num w:numId="168" w16cid:durableId="45112264">
    <w:abstractNumId w:val="167"/>
  </w:num>
  <w:num w:numId="169" w16cid:durableId="1840777753">
    <w:abstractNumId w:val="82"/>
  </w:num>
  <w:num w:numId="170" w16cid:durableId="703480581">
    <w:abstractNumId w:val="89"/>
  </w:num>
  <w:num w:numId="171" w16cid:durableId="260260635">
    <w:abstractNumId w:val="100"/>
  </w:num>
  <w:num w:numId="172" w16cid:durableId="797722060">
    <w:abstractNumId w:val="8"/>
  </w:num>
  <w:num w:numId="173" w16cid:durableId="1187983461">
    <w:abstractNumId w:val="165"/>
  </w:num>
  <w:num w:numId="174" w16cid:durableId="1650406735">
    <w:abstractNumId w:val="92"/>
  </w:num>
  <w:num w:numId="175" w16cid:durableId="467943905">
    <w:abstractNumId w:val="142"/>
  </w:num>
  <w:num w:numId="176" w16cid:durableId="1175656343">
    <w:abstractNumId w:val="134"/>
  </w:num>
  <w:num w:numId="177" w16cid:durableId="996499737">
    <w:abstractNumId w:val="63"/>
  </w:num>
  <w:num w:numId="178" w16cid:durableId="742223267">
    <w:abstractNumId w:val="72"/>
  </w:num>
  <w:num w:numId="179" w16cid:durableId="1854030488">
    <w:abstractNumId w:val="98"/>
  </w:num>
  <w:num w:numId="180" w16cid:durableId="1025639354">
    <w:abstractNumId w:val="34"/>
  </w:num>
  <w:num w:numId="181" w16cid:durableId="773284723">
    <w:abstractNumId w:val="168"/>
  </w:num>
  <w:num w:numId="182" w16cid:durableId="496191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508102532">
    <w:abstractNumId w:val="6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4B48"/>
    <w:rsid w:val="00012A25"/>
    <w:rsid w:val="00013724"/>
    <w:rsid w:val="0001743B"/>
    <w:rsid w:val="00033511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C5A5A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36735"/>
    <w:rsid w:val="004414D3"/>
    <w:rsid w:val="00450B05"/>
    <w:rsid w:val="00457CB7"/>
    <w:rsid w:val="00485C40"/>
    <w:rsid w:val="0049608C"/>
    <w:rsid w:val="004A1B68"/>
    <w:rsid w:val="004C2E19"/>
    <w:rsid w:val="004C4E0C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171D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700EA"/>
    <w:rsid w:val="00672870"/>
    <w:rsid w:val="00696E99"/>
    <w:rsid w:val="006A02D6"/>
    <w:rsid w:val="00704E39"/>
    <w:rsid w:val="007057FD"/>
    <w:rsid w:val="007217B5"/>
    <w:rsid w:val="007337D5"/>
    <w:rsid w:val="00747F07"/>
    <w:rsid w:val="00756006"/>
    <w:rsid w:val="0078542F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A44"/>
    <w:rsid w:val="00896712"/>
    <w:rsid w:val="008A38FC"/>
    <w:rsid w:val="008C181E"/>
    <w:rsid w:val="008C30F6"/>
    <w:rsid w:val="008F1051"/>
    <w:rsid w:val="008F1AB8"/>
    <w:rsid w:val="008F271A"/>
    <w:rsid w:val="008F5984"/>
    <w:rsid w:val="009038FA"/>
    <w:rsid w:val="009106A2"/>
    <w:rsid w:val="00921E28"/>
    <w:rsid w:val="00924436"/>
    <w:rsid w:val="009310CE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D6CF3"/>
    <w:rsid w:val="00BE199D"/>
    <w:rsid w:val="00BE65F7"/>
    <w:rsid w:val="00C3112A"/>
    <w:rsid w:val="00C31A9E"/>
    <w:rsid w:val="00C47054"/>
    <w:rsid w:val="00C65CA4"/>
    <w:rsid w:val="00C73D76"/>
    <w:rsid w:val="00C75BC9"/>
    <w:rsid w:val="00C8243C"/>
    <w:rsid w:val="00CA2801"/>
    <w:rsid w:val="00CB5F11"/>
    <w:rsid w:val="00CB736C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89</cp:revision>
  <cp:lastPrinted>2023-12-21T12:43:00Z</cp:lastPrinted>
  <dcterms:created xsi:type="dcterms:W3CDTF">2023-05-03T12:23:00Z</dcterms:created>
  <dcterms:modified xsi:type="dcterms:W3CDTF">2024-06-24T08:49:00Z</dcterms:modified>
</cp:coreProperties>
</file>