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4F073" w14:textId="6281A26F" w:rsidR="00161D76" w:rsidRPr="006A02D6" w:rsidRDefault="00997054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="00614116" w:rsidRPr="009310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</w:t>
      </w:r>
      <w:r w:rsidR="00863A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="009E6F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</w:p>
    <w:p w14:paraId="70B9349B" w14:textId="62A4C7B3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(месяц) (номер)</w:t>
      </w:r>
    </w:p>
    <w:p w14:paraId="0C240D6E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E23F6D2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4C0C988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30027D2" w14:textId="77777777" w:rsidR="00161D76" w:rsidRPr="006A02D6" w:rsidRDefault="00161D76" w:rsidP="00161D76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8046CB9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CCBA8FC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C1E92BB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BEFD8D6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ВЕСТНИК</w:t>
      </w:r>
    </w:p>
    <w:p w14:paraId="1B5E7FD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муниципальных правовых актов</w:t>
      </w:r>
    </w:p>
    <w:p w14:paraId="135ACC0C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Новомарковского сельского поселения</w:t>
      </w:r>
    </w:p>
    <w:p w14:paraId="1D52AEA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Кантемировского муниципального района Воронежской области</w:t>
      </w:r>
    </w:p>
    <w:p w14:paraId="0802B1F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A71B874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7BE19AD" w14:textId="0A70EB73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2EBCC07" w14:textId="2EBF63CE" w:rsidR="00161D76" w:rsidRPr="006A02D6" w:rsidRDefault="009E6F85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31</w:t>
      </w:r>
      <w:r w:rsidR="004250EB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7A27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="00614116" w:rsidRPr="00B659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.202</w:t>
      </w:r>
      <w:r w:rsidR="007A27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</w:t>
      </w:r>
    </w:p>
    <w:p w14:paraId="6AFEFBA3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30886E9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92C8BAA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Учредитель:</w:t>
      </w:r>
    </w:p>
    <w:p w14:paraId="0CF6A545" w14:textId="462602DE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 Новомарковского сельского поселения Кантемировского муниципального района Воронежской области</w:t>
      </w:r>
    </w:p>
    <w:p w14:paraId="1383B8A9" w14:textId="3F4FFA72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A47B317" w14:textId="2BAE64BB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C5B18A6" w14:textId="2DCD736B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DD1A4EA" w14:textId="2EB08511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1AEA730" w14:textId="77777777" w:rsidR="00EF579C" w:rsidRPr="006A02D6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47C7559" w14:textId="77777777" w:rsidR="00EF579C" w:rsidRPr="006A02D6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4EDB1C5" w14:textId="6DC9AF2D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A112ABB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E2FF8EF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F3892CF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2A6124C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7B14F14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1C053C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3A20D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B41433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3E5A2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0ABFB0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EEE000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1EA59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13DF6" w14:textId="77777777" w:rsidR="00672870" w:rsidRPr="009F5637" w:rsidRDefault="00672870" w:rsidP="006A0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EB831" w14:textId="77777777" w:rsidR="00672870" w:rsidRPr="009F5637" w:rsidRDefault="0067287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7ECDC" w14:textId="77777777" w:rsidR="00161D76" w:rsidRPr="009F5637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2EF77E" w14:textId="1BBBEA81" w:rsidR="00161D76" w:rsidRPr="009F5637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03BD9908" w14:textId="77777777" w:rsidR="00206E26" w:rsidRPr="009F5637" w:rsidRDefault="00206E2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6D4FBF" w14:textId="77777777" w:rsidR="00F34227" w:rsidRDefault="00F34227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A8068A" w14:textId="77777777" w:rsidR="00FF0E9B" w:rsidRPr="009F5637" w:rsidRDefault="00FF0E9B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6"/>
        <w:tblW w:w="9351" w:type="dxa"/>
        <w:tblLook w:val="04A0" w:firstRow="1" w:lastRow="0" w:firstColumn="1" w:lastColumn="0" w:noHBand="0" w:noVBand="1"/>
      </w:tblPr>
      <w:tblGrid>
        <w:gridCol w:w="1779"/>
        <w:gridCol w:w="6060"/>
        <w:gridCol w:w="1512"/>
      </w:tblGrid>
      <w:tr w:rsidR="008506D2" w:rsidRPr="009F5637" w14:paraId="6F4EE901" w14:textId="77777777" w:rsidTr="000778A0">
        <w:trPr>
          <w:trHeight w:val="699"/>
        </w:trPr>
        <w:tc>
          <w:tcPr>
            <w:tcW w:w="1779" w:type="dxa"/>
          </w:tcPr>
          <w:p w14:paraId="02BC7259" w14:textId="0BB173AB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решения, постановления</w:t>
            </w:r>
          </w:p>
        </w:tc>
        <w:tc>
          <w:tcPr>
            <w:tcW w:w="6060" w:type="dxa"/>
          </w:tcPr>
          <w:p w14:paraId="108D9E4B" w14:textId="4A498D3E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решения, постановления</w:t>
            </w:r>
          </w:p>
        </w:tc>
        <w:tc>
          <w:tcPr>
            <w:tcW w:w="1512" w:type="dxa"/>
          </w:tcPr>
          <w:p w14:paraId="23FE56A6" w14:textId="77777777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B20C7" w:rsidRPr="009F5637" w14:paraId="5CDCB35D" w14:textId="77777777" w:rsidTr="00F34227">
        <w:trPr>
          <w:trHeight w:val="1185"/>
        </w:trPr>
        <w:tc>
          <w:tcPr>
            <w:tcW w:w="1779" w:type="dxa"/>
          </w:tcPr>
          <w:p w14:paraId="77EA8631" w14:textId="52BA6848" w:rsidR="005B20C7" w:rsidRPr="009F5637" w:rsidRDefault="00614116" w:rsidP="005B20C7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Постановление № 1</w:t>
            </w:r>
            <w:r w:rsidR="009E6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60" w:type="dxa"/>
          </w:tcPr>
          <w:p w14:paraId="1102D0D4" w14:textId="62753C19" w:rsidR="00A76C2E" w:rsidRPr="006D5F84" w:rsidRDefault="00A76C2E" w:rsidP="00A76C2E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DAD421E" w14:textId="77777777" w:rsidR="00B04EE3" w:rsidRPr="00221188" w:rsidRDefault="00B04EE3" w:rsidP="00B04EE3">
            <w:pPr>
              <w:pStyle w:val="Title"/>
              <w:spacing w:before="0" w:after="0"/>
              <w:ind w:firstLine="0"/>
              <w:jc w:val="left"/>
              <w:outlineLvl w:val="9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2118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 внесении изменений в постановление администрации </w:t>
            </w:r>
            <w:bookmarkStart w:id="0" w:name="_Hlk168316066"/>
            <w:r w:rsidRPr="0022118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Новомарковского</w:t>
            </w:r>
            <w:bookmarkEnd w:id="0"/>
            <w:r w:rsidRPr="0022118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 Кантемировского муниципального района от 11.03.2024 г. № 6 «</w:t>
            </w:r>
            <w:r w:rsidRPr="00221188">
              <w:rPr>
                <w:rStyle w:val="FontStyle15"/>
                <w:b w:val="0"/>
                <w:bCs w:val="0"/>
                <w:color w:val="000000"/>
                <w:sz w:val="24"/>
                <w:szCs w:val="24"/>
              </w:rPr>
              <w:t xml:space="preserve">Об утверждении Порядка </w:t>
            </w:r>
            <w:r w:rsidRPr="0022118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заключения договоров (соглашений) между администрацией Новомарковского сельского поселения Кантемировского муниципального района и казачьими обществами»</w:t>
            </w:r>
          </w:p>
          <w:p w14:paraId="7807FEE9" w14:textId="77777777" w:rsidR="0049608C" w:rsidRPr="0049608C" w:rsidRDefault="0049608C" w:rsidP="0049608C">
            <w:pPr>
              <w:widowControl w:val="0"/>
              <w:suppressAutoHyphens/>
              <w:ind w:firstLine="709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414DCF3D" w14:textId="61475E85" w:rsidR="005B20C7" w:rsidRPr="009F5637" w:rsidRDefault="005B20C7" w:rsidP="004960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1142502" w14:textId="53764509" w:rsidR="005B20C7" w:rsidRPr="009F5637" w:rsidRDefault="009E6F85" w:rsidP="005B20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 w:rsidR="0086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A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14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86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7A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14:paraId="3A10908A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3FCE34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66A0B3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6342DF" w14:textId="77777777" w:rsidR="00EF579C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A80BA8" w14:textId="77777777" w:rsidR="00B922C2" w:rsidRDefault="00B922C2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C80DBA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C75D52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78A4ED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217B1B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F23AE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3BF6A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B89A86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3C74F0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29C55A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D9254A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DC35D8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5CF2A4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6A8B54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6148B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5BFC8A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EE9CF1" w14:textId="77777777" w:rsidR="009E6F85" w:rsidRDefault="009E6F85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CE5A10" w14:textId="77777777" w:rsidR="009E6F85" w:rsidRDefault="009E6F85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5D8FF3" w14:textId="77777777" w:rsidR="009E6F85" w:rsidRDefault="009E6F85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48D76A" w14:textId="77777777" w:rsidR="009E6F85" w:rsidRDefault="009E6F85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F18A73" w14:textId="77777777" w:rsidR="009E6F85" w:rsidRDefault="009E6F85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0D0B63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967FF4" w14:textId="77777777" w:rsidR="005D3259" w:rsidRDefault="005D3259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D0467D" w14:textId="77777777" w:rsidR="005D3259" w:rsidRDefault="005D3259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4E8345" w14:textId="77777777" w:rsidR="00B04EE3" w:rsidRPr="00B04EE3" w:rsidRDefault="00B04EE3" w:rsidP="00B04E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</w:p>
    <w:p w14:paraId="310EF29E" w14:textId="77777777" w:rsidR="00B04EE3" w:rsidRPr="00B04EE3" w:rsidRDefault="00B04EE3" w:rsidP="00B04E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НОВОМАРКОВСКОГО СЕЛЬСКОГО ПОСЕЛЕНИЯ</w:t>
      </w:r>
    </w:p>
    <w:p w14:paraId="257E5750" w14:textId="77777777" w:rsidR="00B04EE3" w:rsidRPr="00B04EE3" w:rsidRDefault="00B04EE3" w:rsidP="00B04E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14:paraId="7AE86F93" w14:textId="77777777" w:rsidR="00B04EE3" w:rsidRPr="00B04EE3" w:rsidRDefault="00B04EE3" w:rsidP="00B04E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14:paraId="420D6099" w14:textId="77777777" w:rsidR="00B04EE3" w:rsidRPr="00B04EE3" w:rsidRDefault="00B04EE3" w:rsidP="00B04E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3FB3B6" w14:textId="77777777" w:rsidR="00B04EE3" w:rsidRPr="00B04EE3" w:rsidRDefault="00B04EE3" w:rsidP="00B04E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О С Т А Н О В Л Е Н И Е</w:t>
      </w:r>
    </w:p>
    <w:p w14:paraId="24DE16B3" w14:textId="77777777" w:rsidR="00B04EE3" w:rsidRPr="00B04EE3" w:rsidRDefault="00B04EE3" w:rsidP="00B04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1992BD" w14:textId="77777777" w:rsidR="00B04EE3" w:rsidRPr="00B04EE3" w:rsidRDefault="00B04EE3" w:rsidP="00B04E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31.05.2024 г.№ 19</w:t>
      </w:r>
    </w:p>
    <w:p w14:paraId="2B1F41F7" w14:textId="77777777" w:rsidR="00B04EE3" w:rsidRPr="00B04EE3" w:rsidRDefault="00B04EE3" w:rsidP="00B04E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Новомарковка</w:t>
      </w:r>
    </w:p>
    <w:p w14:paraId="69326A62" w14:textId="77777777" w:rsidR="00B04EE3" w:rsidRPr="00B04EE3" w:rsidRDefault="00B04EE3" w:rsidP="00B04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2820A5" w14:textId="77777777" w:rsidR="00B04EE3" w:rsidRPr="00B04EE3" w:rsidRDefault="00B04EE3" w:rsidP="00B04E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B04EE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 внесении изменений в постановление администрации Новомарковского сельского поселения Кантемировского муниципального района от 11.03.2024 г. № 6 «Об утверждении Порядка заключения договоров (соглашений) между администрацией Новомарковского сельского поселения Кантемировского муниципального района и казачьими обществами»</w:t>
      </w:r>
    </w:p>
    <w:p w14:paraId="74793B1F" w14:textId="77777777" w:rsidR="00B04EE3" w:rsidRPr="00B04EE3" w:rsidRDefault="00B04EE3" w:rsidP="00B04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p w14:paraId="69DE04A7" w14:textId="77777777" w:rsidR="00B04EE3" w:rsidRPr="00B04EE3" w:rsidRDefault="00B04EE3" w:rsidP="00B04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приведения в соответствие с действующим законодательством нормативно-правовых актов Новомарковского сельского поселения Кантемировского муниципального района администрация Новомарковского сельского поселения Кантемировского муниципального района постановляет:</w:t>
      </w:r>
    </w:p>
    <w:p w14:paraId="05656632" w14:textId="77777777" w:rsidR="00B04EE3" w:rsidRPr="00B04EE3" w:rsidRDefault="00B04EE3" w:rsidP="00B04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B04EE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1. Внести изменения в постановление администрации Новомарковского сельского поселения Кантемировского муниципального района от 11.03.2024 г. № 6 «Об утверждении Порядка заключения договоров (соглашений) между администрацией Новомарковского сельского поселения Кантемировского муниципального района и казачьими обществами»:</w:t>
      </w:r>
    </w:p>
    <w:p w14:paraId="1E0E3261" w14:textId="77777777" w:rsidR="00B04EE3" w:rsidRPr="00B04EE3" w:rsidRDefault="00B04EE3" w:rsidP="00B04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пункт 5 Порядка заключения договоров (соглашений) между администрацией Новомарковского сельского поселения Кантемировского муниципального района и казачьими обществами изложить в следующей редакции:</w:t>
      </w:r>
    </w:p>
    <w:p w14:paraId="21AF7F25" w14:textId="77777777" w:rsidR="00B04EE3" w:rsidRPr="00B04EE3" w:rsidRDefault="00B04EE3" w:rsidP="00B04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«5. Договоры оформляются в соответствии с формой договора, утвержденной приказом Федерального агентства по делам национальностей от 23.11.2015 № 86 «Об утверждении формы договора (соглашения), заключаемого федеральным органом исполнительной власти или его территориальным органом с казачьими обществами» (приложение к настоящему Порядку).».</w:t>
      </w:r>
    </w:p>
    <w:p w14:paraId="64AD61FD" w14:textId="77777777" w:rsidR="00B04EE3" w:rsidRPr="00B04EE3" w:rsidRDefault="00B04EE3" w:rsidP="00B04E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B04EE3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ru-RU"/>
        </w:rPr>
        <w:t xml:space="preserve">2. Опубликовать настоящее постановление </w:t>
      </w:r>
      <w:r w:rsidRPr="00B04EE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в Вестнике муниципальных правовых актов </w:t>
      </w:r>
      <w:r w:rsidRPr="00B04EE3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ru-RU"/>
        </w:rPr>
        <w:t>Новомарковского</w:t>
      </w:r>
      <w:r w:rsidRPr="00B04EE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сельского поселения Кантемировского муниципального района Воронежской области.</w:t>
      </w:r>
    </w:p>
    <w:p w14:paraId="6A9525E9" w14:textId="77777777" w:rsidR="00B04EE3" w:rsidRPr="00B04EE3" w:rsidRDefault="00B04EE3" w:rsidP="00B04EE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14:paraId="76DC5746" w14:textId="77777777" w:rsidR="00B04EE3" w:rsidRPr="00B04EE3" w:rsidRDefault="00B04EE3" w:rsidP="00B04EE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0D0D64" w14:textId="77777777" w:rsidR="00B04EE3" w:rsidRPr="00B04EE3" w:rsidRDefault="00B04EE3" w:rsidP="00B04EE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C7A3FF" w14:textId="77777777" w:rsidR="00B04EE3" w:rsidRPr="00B04EE3" w:rsidRDefault="00B04EE3" w:rsidP="00B04EE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EB526A" w14:textId="77777777" w:rsidR="00B04EE3" w:rsidRPr="00B04EE3" w:rsidRDefault="00B04EE3" w:rsidP="00B04EE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2643"/>
        <w:gridCol w:w="2839"/>
      </w:tblGrid>
      <w:tr w:rsidR="00B04EE3" w:rsidRPr="00B04EE3" w14:paraId="3429731F" w14:textId="77777777" w:rsidTr="00DE4FCD">
        <w:tc>
          <w:tcPr>
            <w:tcW w:w="3284" w:type="dxa"/>
            <w:shd w:val="clear" w:color="auto" w:fill="auto"/>
          </w:tcPr>
          <w:p w14:paraId="6CC5921C" w14:textId="77777777" w:rsidR="00B04EE3" w:rsidRPr="00B04EE3" w:rsidRDefault="00B04EE3" w:rsidP="00B04EE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Новомарковского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728321B2" w14:textId="77777777" w:rsidR="00B04EE3" w:rsidRPr="00B04EE3" w:rsidRDefault="00B04EE3" w:rsidP="00B04EE3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2BB0AEAA" w14:textId="77777777" w:rsidR="00B04EE3" w:rsidRPr="00B04EE3" w:rsidRDefault="00B04EE3" w:rsidP="00B04EE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 Буракова</w:t>
            </w:r>
          </w:p>
        </w:tc>
      </w:tr>
    </w:tbl>
    <w:p w14:paraId="35322B0D" w14:textId="77777777" w:rsidR="00B04EE3" w:rsidRPr="00B04EE3" w:rsidRDefault="00B04EE3" w:rsidP="00B04EE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A5A02F" w14:textId="77777777" w:rsidR="005D3259" w:rsidRDefault="005D3259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F34E20" w14:textId="77777777" w:rsidR="009310CE" w:rsidRDefault="009310CE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F3C7A0" w14:textId="77777777" w:rsidR="005D3259" w:rsidRDefault="005D3259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8B5248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CD132D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B41083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2601C1" w14:textId="77777777" w:rsidR="007B3F18" w:rsidRDefault="007B3F18" w:rsidP="00FC3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F8797F" w14:textId="13C3D0B3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выпуск: глава Новомарковского сельского поселения Кантемировского муниципального района Воронежской области Буракова Ольга Владимировна</w:t>
      </w:r>
    </w:p>
    <w:p w14:paraId="2E59E776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16A0A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 396702 Воронежская область, Кантемировский район, село Новомарковка, ул. Советская, д. 20</w:t>
      </w:r>
    </w:p>
    <w:p w14:paraId="191DE91D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4AB18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 396702 Воронежская область, Кантемировский район, село Новомарковка, ул. Советская, д. 20</w:t>
      </w:r>
    </w:p>
    <w:p w14:paraId="1BA47BFB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511DF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типографии: 396702 Воронежская область, Кантемировский район, село Новомарковка, ул. Советская, д. 20</w:t>
      </w:r>
    </w:p>
    <w:p w14:paraId="5EFB48A3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E90FF" w14:textId="3EF88904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 к печати:</w:t>
      </w:r>
      <w:r w:rsidR="00D6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EE3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39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F43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39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г. 16:00 часов</w:t>
      </w:r>
    </w:p>
    <w:p w14:paraId="54AD632C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на принтере администрации Новомарковского сельского поселения</w:t>
      </w:r>
    </w:p>
    <w:p w14:paraId="1AC27557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24 экз.</w:t>
      </w:r>
    </w:p>
    <w:p w14:paraId="311C42BA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бесплатно.</w:t>
      </w:r>
    </w:p>
    <w:p w14:paraId="2438B549" w14:textId="77777777" w:rsidR="00696E99" w:rsidRPr="009F5637" w:rsidRDefault="00696E99" w:rsidP="00696E99">
      <w:pPr>
        <w:rPr>
          <w:rFonts w:ascii="Times New Roman" w:hAnsi="Times New Roman" w:cs="Times New Roman"/>
          <w:sz w:val="24"/>
          <w:szCs w:val="24"/>
        </w:rPr>
      </w:pPr>
    </w:p>
    <w:p w14:paraId="0DE276E9" w14:textId="77777777" w:rsidR="00696E99" w:rsidRPr="009F5637" w:rsidRDefault="00696E99" w:rsidP="00161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96E99" w:rsidRPr="009F5637" w:rsidSect="00BA6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8CE06" w14:textId="77777777" w:rsidR="00EE144D" w:rsidRDefault="00EE144D">
      <w:pPr>
        <w:spacing w:after="0" w:line="240" w:lineRule="auto"/>
      </w:pPr>
      <w:r>
        <w:separator/>
      </w:r>
    </w:p>
  </w:endnote>
  <w:endnote w:type="continuationSeparator" w:id="0">
    <w:p w14:paraId="224FADF4" w14:textId="77777777" w:rsidR="00EE144D" w:rsidRDefault="00EE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4842" w14:textId="77777777" w:rsidR="007E3297" w:rsidRDefault="007E3297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B950" w14:textId="77777777" w:rsidR="007E3297" w:rsidRDefault="007E3297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C5B1" w14:textId="77777777" w:rsidR="007E3297" w:rsidRDefault="007E3297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7B3A1" w14:textId="77777777" w:rsidR="00EE144D" w:rsidRDefault="00EE144D">
      <w:pPr>
        <w:spacing w:after="0" w:line="240" w:lineRule="auto"/>
      </w:pPr>
      <w:r>
        <w:separator/>
      </w:r>
    </w:p>
  </w:footnote>
  <w:footnote w:type="continuationSeparator" w:id="0">
    <w:p w14:paraId="25409379" w14:textId="77777777" w:rsidR="00EE144D" w:rsidRDefault="00EE1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D0666" w14:textId="77777777" w:rsidR="007E3297" w:rsidRDefault="007E329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AFCF4" w14:textId="77777777" w:rsidR="007E3297" w:rsidRPr="00D2249C" w:rsidRDefault="007E3297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C79F" w14:textId="77777777" w:rsidR="007E3297" w:rsidRDefault="007E329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01B81C66"/>
    <w:multiLevelType w:val="multilevel"/>
    <w:tmpl w:val="7D802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0" w15:restartNumberingAfterBreak="0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0B0A41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5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0D511BAA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0BA6887"/>
    <w:multiLevelType w:val="multilevel"/>
    <w:tmpl w:val="03367328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9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0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2FA427A"/>
    <w:multiLevelType w:val="multilevel"/>
    <w:tmpl w:val="08BEB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BE58F1"/>
    <w:multiLevelType w:val="multilevel"/>
    <w:tmpl w:val="B11AC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6435012"/>
    <w:multiLevelType w:val="multilevel"/>
    <w:tmpl w:val="1C5E9E00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27" w15:restartNumberingAfterBreak="0">
    <w:nsid w:val="18622919"/>
    <w:multiLevelType w:val="hybridMultilevel"/>
    <w:tmpl w:val="BFBE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1B0C6361"/>
    <w:multiLevelType w:val="hybridMultilevel"/>
    <w:tmpl w:val="422CF3DC"/>
    <w:lvl w:ilvl="0" w:tplc="499A032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375329"/>
    <w:multiLevelType w:val="hybridMultilevel"/>
    <w:tmpl w:val="A22A96DA"/>
    <w:lvl w:ilvl="0" w:tplc="91BA3924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1B6A56C5"/>
    <w:multiLevelType w:val="multilevel"/>
    <w:tmpl w:val="0CBCF3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CD4179E"/>
    <w:multiLevelType w:val="hybridMultilevel"/>
    <w:tmpl w:val="93C6783C"/>
    <w:lvl w:ilvl="0" w:tplc="0F9080B0">
      <w:start w:val="4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A83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B51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2D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182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FA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9E5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F5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D9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D05718B"/>
    <w:multiLevelType w:val="hybridMultilevel"/>
    <w:tmpl w:val="06AC6D04"/>
    <w:lvl w:ilvl="0" w:tplc="CFCC79F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0853767"/>
    <w:multiLevelType w:val="hybridMultilevel"/>
    <w:tmpl w:val="94AE6000"/>
    <w:lvl w:ilvl="0" w:tplc="580075EC">
      <w:start w:val="6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9" w15:restartNumberingAfterBreak="0">
    <w:nsid w:val="21AF6BBA"/>
    <w:multiLevelType w:val="multilevel"/>
    <w:tmpl w:val="2428634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21BB2F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2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5A271D2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25A869D5"/>
    <w:multiLevelType w:val="hybridMultilevel"/>
    <w:tmpl w:val="B6A8F6FA"/>
    <w:lvl w:ilvl="0" w:tplc="F67A3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0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1A4163"/>
    <w:multiLevelType w:val="hybridMultilevel"/>
    <w:tmpl w:val="BCA20A36"/>
    <w:lvl w:ilvl="0" w:tplc="81146E3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3" w15:restartNumberingAfterBreak="0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4" w15:restartNumberingAfterBreak="0">
    <w:nsid w:val="28CB2551"/>
    <w:multiLevelType w:val="multilevel"/>
    <w:tmpl w:val="760068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5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6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7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8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2B9D6CD5"/>
    <w:multiLevelType w:val="hybridMultilevel"/>
    <w:tmpl w:val="676C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1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2C784438"/>
    <w:multiLevelType w:val="hybridMultilevel"/>
    <w:tmpl w:val="9B9630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99219C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4" w15:restartNumberingAfterBreak="0">
    <w:nsid w:val="2CF32962"/>
    <w:multiLevelType w:val="multilevel"/>
    <w:tmpl w:val="22DA512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EAB130F"/>
    <w:multiLevelType w:val="multilevel"/>
    <w:tmpl w:val="B56C7A4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2D7CEC"/>
    <w:multiLevelType w:val="hybridMultilevel"/>
    <w:tmpl w:val="11AAE912"/>
    <w:lvl w:ilvl="0" w:tplc="1BE484EE">
      <w:start w:val="17"/>
      <w:numFmt w:val="decimal"/>
      <w:lvlText w:val="%1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0" w15:restartNumberingAfterBreak="0">
    <w:nsid w:val="30CA7999"/>
    <w:multiLevelType w:val="multilevel"/>
    <w:tmpl w:val="4462E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2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3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365D51B9"/>
    <w:multiLevelType w:val="hybridMultilevel"/>
    <w:tmpl w:val="B54E142E"/>
    <w:lvl w:ilvl="0" w:tplc="BB0439B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BE560D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7230B0C"/>
    <w:multiLevelType w:val="multilevel"/>
    <w:tmpl w:val="DC10F8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84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CA126B2"/>
    <w:multiLevelType w:val="hybridMultilevel"/>
    <w:tmpl w:val="7B4447EA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CA30997"/>
    <w:multiLevelType w:val="hybridMultilevel"/>
    <w:tmpl w:val="4E7C4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8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9" w15:restartNumberingAfterBreak="0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0" w15:restartNumberingAfterBreak="0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2" w15:restartNumberingAfterBreak="0">
    <w:nsid w:val="3F782FC2"/>
    <w:multiLevelType w:val="hybridMultilevel"/>
    <w:tmpl w:val="A62668E6"/>
    <w:lvl w:ilvl="0" w:tplc="9FC27792">
      <w:start w:val="3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3FEF798A"/>
    <w:multiLevelType w:val="multilevel"/>
    <w:tmpl w:val="7608954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6" w15:restartNumberingAfterBreak="0">
    <w:nsid w:val="41AA584A"/>
    <w:multiLevelType w:val="hybridMultilevel"/>
    <w:tmpl w:val="202C9820"/>
    <w:lvl w:ilvl="0" w:tplc="9A9E1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98" w15:restartNumberingAfterBreak="0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9" w15:restartNumberingAfterBreak="0">
    <w:nsid w:val="456165D9"/>
    <w:multiLevelType w:val="hybridMultilevel"/>
    <w:tmpl w:val="0FCC5172"/>
    <w:lvl w:ilvl="0" w:tplc="F762282C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66DA">
      <w:start w:val="1"/>
      <w:numFmt w:val="lowerLetter"/>
      <w:lvlText w:val="%2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05228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E68D4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02360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84DD4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C522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AF630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981E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5E34DB2"/>
    <w:multiLevelType w:val="hybridMultilevel"/>
    <w:tmpl w:val="D1C0486E"/>
    <w:lvl w:ilvl="0" w:tplc="580075EC">
      <w:start w:val="6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804034B"/>
    <w:multiLevelType w:val="multilevel"/>
    <w:tmpl w:val="4C129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3" w15:restartNumberingAfterBreak="0">
    <w:nsid w:val="49981DC6"/>
    <w:multiLevelType w:val="multilevel"/>
    <w:tmpl w:val="D4184FAA"/>
    <w:lvl w:ilvl="0">
      <w:start w:val="1"/>
      <w:numFmt w:val="decimal"/>
      <w:lvlText w:val="%1."/>
      <w:lvlJc w:val="left"/>
      <w:pPr>
        <w:ind w:left="1005" w:hanging="64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AFB43E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B65213E"/>
    <w:multiLevelType w:val="hybridMultilevel"/>
    <w:tmpl w:val="681C9C2C"/>
    <w:lvl w:ilvl="0" w:tplc="6BD43F14">
      <w:start w:val="3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4C2039C2"/>
    <w:multiLevelType w:val="multilevel"/>
    <w:tmpl w:val="434C1FB8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8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9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0" w15:restartNumberingAfterBreak="0">
    <w:nsid w:val="51C70539"/>
    <w:multiLevelType w:val="multilevel"/>
    <w:tmpl w:val="FEE677B2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1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2" w15:restartNumberingAfterBreak="0">
    <w:nsid w:val="54742973"/>
    <w:multiLevelType w:val="hybridMultilevel"/>
    <w:tmpl w:val="BB4CEE1C"/>
    <w:lvl w:ilvl="0" w:tplc="18FCC33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5" w15:restartNumberingAfterBreak="0">
    <w:nsid w:val="56BD59EB"/>
    <w:multiLevelType w:val="multilevel"/>
    <w:tmpl w:val="C66CA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7464F7D"/>
    <w:multiLevelType w:val="hybridMultilevel"/>
    <w:tmpl w:val="403CC372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DB96918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19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20" w15:restartNumberingAfterBreak="0">
    <w:nsid w:val="5945798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1" w15:restartNumberingAfterBreak="0">
    <w:nsid w:val="59F96A69"/>
    <w:multiLevelType w:val="multilevel"/>
    <w:tmpl w:val="176AA0C0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2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3" w15:restartNumberingAfterBreak="0">
    <w:nsid w:val="5A3856A2"/>
    <w:multiLevelType w:val="multilevel"/>
    <w:tmpl w:val="ADC2760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4" w15:restartNumberingAfterBreak="0">
    <w:nsid w:val="5B7D1DBD"/>
    <w:multiLevelType w:val="multilevel"/>
    <w:tmpl w:val="42C4AE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5C014A35"/>
    <w:multiLevelType w:val="multilevel"/>
    <w:tmpl w:val="26D64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 w15:restartNumberingAfterBreak="0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28" w15:restartNumberingAfterBreak="0">
    <w:nsid w:val="5D0855ED"/>
    <w:multiLevelType w:val="multilevel"/>
    <w:tmpl w:val="53960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5D7C36F0"/>
    <w:multiLevelType w:val="hybridMultilevel"/>
    <w:tmpl w:val="90349884"/>
    <w:lvl w:ilvl="0" w:tplc="F67A3C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0" w15:restartNumberingAfterBreak="0">
    <w:nsid w:val="5F477C51"/>
    <w:multiLevelType w:val="hybridMultilevel"/>
    <w:tmpl w:val="DEE46AE8"/>
    <w:lvl w:ilvl="0" w:tplc="E7C02F60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5F59282D"/>
    <w:multiLevelType w:val="multilevel"/>
    <w:tmpl w:val="269A6F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32" w15:restartNumberingAfterBreak="0">
    <w:nsid w:val="611235A2"/>
    <w:multiLevelType w:val="hybridMultilevel"/>
    <w:tmpl w:val="8342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4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5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36" w15:restartNumberingAfterBreak="0">
    <w:nsid w:val="663E2466"/>
    <w:multiLevelType w:val="multilevel"/>
    <w:tmpl w:val="09E02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79F0B0A"/>
    <w:multiLevelType w:val="hybridMultilevel"/>
    <w:tmpl w:val="B82AD03C"/>
    <w:lvl w:ilvl="0" w:tplc="C99A95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0" w15:restartNumberingAfterBreak="0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92465CB"/>
    <w:multiLevelType w:val="multilevel"/>
    <w:tmpl w:val="EB0A8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6A406755"/>
    <w:multiLevelType w:val="hybridMultilevel"/>
    <w:tmpl w:val="D8886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5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6" w15:restartNumberingAfterBreak="0">
    <w:nsid w:val="6A9942FA"/>
    <w:multiLevelType w:val="multilevel"/>
    <w:tmpl w:val="50B2154E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7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9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0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FB07BCC"/>
    <w:multiLevelType w:val="multilevel"/>
    <w:tmpl w:val="0D085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3" w15:restartNumberingAfterBreak="0">
    <w:nsid w:val="70EB4878"/>
    <w:multiLevelType w:val="hybridMultilevel"/>
    <w:tmpl w:val="D68C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1D54890"/>
    <w:multiLevelType w:val="multilevel"/>
    <w:tmpl w:val="00087B7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55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7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58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9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" w15:restartNumberingAfterBreak="0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2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63" w15:restartNumberingAfterBreak="0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4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5" w15:restartNumberingAfterBreak="0">
    <w:nsid w:val="787A2831"/>
    <w:multiLevelType w:val="multilevel"/>
    <w:tmpl w:val="19C608C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6" w15:restartNumberingAfterBreak="0">
    <w:nsid w:val="78EE07FF"/>
    <w:multiLevelType w:val="hybridMultilevel"/>
    <w:tmpl w:val="67EEADFA"/>
    <w:lvl w:ilvl="0" w:tplc="0F1C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7" w15:restartNumberingAfterBreak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8" w15:restartNumberingAfterBreak="0">
    <w:nsid w:val="7C4F2808"/>
    <w:multiLevelType w:val="hybridMultilevel"/>
    <w:tmpl w:val="F2401F8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69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1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 w16cid:durableId="1408571659">
    <w:abstractNumId w:val="125"/>
  </w:num>
  <w:num w:numId="2" w16cid:durableId="1858301526">
    <w:abstractNumId w:val="24"/>
  </w:num>
  <w:num w:numId="3" w16cid:durableId="475991205">
    <w:abstractNumId w:val="115"/>
  </w:num>
  <w:num w:numId="4" w16cid:durableId="1522820988">
    <w:abstractNumId w:val="21"/>
  </w:num>
  <w:num w:numId="5" w16cid:durableId="1438599613">
    <w:abstractNumId w:val="128"/>
  </w:num>
  <w:num w:numId="6" w16cid:durableId="781610968">
    <w:abstractNumId w:val="136"/>
  </w:num>
  <w:num w:numId="7" w16cid:durableId="293607059">
    <w:abstractNumId w:val="151"/>
  </w:num>
  <w:num w:numId="8" w16cid:durableId="831719355">
    <w:abstractNumId w:val="5"/>
  </w:num>
  <w:num w:numId="9" w16cid:durableId="64567399">
    <w:abstractNumId w:val="64"/>
  </w:num>
  <w:num w:numId="10" w16cid:durableId="19834594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6738924">
    <w:abstractNumId w:val="57"/>
  </w:num>
  <w:num w:numId="12" w16cid:durableId="1565020493">
    <w:abstractNumId w:val="139"/>
  </w:num>
  <w:num w:numId="13" w16cid:durableId="1598057759">
    <w:abstractNumId w:val="102"/>
  </w:num>
  <w:num w:numId="14" w16cid:durableId="537820496">
    <w:abstractNumId w:val="131"/>
  </w:num>
  <w:num w:numId="15" w16cid:durableId="1925871499">
    <w:abstractNumId w:val="103"/>
  </w:num>
  <w:num w:numId="16" w16cid:durableId="1269195902">
    <w:abstractNumId w:val="167"/>
  </w:num>
  <w:num w:numId="17" w16cid:durableId="175199413">
    <w:abstractNumId w:val="63"/>
  </w:num>
  <w:num w:numId="18" w16cid:durableId="2050370502">
    <w:abstractNumId w:val="40"/>
  </w:num>
  <w:num w:numId="19" w16cid:durableId="943267538">
    <w:abstractNumId w:val="104"/>
  </w:num>
  <w:num w:numId="20" w16cid:durableId="717776206">
    <w:abstractNumId w:val="13"/>
  </w:num>
  <w:num w:numId="21" w16cid:durableId="2063600107">
    <w:abstractNumId w:val="120"/>
  </w:num>
  <w:num w:numId="22" w16cid:durableId="1331711783">
    <w:abstractNumId w:val="94"/>
  </w:num>
  <w:num w:numId="23" w16cid:durableId="155849330">
    <w:abstractNumId w:val="106"/>
  </w:num>
  <w:num w:numId="24" w16cid:durableId="1144733936">
    <w:abstractNumId w:val="141"/>
  </w:num>
  <w:num w:numId="25" w16cid:durableId="1629894859">
    <w:abstractNumId w:val="18"/>
  </w:num>
  <w:num w:numId="26" w16cid:durableId="320013930">
    <w:abstractNumId w:val="58"/>
  </w:num>
  <w:num w:numId="27" w16cid:durableId="339739617">
    <w:abstractNumId w:val="150"/>
  </w:num>
  <w:num w:numId="28" w16cid:durableId="1984697645">
    <w:abstractNumId w:val="48"/>
  </w:num>
  <w:num w:numId="29" w16cid:durableId="931936329">
    <w:abstractNumId w:val="147"/>
  </w:num>
  <w:num w:numId="30" w16cid:durableId="411707680">
    <w:abstractNumId w:val="31"/>
  </w:num>
  <w:num w:numId="31" w16cid:durableId="105582700">
    <w:abstractNumId w:val="142"/>
  </w:num>
  <w:num w:numId="32" w16cid:durableId="1188521377">
    <w:abstractNumId w:val="124"/>
  </w:num>
  <w:num w:numId="33" w16cid:durableId="1840657885">
    <w:abstractNumId w:val="79"/>
  </w:num>
  <w:num w:numId="34" w16cid:durableId="1419869962">
    <w:abstractNumId w:val="99"/>
  </w:num>
  <w:num w:numId="35" w16cid:durableId="1349453336">
    <w:abstractNumId w:val="32"/>
  </w:num>
  <w:num w:numId="36" w16cid:durableId="429283209">
    <w:abstractNumId w:val="78"/>
  </w:num>
  <w:num w:numId="37" w16cid:durableId="1411267546">
    <w:abstractNumId w:val="34"/>
  </w:num>
  <w:num w:numId="38" w16cid:durableId="41057326">
    <w:abstractNumId w:val="82"/>
  </w:num>
  <w:num w:numId="39" w16cid:durableId="1301379111">
    <w:abstractNumId w:val="16"/>
  </w:num>
  <w:num w:numId="40" w16cid:durableId="1806269095">
    <w:abstractNumId w:val="146"/>
  </w:num>
  <w:num w:numId="41" w16cid:durableId="1520239468">
    <w:abstractNumId w:val="66"/>
  </w:num>
  <w:num w:numId="42" w16cid:durableId="918171714">
    <w:abstractNumId w:val="36"/>
  </w:num>
  <w:num w:numId="43" w16cid:durableId="1863517728">
    <w:abstractNumId w:val="45"/>
  </w:num>
  <w:num w:numId="44" w16cid:durableId="2146117170">
    <w:abstractNumId w:val="145"/>
  </w:num>
  <w:num w:numId="45" w16cid:durableId="1572811002">
    <w:abstractNumId w:val="133"/>
  </w:num>
  <w:num w:numId="46" w16cid:durableId="1413043059">
    <w:abstractNumId w:val="152"/>
  </w:num>
  <w:num w:numId="47" w16cid:durableId="90468636">
    <w:abstractNumId w:val="126"/>
  </w:num>
  <w:num w:numId="48" w16cid:durableId="1952391237">
    <w:abstractNumId w:val="97"/>
  </w:num>
  <w:num w:numId="49" w16cid:durableId="849218675">
    <w:abstractNumId w:val="25"/>
  </w:num>
  <w:num w:numId="50" w16cid:durableId="602418785">
    <w:abstractNumId w:val="10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614748603">
    <w:abstractNumId w:val="135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1445824">
    <w:abstractNumId w:val="1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26291959">
    <w:abstractNumId w:val="88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00703634">
    <w:abstractNumId w:val="19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5592608">
    <w:abstractNumId w:val="111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19096115">
    <w:abstractNumId w:val="74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02165811">
    <w:abstractNumId w:val="122"/>
  </w:num>
  <w:num w:numId="58" w16cid:durableId="1225947881">
    <w:abstractNumId w:val="68"/>
  </w:num>
  <w:num w:numId="59" w16cid:durableId="887716909">
    <w:abstractNumId w:val="74"/>
  </w:num>
  <w:num w:numId="60" w16cid:durableId="1978409752">
    <w:abstractNumId w:val="114"/>
  </w:num>
  <w:num w:numId="61" w16cid:durableId="816068822">
    <w:abstractNumId w:val="134"/>
  </w:num>
  <w:num w:numId="62" w16cid:durableId="1574272795">
    <w:abstractNumId w:val="61"/>
  </w:num>
  <w:num w:numId="63" w16cid:durableId="1345135033">
    <w:abstractNumId w:val="155"/>
  </w:num>
  <w:num w:numId="64" w16cid:durableId="1930380471">
    <w:abstractNumId w:val="65"/>
  </w:num>
  <w:num w:numId="65" w16cid:durableId="624581700">
    <w:abstractNumId w:val="7"/>
  </w:num>
  <w:num w:numId="66" w16cid:durableId="1215462178">
    <w:abstractNumId w:val="149"/>
  </w:num>
  <w:num w:numId="67" w16cid:durableId="1398700063">
    <w:abstractNumId w:val="107"/>
  </w:num>
  <w:num w:numId="68" w16cid:durableId="648948783">
    <w:abstractNumId w:val="53"/>
  </w:num>
  <w:num w:numId="69" w16cid:durableId="520513364">
    <w:abstractNumId w:val="3"/>
  </w:num>
  <w:num w:numId="70" w16cid:durableId="729496401">
    <w:abstractNumId w:val="161"/>
  </w:num>
  <w:num w:numId="71" w16cid:durableId="1361710554">
    <w:abstractNumId w:val="83"/>
  </w:num>
  <w:num w:numId="72" w16cid:durableId="241179914">
    <w:abstractNumId w:val="20"/>
  </w:num>
  <w:num w:numId="73" w16cid:durableId="7803513">
    <w:abstractNumId w:val="148"/>
  </w:num>
  <w:num w:numId="74" w16cid:durableId="1961261942">
    <w:abstractNumId w:val="26"/>
  </w:num>
  <w:num w:numId="75" w16cid:durableId="337275908">
    <w:abstractNumId w:val="160"/>
  </w:num>
  <w:num w:numId="76" w16cid:durableId="372459379">
    <w:abstractNumId w:val="89"/>
  </w:num>
  <w:num w:numId="77" w16cid:durableId="1857690982">
    <w:abstractNumId w:val="38"/>
  </w:num>
  <w:num w:numId="78" w16cid:durableId="169180797">
    <w:abstractNumId w:val="44"/>
  </w:num>
  <w:num w:numId="79" w16cid:durableId="171843432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1366441976">
    <w:abstractNumId w:val="36"/>
  </w:num>
  <w:num w:numId="81" w16cid:durableId="1001156863">
    <w:abstractNumId w:val="162"/>
  </w:num>
  <w:num w:numId="82" w16cid:durableId="620915726">
    <w:abstractNumId w:val="154"/>
  </w:num>
  <w:num w:numId="83" w16cid:durableId="667099557">
    <w:abstractNumId w:val="69"/>
  </w:num>
  <w:num w:numId="84" w16cid:durableId="1360468921">
    <w:abstractNumId w:val="86"/>
  </w:num>
  <w:num w:numId="85" w16cid:durableId="892036938">
    <w:abstractNumId w:val="19"/>
  </w:num>
  <w:num w:numId="86" w16cid:durableId="1625575472">
    <w:abstractNumId w:val="29"/>
  </w:num>
  <w:num w:numId="87" w16cid:durableId="252934263">
    <w:abstractNumId w:val="111"/>
  </w:num>
  <w:num w:numId="88" w16cid:durableId="2073848547">
    <w:abstractNumId w:val="81"/>
  </w:num>
  <w:num w:numId="89" w16cid:durableId="1281760329">
    <w:abstractNumId w:val="121"/>
  </w:num>
  <w:num w:numId="90" w16cid:durableId="17396253">
    <w:abstractNumId w:val="123"/>
  </w:num>
  <w:num w:numId="91" w16cid:durableId="547762929">
    <w:abstractNumId w:val="112"/>
  </w:num>
  <w:num w:numId="92" w16cid:durableId="204486928">
    <w:abstractNumId w:val="4"/>
  </w:num>
  <w:num w:numId="93" w16cid:durableId="1415930368">
    <w:abstractNumId w:val="39"/>
  </w:num>
  <w:num w:numId="94" w16cid:durableId="1795520958">
    <w:abstractNumId w:val="138"/>
  </w:num>
  <w:num w:numId="95" w16cid:durableId="1286548950">
    <w:abstractNumId w:val="116"/>
  </w:num>
  <w:num w:numId="96" w16cid:durableId="954553896">
    <w:abstractNumId w:val="85"/>
  </w:num>
  <w:num w:numId="97" w16cid:durableId="262155194">
    <w:abstractNumId w:val="117"/>
  </w:num>
  <w:num w:numId="98" w16cid:durableId="1095007664">
    <w:abstractNumId w:val="28"/>
  </w:num>
  <w:num w:numId="99" w16cid:durableId="282659866">
    <w:abstractNumId w:val="77"/>
  </w:num>
  <w:num w:numId="100" w16cid:durableId="716587627">
    <w:abstractNumId w:val="46"/>
  </w:num>
  <w:num w:numId="101" w16cid:durableId="1224755648">
    <w:abstractNumId w:val="72"/>
  </w:num>
  <w:num w:numId="102" w16cid:durableId="178475958">
    <w:abstractNumId w:val="60"/>
  </w:num>
  <w:num w:numId="103" w16cid:durableId="691959858">
    <w:abstractNumId w:val="42"/>
  </w:num>
  <w:num w:numId="104" w16cid:durableId="1828208752">
    <w:abstractNumId w:val="12"/>
  </w:num>
  <w:num w:numId="105" w16cid:durableId="1220704223">
    <w:abstractNumId w:val="49"/>
  </w:num>
  <w:num w:numId="106" w16cid:durableId="2095469105">
    <w:abstractNumId w:val="56"/>
  </w:num>
  <w:num w:numId="107" w16cid:durableId="1661811324">
    <w:abstractNumId w:val="156"/>
  </w:num>
  <w:num w:numId="108" w16cid:durableId="1873493553">
    <w:abstractNumId w:val="158"/>
  </w:num>
  <w:num w:numId="109" w16cid:durableId="678698879">
    <w:abstractNumId w:val="105"/>
  </w:num>
  <w:num w:numId="110" w16cid:durableId="15497905">
    <w:abstractNumId w:val="100"/>
  </w:num>
  <w:num w:numId="111" w16cid:durableId="834149701">
    <w:abstractNumId w:val="130"/>
  </w:num>
  <w:num w:numId="112" w16cid:durableId="156464437">
    <w:abstractNumId w:val="92"/>
  </w:num>
  <w:num w:numId="113" w16cid:durableId="98641803">
    <w:abstractNumId w:val="54"/>
  </w:num>
  <w:num w:numId="114" w16cid:durableId="380054634">
    <w:abstractNumId w:val="52"/>
  </w:num>
  <w:num w:numId="115" w16cid:durableId="1404569877">
    <w:abstractNumId w:val="10"/>
  </w:num>
  <w:num w:numId="116" w16cid:durableId="2035571865">
    <w:abstractNumId w:val="50"/>
  </w:num>
  <w:num w:numId="117" w16cid:durableId="811672427">
    <w:abstractNumId w:val="23"/>
  </w:num>
  <w:num w:numId="118" w16cid:durableId="1982227602">
    <w:abstractNumId w:val="127"/>
  </w:num>
  <w:num w:numId="119" w16cid:durableId="960762968">
    <w:abstractNumId w:val="137"/>
  </w:num>
  <w:num w:numId="120" w16cid:durableId="1612471945">
    <w:abstractNumId w:val="93"/>
  </w:num>
  <w:num w:numId="121" w16cid:durableId="1014918626">
    <w:abstractNumId w:val="0"/>
  </w:num>
  <w:num w:numId="122" w16cid:durableId="890963327">
    <w:abstractNumId w:val="1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12092406">
    <w:abstractNumId w:val="1"/>
  </w:num>
  <w:num w:numId="124" w16cid:durableId="2097824911">
    <w:abstractNumId w:val="110"/>
  </w:num>
  <w:num w:numId="125" w16cid:durableId="388260647">
    <w:abstractNumId w:val="30"/>
  </w:num>
  <w:num w:numId="126" w16cid:durableId="820267158">
    <w:abstractNumId w:val="27"/>
  </w:num>
  <w:num w:numId="127" w16cid:durableId="631325700">
    <w:abstractNumId w:val="43"/>
  </w:num>
  <w:num w:numId="128" w16cid:durableId="23890797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84618525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053771156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533765558">
    <w:abstractNumId w:val="7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892928225">
    <w:abstractNumId w:val="7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1112075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704254662">
    <w:abstractNumId w:val="157"/>
  </w:num>
  <w:num w:numId="135" w16cid:durableId="962810537">
    <w:abstractNumId w:val="169"/>
  </w:num>
  <w:num w:numId="136" w16cid:durableId="769354035">
    <w:abstractNumId w:val="95"/>
  </w:num>
  <w:num w:numId="137" w16cid:durableId="2025933868">
    <w:abstractNumId w:val="15"/>
  </w:num>
  <w:num w:numId="138" w16cid:durableId="322659011">
    <w:abstractNumId w:val="73"/>
  </w:num>
  <w:num w:numId="139" w16cid:durableId="2076270126">
    <w:abstractNumId w:val="6"/>
  </w:num>
  <w:num w:numId="140" w16cid:durableId="153886397">
    <w:abstractNumId w:val="17"/>
  </w:num>
  <w:num w:numId="141" w16cid:durableId="857892189">
    <w:abstractNumId w:val="171"/>
  </w:num>
  <w:num w:numId="142" w16cid:durableId="568003804">
    <w:abstractNumId w:val="91"/>
  </w:num>
  <w:num w:numId="143" w16cid:durableId="1587811299">
    <w:abstractNumId w:val="164"/>
  </w:num>
  <w:num w:numId="144" w16cid:durableId="853767964">
    <w:abstractNumId w:val="159"/>
  </w:num>
  <w:num w:numId="145" w16cid:durableId="1704746191">
    <w:abstractNumId w:val="51"/>
  </w:num>
  <w:num w:numId="146" w16cid:durableId="1532913474">
    <w:abstractNumId w:val="113"/>
  </w:num>
  <w:num w:numId="147" w16cid:durableId="1006904612">
    <w:abstractNumId w:val="14"/>
  </w:num>
  <w:num w:numId="148" w16cid:durableId="1064334044">
    <w:abstractNumId w:val="67"/>
  </w:num>
  <w:num w:numId="149" w16cid:durableId="2002584505">
    <w:abstractNumId w:val="22"/>
  </w:num>
  <w:num w:numId="150" w16cid:durableId="618611789">
    <w:abstractNumId w:val="11"/>
  </w:num>
  <w:num w:numId="151" w16cid:durableId="1589658006">
    <w:abstractNumId w:val="84"/>
  </w:num>
  <w:num w:numId="152" w16cid:durableId="1740984301">
    <w:abstractNumId w:val="118"/>
  </w:num>
  <w:num w:numId="153" w16cid:durableId="367074725">
    <w:abstractNumId w:val="41"/>
  </w:num>
  <w:num w:numId="154" w16cid:durableId="948968653">
    <w:abstractNumId w:val="109"/>
  </w:num>
  <w:num w:numId="155" w16cid:durableId="20976698">
    <w:abstractNumId w:val="55"/>
  </w:num>
  <w:num w:numId="156" w16cid:durableId="2030719919">
    <w:abstractNumId w:val="119"/>
  </w:num>
  <w:num w:numId="157" w16cid:durableId="1943999111">
    <w:abstractNumId w:val="9"/>
  </w:num>
  <w:num w:numId="158" w16cid:durableId="593978340">
    <w:abstractNumId w:val="47"/>
  </w:num>
  <w:num w:numId="159" w16cid:durableId="839393298">
    <w:abstractNumId w:val="10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33430695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99968086">
    <w:abstractNumId w:val="168"/>
  </w:num>
  <w:num w:numId="162" w16cid:durableId="146825123">
    <w:abstractNumId w:val="129"/>
  </w:num>
  <w:num w:numId="163" w16cid:durableId="260728558">
    <w:abstractNumId w:val="153"/>
  </w:num>
  <w:num w:numId="164" w16cid:durableId="502284404">
    <w:abstractNumId w:val="35"/>
  </w:num>
  <w:num w:numId="165" w16cid:durableId="113138165">
    <w:abstractNumId w:val="108"/>
  </w:num>
  <w:num w:numId="166" w16cid:durableId="1645502359">
    <w:abstractNumId w:val="170"/>
  </w:num>
  <w:num w:numId="167" w16cid:durableId="1301694766">
    <w:abstractNumId w:val="144"/>
  </w:num>
  <w:num w:numId="168" w16cid:durableId="45112264">
    <w:abstractNumId w:val="165"/>
  </w:num>
  <w:num w:numId="169" w16cid:durableId="1840777753">
    <w:abstractNumId w:val="80"/>
  </w:num>
  <w:num w:numId="170" w16cid:durableId="703480581">
    <w:abstractNumId w:val="87"/>
  </w:num>
  <w:num w:numId="171" w16cid:durableId="260260635">
    <w:abstractNumId w:val="98"/>
  </w:num>
  <w:num w:numId="172" w16cid:durableId="797722060">
    <w:abstractNumId w:val="8"/>
  </w:num>
  <w:num w:numId="173" w16cid:durableId="1187983461">
    <w:abstractNumId w:val="163"/>
  </w:num>
  <w:num w:numId="174" w16cid:durableId="1650406735">
    <w:abstractNumId w:val="90"/>
  </w:num>
  <w:num w:numId="175" w16cid:durableId="467943905">
    <w:abstractNumId w:val="140"/>
  </w:num>
  <w:num w:numId="176" w16cid:durableId="1175656343">
    <w:abstractNumId w:val="132"/>
  </w:num>
  <w:num w:numId="177" w16cid:durableId="996499737">
    <w:abstractNumId w:val="62"/>
  </w:num>
  <w:num w:numId="178" w16cid:durableId="742223267">
    <w:abstractNumId w:val="70"/>
  </w:num>
  <w:num w:numId="179" w16cid:durableId="1854030488">
    <w:abstractNumId w:val="96"/>
  </w:num>
  <w:num w:numId="180" w16cid:durableId="1025639354">
    <w:abstractNumId w:val="33"/>
  </w:num>
  <w:num w:numId="181" w16cid:durableId="773284723">
    <w:abstractNumId w:val="16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76"/>
    <w:rsid w:val="00012A25"/>
    <w:rsid w:val="00013724"/>
    <w:rsid w:val="0001743B"/>
    <w:rsid w:val="00036DBA"/>
    <w:rsid w:val="000778A0"/>
    <w:rsid w:val="0009500C"/>
    <w:rsid w:val="000A73FC"/>
    <w:rsid w:val="000B116C"/>
    <w:rsid w:val="000C4077"/>
    <w:rsid w:val="000D36BF"/>
    <w:rsid w:val="000E38FB"/>
    <w:rsid w:val="001052D6"/>
    <w:rsid w:val="00133989"/>
    <w:rsid w:val="00144619"/>
    <w:rsid w:val="0015171B"/>
    <w:rsid w:val="0015576F"/>
    <w:rsid w:val="00161279"/>
    <w:rsid w:val="00161D76"/>
    <w:rsid w:val="00191B49"/>
    <w:rsid w:val="0019590A"/>
    <w:rsid w:val="001B4230"/>
    <w:rsid w:val="001E0076"/>
    <w:rsid w:val="00203A28"/>
    <w:rsid w:val="00206E26"/>
    <w:rsid w:val="0021202A"/>
    <w:rsid w:val="002243DE"/>
    <w:rsid w:val="00237118"/>
    <w:rsid w:val="002417E5"/>
    <w:rsid w:val="00266188"/>
    <w:rsid w:val="0029106D"/>
    <w:rsid w:val="002B508F"/>
    <w:rsid w:val="002B67DF"/>
    <w:rsid w:val="002C5B2E"/>
    <w:rsid w:val="002D62AF"/>
    <w:rsid w:val="002E2452"/>
    <w:rsid w:val="002E41F0"/>
    <w:rsid w:val="002F7D73"/>
    <w:rsid w:val="00303126"/>
    <w:rsid w:val="003110FA"/>
    <w:rsid w:val="00313CFC"/>
    <w:rsid w:val="00335D4D"/>
    <w:rsid w:val="00340A89"/>
    <w:rsid w:val="00370892"/>
    <w:rsid w:val="003A189E"/>
    <w:rsid w:val="003A28B5"/>
    <w:rsid w:val="003A3E6C"/>
    <w:rsid w:val="003B1785"/>
    <w:rsid w:val="003B4202"/>
    <w:rsid w:val="003C1CE2"/>
    <w:rsid w:val="003C47DC"/>
    <w:rsid w:val="003D3854"/>
    <w:rsid w:val="003D5B98"/>
    <w:rsid w:val="003E29BE"/>
    <w:rsid w:val="003F38DE"/>
    <w:rsid w:val="00407DB2"/>
    <w:rsid w:val="00412B13"/>
    <w:rsid w:val="004250EB"/>
    <w:rsid w:val="004414D3"/>
    <w:rsid w:val="00457CB7"/>
    <w:rsid w:val="00485C40"/>
    <w:rsid w:val="0049608C"/>
    <w:rsid w:val="004A1B68"/>
    <w:rsid w:val="004C2E19"/>
    <w:rsid w:val="004D024B"/>
    <w:rsid w:val="004E4E17"/>
    <w:rsid w:val="004E7EE9"/>
    <w:rsid w:val="00503B9F"/>
    <w:rsid w:val="00505B09"/>
    <w:rsid w:val="00520548"/>
    <w:rsid w:val="00525D21"/>
    <w:rsid w:val="0052631D"/>
    <w:rsid w:val="0057786D"/>
    <w:rsid w:val="005819C3"/>
    <w:rsid w:val="0059023F"/>
    <w:rsid w:val="0059078F"/>
    <w:rsid w:val="005B20C7"/>
    <w:rsid w:val="005D3259"/>
    <w:rsid w:val="005D4B71"/>
    <w:rsid w:val="005F3319"/>
    <w:rsid w:val="00603683"/>
    <w:rsid w:val="00614116"/>
    <w:rsid w:val="006146BA"/>
    <w:rsid w:val="00620065"/>
    <w:rsid w:val="0063779C"/>
    <w:rsid w:val="00641574"/>
    <w:rsid w:val="00654616"/>
    <w:rsid w:val="00661FCB"/>
    <w:rsid w:val="00672870"/>
    <w:rsid w:val="00696E99"/>
    <w:rsid w:val="006A02D6"/>
    <w:rsid w:val="00704E39"/>
    <w:rsid w:val="007057FD"/>
    <w:rsid w:val="007217B5"/>
    <w:rsid w:val="007337D5"/>
    <w:rsid w:val="00747F07"/>
    <w:rsid w:val="00756006"/>
    <w:rsid w:val="007859EE"/>
    <w:rsid w:val="00796F3A"/>
    <w:rsid w:val="007A271B"/>
    <w:rsid w:val="007B3F18"/>
    <w:rsid w:val="007B4F45"/>
    <w:rsid w:val="007B7C46"/>
    <w:rsid w:val="007C09BD"/>
    <w:rsid w:val="007C65BE"/>
    <w:rsid w:val="007D4255"/>
    <w:rsid w:val="007E3297"/>
    <w:rsid w:val="007E3B5C"/>
    <w:rsid w:val="007E6D6F"/>
    <w:rsid w:val="007E7AF2"/>
    <w:rsid w:val="008009D5"/>
    <w:rsid w:val="00815AEB"/>
    <w:rsid w:val="0082214F"/>
    <w:rsid w:val="00823040"/>
    <w:rsid w:val="00824CC1"/>
    <w:rsid w:val="00830EC0"/>
    <w:rsid w:val="00832D76"/>
    <w:rsid w:val="00840FD5"/>
    <w:rsid w:val="008506D2"/>
    <w:rsid w:val="00852AB6"/>
    <w:rsid w:val="00860AAC"/>
    <w:rsid w:val="008623B3"/>
    <w:rsid w:val="00863A4E"/>
    <w:rsid w:val="00895A44"/>
    <w:rsid w:val="008A38FC"/>
    <w:rsid w:val="008C181E"/>
    <w:rsid w:val="008C30F6"/>
    <w:rsid w:val="008F1AB8"/>
    <w:rsid w:val="009106A2"/>
    <w:rsid w:val="00921E28"/>
    <w:rsid w:val="00924436"/>
    <w:rsid w:val="009310CE"/>
    <w:rsid w:val="00933B71"/>
    <w:rsid w:val="0094449A"/>
    <w:rsid w:val="00962371"/>
    <w:rsid w:val="00987E90"/>
    <w:rsid w:val="009920E5"/>
    <w:rsid w:val="00992251"/>
    <w:rsid w:val="00995615"/>
    <w:rsid w:val="00997054"/>
    <w:rsid w:val="009A2343"/>
    <w:rsid w:val="009B45DE"/>
    <w:rsid w:val="009B57D0"/>
    <w:rsid w:val="009C006C"/>
    <w:rsid w:val="009C7297"/>
    <w:rsid w:val="009E2E7F"/>
    <w:rsid w:val="009E6F85"/>
    <w:rsid w:val="009F5637"/>
    <w:rsid w:val="00A0162F"/>
    <w:rsid w:val="00A14928"/>
    <w:rsid w:val="00A252ED"/>
    <w:rsid w:val="00A40370"/>
    <w:rsid w:val="00A45CCB"/>
    <w:rsid w:val="00A47359"/>
    <w:rsid w:val="00A51B04"/>
    <w:rsid w:val="00A557C6"/>
    <w:rsid w:val="00A5652B"/>
    <w:rsid w:val="00A66476"/>
    <w:rsid w:val="00A76406"/>
    <w:rsid w:val="00A76C2E"/>
    <w:rsid w:val="00A90FE9"/>
    <w:rsid w:val="00A90FF3"/>
    <w:rsid w:val="00AC5798"/>
    <w:rsid w:val="00AF19F5"/>
    <w:rsid w:val="00AF4FED"/>
    <w:rsid w:val="00B04EE3"/>
    <w:rsid w:val="00B05DAE"/>
    <w:rsid w:val="00B13BD4"/>
    <w:rsid w:val="00B63299"/>
    <w:rsid w:val="00B6597B"/>
    <w:rsid w:val="00B7441F"/>
    <w:rsid w:val="00B778F7"/>
    <w:rsid w:val="00B872EE"/>
    <w:rsid w:val="00B922C2"/>
    <w:rsid w:val="00BA1646"/>
    <w:rsid w:val="00BA3DD6"/>
    <w:rsid w:val="00BA6214"/>
    <w:rsid w:val="00BA78CD"/>
    <w:rsid w:val="00BE199D"/>
    <w:rsid w:val="00BE65F7"/>
    <w:rsid w:val="00C3112A"/>
    <w:rsid w:val="00C31A9E"/>
    <w:rsid w:val="00C47054"/>
    <w:rsid w:val="00C73D76"/>
    <w:rsid w:val="00C75BC9"/>
    <w:rsid w:val="00C8243C"/>
    <w:rsid w:val="00CA2801"/>
    <w:rsid w:val="00CB5F11"/>
    <w:rsid w:val="00CC0E25"/>
    <w:rsid w:val="00CE57A5"/>
    <w:rsid w:val="00CE73AD"/>
    <w:rsid w:val="00CF43BF"/>
    <w:rsid w:val="00D11D9F"/>
    <w:rsid w:val="00D14A17"/>
    <w:rsid w:val="00D165A0"/>
    <w:rsid w:val="00D26D2A"/>
    <w:rsid w:val="00D314EA"/>
    <w:rsid w:val="00D418C3"/>
    <w:rsid w:val="00D60092"/>
    <w:rsid w:val="00D679CE"/>
    <w:rsid w:val="00D72979"/>
    <w:rsid w:val="00D82B15"/>
    <w:rsid w:val="00D942C2"/>
    <w:rsid w:val="00D977CD"/>
    <w:rsid w:val="00DA4266"/>
    <w:rsid w:val="00DA6A92"/>
    <w:rsid w:val="00DC6A14"/>
    <w:rsid w:val="00DD1136"/>
    <w:rsid w:val="00DE77CC"/>
    <w:rsid w:val="00E024B1"/>
    <w:rsid w:val="00E07321"/>
    <w:rsid w:val="00E12059"/>
    <w:rsid w:val="00E172A5"/>
    <w:rsid w:val="00E24949"/>
    <w:rsid w:val="00E3160D"/>
    <w:rsid w:val="00E325FC"/>
    <w:rsid w:val="00E362DD"/>
    <w:rsid w:val="00E54AAB"/>
    <w:rsid w:val="00E5551B"/>
    <w:rsid w:val="00E575E9"/>
    <w:rsid w:val="00E846D8"/>
    <w:rsid w:val="00EA4518"/>
    <w:rsid w:val="00EA612C"/>
    <w:rsid w:val="00EC45FD"/>
    <w:rsid w:val="00ED6D28"/>
    <w:rsid w:val="00EE144D"/>
    <w:rsid w:val="00EF579C"/>
    <w:rsid w:val="00F01AB3"/>
    <w:rsid w:val="00F1093A"/>
    <w:rsid w:val="00F13F7F"/>
    <w:rsid w:val="00F16B65"/>
    <w:rsid w:val="00F17475"/>
    <w:rsid w:val="00F34227"/>
    <w:rsid w:val="00F37C25"/>
    <w:rsid w:val="00F713C9"/>
    <w:rsid w:val="00F837B0"/>
    <w:rsid w:val="00F923A6"/>
    <w:rsid w:val="00FC38B3"/>
    <w:rsid w:val="00FF0E9B"/>
    <w:rsid w:val="00FF1B84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7E0"/>
  <w15:chartTrackingRefBased/>
  <w15:docId w15:val="{6021385E-268D-45E3-A1DE-D03F2E9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D76"/>
  </w:style>
  <w:style w:type="paragraph" w:styleId="1">
    <w:name w:val="heading 1"/>
    <w:aliases w:val="!Части документа"/>
    <w:basedOn w:val="a"/>
    <w:next w:val="a"/>
    <w:link w:val="10"/>
    <w:qFormat/>
    <w:rsid w:val="00F837B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837B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837B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837B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1D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61D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Заголовок №1_"/>
    <w:link w:val="12"/>
    <w:rsid w:val="005902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9023F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"/>
    <w:basedOn w:val="a"/>
    <w:rsid w:val="00D942C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83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37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37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37B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837B0"/>
  </w:style>
  <w:style w:type="paragraph" w:styleId="a6">
    <w:name w:val="Body Text"/>
    <w:basedOn w:val="a"/>
    <w:link w:val="a7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37B0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F837B0"/>
    <w:pPr>
      <w:spacing w:after="0" w:line="240" w:lineRule="auto"/>
      <w:ind w:firstLine="720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F837B0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F837B0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F83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header"/>
    <w:basedOn w:val="a"/>
    <w:link w:val="ae"/>
    <w:uiPriority w:val="99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F837B0"/>
    <w:rPr>
      <w:rFonts w:ascii="Arial" w:eastAsia="Times New Roman" w:hAnsi="Arial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F83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837B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F837B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F837B0"/>
    <w:rPr>
      <w:rFonts w:ascii="Calibri" w:eastAsia="Calibri" w:hAnsi="Calibri" w:cs="Times New Roman"/>
      <w:sz w:val="24"/>
      <w:szCs w:val="24"/>
      <w:lang w:val="x-none"/>
    </w:rPr>
  </w:style>
  <w:style w:type="character" w:styleId="af2">
    <w:name w:val="footnote reference"/>
    <w:uiPriority w:val="99"/>
    <w:unhideWhenUsed/>
    <w:rsid w:val="00F837B0"/>
    <w:rPr>
      <w:vertAlign w:val="superscript"/>
    </w:rPr>
  </w:style>
  <w:style w:type="character" w:customStyle="1" w:styleId="FontStyle11">
    <w:name w:val="Font Style11"/>
    <w:rsid w:val="00F837B0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1"/>
    <w:rsid w:val="00F837B0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837B0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F837B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37B0"/>
    <w:pPr>
      <w:widowControl w:val="0"/>
      <w:shd w:val="clear" w:color="auto" w:fill="FFFFFF"/>
      <w:spacing w:after="600" w:line="322" w:lineRule="exact"/>
      <w:ind w:firstLine="567"/>
      <w:jc w:val="center"/>
    </w:pPr>
    <w:rPr>
      <w:sz w:val="26"/>
      <w:szCs w:val="26"/>
    </w:rPr>
  </w:style>
  <w:style w:type="character" w:customStyle="1" w:styleId="2105pt">
    <w:name w:val="Основной текст (2) + 10;5 pt;Не полужирный"/>
    <w:rsid w:val="00F83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rsid w:val="00F837B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F837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Гипертекстовая ссылка"/>
    <w:uiPriority w:val="99"/>
    <w:rsid w:val="00F837B0"/>
    <w:rPr>
      <w:rFonts w:cs="Times New Roman"/>
      <w:b/>
      <w:bCs/>
      <w:color w:val="106BBE"/>
    </w:rPr>
  </w:style>
  <w:style w:type="paragraph" w:customStyle="1" w:styleId="ConsPlusTitle">
    <w:name w:val="ConsPlusTitle"/>
    <w:rsid w:val="00F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Strong"/>
    <w:uiPriority w:val="22"/>
    <w:qFormat/>
    <w:rsid w:val="00F837B0"/>
    <w:rPr>
      <w:b/>
      <w:bCs/>
    </w:rPr>
  </w:style>
  <w:style w:type="character" w:customStyle="1" w:styleId="36">
    <w:name w:val="Основной текст (3)_"/>
    <w:link w:val="37"/>
    <w:rsid w:val="00F837B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837B0"/>
    <w:pPr>
      <w:widowControl w:val="0"/>
      <w:shd w:val="clear" w:color="auto" w:fill="FFFFFF"/>
      <w:spacing w:after="0" w:line="518" w:lineRule="exact"/>
      <w:ind w:firstLine="567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qFormat/>
    <w:rsid w:val="00F8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837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F837B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837B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37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9">
    <w:name w:val="Hyperlink"/>
    <w:basedOn w:val="a0"/>
    <w:rsid w:val="00F837B0"/>
    <w:rPr>
      <w:color w:val="0000FF"/>
      <w:u w:val="none"/>
    </w:rPr>
  </w:style>
  <w:style w:type="paragraph" w:styleId="afa">
    <w:name w:val="footer"/>
    <w:basedOn w:val="a"/>
    <w:link w:val="afb"/>
    <w:uiPriority w:val="99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F837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837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837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37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37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37B0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C75BC9"/>
  </w:style>
  <w:style w:type="character" w:customStyle="1" w:styleId="ConsPlusNormal0">
    <w:name w:val="ConsPlusNormal Знак"/>
    <w:link w:val="ConsPlusNormal"/>
    <w:locked/>
    <w:rsid w:val="00C75B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2">
    <w:name w:val="S_Заголовок 2 Знак"/>
    <w:basedOn w:val="a0"/>
    <w:link w:val="S20"/>
    <w:uiPriority w:val="99"/>
    <w:locked/>
    <w:rsid w:val="00C75BC9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29">
    <w:name w:val="2Название Знак"/>
    <w:basedOn w:val="a0"/>
    <w:uiPriority w:val="99"/>
    <w:locked/>
    <w:rsid w:val="00C75BC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16">
    <w:name w:val="1Орган_ПР Знак"/>
    <w:basedOn w:val="a0"/>
    <w:uiPriority w:val="99"/>
    <w:locked/>
    <w:rsid w:val="00C75BC9"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customStyle="1" w:styleId="FooterChar">
    <w:name w:val="Footer Char"/>
    <w:basedOn w:val="a0"/>
    <w:uiPriority w:val="99"/>
    <w:semiHidden/>
    <w:locked/>
    <w:rsid w:val="00C75BC9"/>
  </w:style>
  <w:style w:type="character" w:customStyle="1" w:styleId="afc">
    <w:name w:val="Основной текст_"/>
    <w:basedOn w:val="a0"/>
    <w:link w:val="41"/>
    <w:locked/>
    <w:rsid w:val="00C75BC9"/>
    <w:rPr>
      <w:sz w:val="26"/>
      <w:szCs w:val="26"/>
      <w:shd w:val="clear" w:color="auto" w:fill="FFFFFF"/>
    </w:rPr>
  </w:style>
  <w:style w:type="character" w:customStyle="1" w:styleId="9">
    <w:name w:val="Знак Знак9"/>
    <w:basedOn w:val="a0"/>
    <w:uiPriority w:val="99"/>
    <w:rsid w:val="00C75BC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paragraph" w:customStyle="1" w:styleId="17">
    <w:name w:val="Заголовок1"/>
    <w:basedOn w:val="a"/>
    <w:next w:val="a6"/>
    <w:rsid w:val="00C75BC9"/>
    <w:pPr>
      <w:keepNext/>
      <w:suppressAutoHyphens/>
      <w:spacing w:before="240" w:after="120" w:line="276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rsid w:val="00C75BC9"/>
    <w:rPr>
      <w:rFonts w:cs="Calibri"/>
    </w:rPr>
  </w:style>
  <w:style w:type="paragraph" w:styleId="afd">
    <w:name w:val="List"/>
    <w:basedOn w:val="a6"/>
    <w:rsid w:val="00C75BC9"/>
    <w:pPr>
      <w:suppressAutoHyphens/>
      <w:spacing w:after="120" w:line="276" w:lineRule="auto"/>
      <w:ind w:firstLine="0"/>
      <w:jc w:val="left"/>
    </w:pPr>
    <w:rPr>
      <w:rFonts w:ascii="Calibri" w:hAnsi="Calibri" w:cs="Calibri"/>
      <w:b w:val="0"/>
      <w:sz w:val="22"/>
      <w:szCs w:val="22"/>
    </w:rPr>
  </w:style>
  <w:style w:type="paragraph" w:styleId="18">
    <w:name w:val="index 1"/>
    <w:basedOn w:val="a"/>
    <w:next w:val="a"/>
    <w:autoRedefine/>
    <w:uiPriority w:val="99"/>
    <w:semiHidden/>
    <w:rsid w:val="00C75BC9"/>
    <w:pPr>
      <w:suppressAutoHyphens/>
      <w:spacing w:after="200" w:line="276" w:lineRule="auto"/>
      <w:ind w:left="220" w:hanging="220"/>
    </w:pPr>
    <w:rPr>
      <w:rFonts w:ascii="Calibri" w:eastAsia="Times New Roman" w:hAnsi="Calibri" w:cs="Calibri"/>
      <w:lang w:eastAsia="ru-RU"/>
    </w:rPr>
  </w:style>
  <w:style w:type="paragraph" w:styleId="afe">
    <w:name w:val="index heading"/>
    <w:basedOn w:val="a"/>
    <w:uiPriority w:val="99"/>
    <w:semiHidden/>
    <w:rsid w:val="00C75BC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C75BC9"/>
    <w:rPr>
      <w:rFonts w:cs="Calibri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C75BC9"/>
    <w:rPr>
      <w:rFonts w:cs="Calibri"/>
    </w:rPr>
  </w:style>
  <w:style w:type="character" w:customStyle="1" w:styleId="BodyTextIndent2Char1">
    <w:name w:val="Body Text Indent 2 Char1"/>
    <w:basedOn w:val="a0"/>
    <w:uiPriority w:val="99"/>
    <w:semiHidden/>
    <w:rsid w:val="00C75BC9"/>
    <w:rPr>
      <w:rFonts w:cs="Calibri"/>
    </w:rPr>
  </w:style>
  <w:style w:type="paragraph" w:customStyle="1" w:styleId="S20">
    <w:name w:val="S_Заголовок 2"/>
    <w:basedOn w:val="2"/>
    <w:next w:val="a"/>
    <w:link w:val="S2"/>
    <w:uiPriority w:val="99"/>
    <w:rsid w:val="00C75BC9"/>
    <w:pPr>
      <w:widowControl w:val="0"/>
      <w:suppressAutoHyphens/>
      <w:ind w:firstLine="0"/>
      <w:jc w:val="both"/>
    </w:pPr>
    <w:rPr>
      <w:rFonts w:ascii="Times New Roman" w:eastAsiaTheme="minorHAnsi" w:hAnsi="Times New Roman" w:cs="Times New Roman"/>
      <w:iCs w:val="0"/>
      <w:sz w:val="24"/>
      <w:szCs w:val="24"/>
      <w:lang w:eastAsia="ar-SA"/>
    </w:rPr>
  </w:style>
  <w:style w:type="paragraph" w:customStyle="1" w:styleId="aff">
    <w:name w:val="основной текст"/>
    <w:basedOn w:val="a"/>
    <w:uiPriority w:val="99"/>
    <w:rsid w:val="00C75BC9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a">
    <w:name w:val="2Название"/>
    <w:basedOn w:val="a"/>
    <w:uiPriority w:val="99"/>
    <w:rsid w:val="00C75BC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19">
    <w:name w:val="1Орган_ПР"/>
    <w:basedOn w:val="a"/>
    <w:uiPriority w:val="99"/>
    <w:rsid w:val="00C75BC9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99"/>
    <w:rsid w:val="00C75BC9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BalloonTextChar1">
    <w:name w:val="Balloon Text Char1"/>
    <w:basedOn w:val="a0"/>
    <w:uiPriority w:val="99"/>
    <w:semiHidden/>
    <w:rsid w:val="00C75BC9"/>
    <w:rPr>
      <w:rFonts w:ascii="Times New Roman" w:hAnsi="Times New Roman"/>
      <w:sz w:val="0"/>
      <w:szCs w:val="0"/>
    </w:rPr>
  </w:style>
  <w:style w:type="paragraph" w:customStyle="1" w:styleId="aff0">
    <w:name w:val="Верхний и нижний колонтитулы"/>
    <w:basedOn w:val="a"/>
    <w:rsid w:val="00C75BC9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FooterChar2">
    <w:name w:val="Footer Char2"/>
    <w:basedOn w:val="a0"/>
    <w:uiPriority w:val="99"/>
    <w:semiHidden/>
    <w:rsid w:val="00C75BC9"/>
    <w:rPr>
      <w:rFonts w:cs="Calibri"/>
    </w:rPr>
  </w:style>
  <w:style w:type="paragraph" w:customStyle="1" w:styleId="41">
    <w:name w:val="Основной текст4"/>
    <w:basedOn w:val="a"/>
    <w:link w:val="afc"/>
    <w:uiPriority w:val="99"/>
    <w:rsid w:val="00C75BC9"/>
    <w:pPr>
      <w:widowControl w:val="0"/>
      <w:shd w:val="clear" w:color="auto" w:fill="FFFFFF"/>
      <w:suppressAutoHyphens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1a">
    <w:name w:val="Абзац списка1"/>
    <w:basedOn w:val="a"/>
    <w:rsid w:val="00C75BC9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table" w:customStyle="1" w:styleId="38">
    <w:name w:val="Сетка таблицы3"/>
    <w:basedOn w:val="a1"/>
    <w:next w:val="a3"/>
    <w:locked/>
    <w:rsid w:val="00C75B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F17475"/>
  </w:style>
  <w:style w:type="character" w:customStyle="1" w:styleId="0pt">
    <w:name w:val="Основной текст +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1">
    <w:name w:val="Колонтитул_"/>
    <w:link w:val="aff2"/>
    <w:rsid w:val="00F1747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0">
    <w:name w:val="Основной текст (9)_"/>
    <w:link w:val="91"/>
    <w:rsid w:val="00F1747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F1747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b">
    <w:name w:val="Заголовок №2_"/>
    <w:link w:val="2c"/>
    <w:rsid w:val="00F174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174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2d">
    <w:name w:val="Основной текст2"/>
    <w:basedOn w:val="a"/>
    <w:rsid w:val="00F1747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f2">
    <w:name w:val="Колонтитул"/>
    <w:basedOn w:val="a"/>
    <w:link w:val="aff1"/>
    <w:rsid w:val="00F174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1">
    <w:name w:val="Основной текст (9)"/>
    <w:basedOn w:val="a"/>
    <w:link w:val="90"/>
    <w:rsid w:val="00F1747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F1747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c">
    <w:name w:val="Заголовок №2"/>
    <w:basedOn w:val="a"/>
    <w:link w:val="2b"/>
    <w:rsid w:val="00F1747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F1747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F17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F17475"/>
  </w:style>
  <w:style w:type="paragraph" w:customStyle="1" w:styleId="1b">
    <w:name w:val="Стиль1"/>
    <w:basedOn w:val="a"/>
    <w:qFormat/>
    <w:rsid w:val="00F1747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824CC1"/>
  </w:style>
  <w:style w:type="character" w:customStyle="1" w:styleId="aff3">
    <w:name w:val="Основной текст + Курсив"/>
    <w:aliases w:val="Интервал 0 pt,Основной текст (9) + Не курсив"/>
    <w:rsid w:val="00824C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basedOn w:val="a0"/>
    <w:link w:val="aff5"/>
    <w:rsid w:val="00824CC1"/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Другое_"/>
    <w:basedOn w:val="a0"/>
    <w:link w:val="aff7"/>
    <w:rsid w:val="0082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Сноска"/>
    <w:basedOn w:val="a"/>
    <w:link w:val="aff4"/>
    <w:rsid w:val="00824C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Другое"/>
    <w:basedOn w:val="a"/>
    <w:link w:val="aff6"/>
    <w:rsid w:val="00824CC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824CC1"/>
  </w:style>
  <w:style w:type="numbering" w:customStyle="1" w:styleId="6">
    <w:name w:val="Нет списка6"/>
    <w:next w:val="a2"/>
    <w:uiPriority w:val="99"/>
    <w:semiHidden/>
    <w:rsid w:val="00824CC1"/>
  </w:style>
  <w:style w:type="character" w:styleId="aff8">
    <w:name w:val="page number"/>
    <w:basedOn w:val="a0"/>
    <w:uiPriority w:val="99"/>
    <w:rsid w:val="00824CC1"/>
  </w:style>
  <w:style w:type="paragraph" w:customStyle="1" w:styleId="1c">
    <w:name w:val="_а_Е’__ (дќа) И’ц_1"/>
    <w:aliases w:val="_а_Е’__ (дќа) И’ц_ И’ц_,___С¬__ (_x_) ÷¬__1,___С¬__ (_x_) ÷¬__ ÷¬__"/>
    <w:basedOn w:val="a"/>
    <w:next w:val="af"/>
    <w:link w:val="aff9"/>
    <w:uiPriority w:val="99"/>
    <w:unhideWhenUsed/>
    <w:rsid w:val="00824CC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customStyle="1" w:styleId="aff9">
    <w:name w:val="Обычный (веб) Знак"/>
    <w:aliases w:val="_а_Е’__ (дќа) И’ц_1 Знак,_а_Е’__ (дќа) И’ц_ И’ц_ Знак,___С¬__ (_x_) ÷¬__1 Знак,___С¬__ (_x_) ÷¬__ ÷¬__ Знак,Обычный (Интернет) Знак"/>
    <w:link w:val="1c"/>
    <w:uiPriority w:val="99"/>
    <w:locked/>
    <w:rsid w:val="00824C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824C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a">
    <w:name w:val="annotation reference"/>
    <w:uiPriority w:val="99"/>
    <w:rsid w:val="00824CC1"/>
    <w:rPr>
      <w:sz w:val="18"/>
      <w:szCs w:val="18"/>
    </w:rPr>
  </w:style>
  <w:style w:type="paragraph" w:styleId="affb">
    <w:name w:val="annotation subject"/>
    <w:basedOn w:val="af7"/>
    <w:next w:val="af7"/>
    <w:link w:val="affc"/>
    <w:uiPriority w:val="99"/>
    <w:rsid w:val="00824CC1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c">
    <w:name w:val="Тема примечания Знак"/>
    <w:basedOn w:val="af8"/>
    <w:link w:val="affb"/>
    <w:uiPriority w:val="99"/>
    <w:rsid w:val="00824C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d">
    <w:name w:val="FollowedHyperlink"/>
    <w:uiPriority w:val="99"/>
    <w:rsid w:val="00824CC1"/>
    <w:rPr>
      <w:color w:val="800080"/>
      <w:u w:val="single"/>
    </w:rPr>
  </w:style>
  <w:style w:type="paragraph" w:customStyle="1" w:styleId="affe">
    <w:name w:val="Знак Знак Знак Знак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Абзац списка2"/>
    <w:basedOn w:val="a"/>
    <w:rsid w:val="00824C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824CC1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824C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82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82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824CC1"/>
    <w:rPr>
      <w:vertAlign w:val="superscript"/>
    </w:rPr>
  </w:style>
  <w:style w:type="paragraph" w:customStyle="1" w:styleId="P16">
    <w:name w:val="P16"/>
    <w:basedOn w:val="a"/>
    <w:hidden/>
    <w:rsid w:val="00824CC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24CC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824CC1"/>
    <w:rPr>
      <w:sz w:val="24"/>
    </w:rPr>
  </w:style>
  <w:style w:type="paragraph" w:customStyle="1" w:styleId="formattext">
    <w:name w:val="formattext"/>
    <w:basedOn w:val="a"/>
    <w:rsid w:val="0082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C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24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24C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824CC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24CC1"/>
  </w:style>
  <w:style w:type="table" w:customStyle="1" w:styleId="43">
    <w:name w:val="Сетка таблицы4"/>
    <w:basedOn w:val="a1"/>
    <w:next w:val="a3"/>
    <w:uiPriority w:val="5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24CC1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Title"/>
    <w:basedOn w:val="a"/>
    <w:next w:val="a"/>
    <w:link w:val="afff6"/>
    <w:qFormat/>
    <w:rsid w:val="00824CC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6">
    <w:name w:val="Заголовок Знак"/>
    <w:basedOn w:val="a0"/>
    <w:link w:val="afff5"/>
    <w:rsid w:val="00824CC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f7">
    <w:name w:val="Emphasis"/>
    <w:uiPriority w:val="20"/>
    <w:qFormat/>
    <w:rsid w:val="00824CC1"/>
    <w:rPr>
      <w:i/>
      <w:iCs/>
    </w:rPr>
  </w:style>
  <w:style w:type="numbering" w:customStyle="1" w:styleId="7">
    <w:name w:val="Нет списка7"/>
    <w:next w:val="a2"/>
    <w:uiPriority w:val="99"/>
    <w:semiHidden/>
    <w:rsid w:val="00824CC1"/>
  </w:style>
  <w:style w:type="table" w:customStyle="1" w:styleId="50">
    <w:name w:val="Сетка таблицы5"/>
    <w:basedOn w:val="a1"/>
    <w:next w:val="a3"/>
    <w:uiPriority w:val="9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846D8"/>
  </w:style>
  <w:style w:type="numbering" w:customStyle="1" w:styleId="92">
    <w:name w:val="Нет списка9"/>
    <w:next w:val="a2"/>
    <w:uiPriority w:val="99"/>
    <w:semiHidden/>
    <w:unhideWhenUsed/>
    <w:rsid w:val="00933B71"/>
  </w:style>
  <w:style w:type="character" w:customStyle="1" w:styleId="WW8Num1z0">
    <w:name w:val="WW8Num1z0"/>
    <w:rsid w:val="00933B71"/>
  </w:style>
  <w:style w:type="character" w:customStyle="1" w:styleId="WW8Num1z1">
    <w:name w:val="WW8Num1z1"/>
    <w:rsid w:val="00933B71"/>
  </w:style>
  <w:style w:type="character" w:customStyle="1" w:styleId="WW8Num1z2">
    <w:name w:val="WW8Num1z2"/>
    <w:rsid w:val="00933B71"/>
  </w:style>
  <w:style w:type="character" w:customStyle="1" w:styleId="WW8Num1z3">
    <w:name w:val="WW8Num1z3"/>
    <w:rsid w:val="00933B71"/>
  </w:style>
  <w:style w:type="character" w:customStyle="1" w:styleId="WW8Num1z4">
    <w:name w:val="WW8Num1z4"/>
    <w:rsid w:val="00933B71"/>
  </w:style>
  <w:style w:type="character" w:customStyle="1" w:styleId="WW8Num1z5">
    <w:name w:val="WW8Num1z5"/>
    <w:rsid w:val="00933B71"/>
  </w:style>
  <w:style w:type="character" w:customStyle="1" w:styleId="WW8Num1z6">
    <w:name w:val="WW8Num1z6"/>
    <w:rsid w:val="00933B71"/>
  </w:style>
  <w:style w:type="character" w:customStyle="1" w:styleId="WW8Num1z7">
    <w:name w:val="WW8Num1z7"/>
    <w:rsid w:val="00933B71"/>
  </w:style>
  <w:style w:type="character" w:customStyle="1" w:styleId="WW8Num1z8">
    <w:name w:val="WW8Num1z8"/>
    <w:rsid w:val="00933B71"/>
  </w:style>
  <w:style w:type="character" w:customStyle="1" w:styleId="2f">
    <w:name w:val="Основной шрифт абзаца2"/>
    <w:rsid w:val="00933B71"/>
  </w:style>
  <w:style w:type="character" w:customStyle="1" w:styleId="WW8Num2z0">
    <w:name w:val="WW8Num2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3z0">
    <w:name w:val="WW8Num3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2z1">
    <w:name w:val="WW8Num2z1"/>
    <w:rsid w:val="00933B71"/>
  </w:style>
  <w:style w:type="character" w:customStyle="1" w:styleId="WW8Num2z2">
    <w:name w:val="WW8Num2z2"/>
    <w:rsid w:val="00933B71"/>
  </w:style>
  <w:style w:type="character" w:customStyle="1" w:styleId="WW8Num2z3">
    <w:name w:val="WW8Num2z3"/>
    <w:rsid w:val="00933B71"/>
  </w:style>
  <w:style w:type="character" w:customStyle="1" w:styleId="WW8Num2z4">
    <w:name w:val="WW8Num2z4"/>
    <w:rsid w:val="00933B71"/>
  </w:style>
  <w:style w:type="character" w:customStyle="1" w:styleId="WW8Num2z5">
    <w:name w:val="WW8Num2z5"/>
    <w:rsid w:val="00933B71"/>
  </w:style>
  <w:style w:type="character" w:customStyle="1" w:styleId="WW8Num2z6">
    <w:name w:val="WW8Num2z6"/>
    <w:rsid w:val="00933B71"/>
  </w:style>
  <w:style w:type="character" w:customStyle="1" w:styleId="WW8Num2z7">
    <w:name w:val="WW8Num2z7"/>
    <w:rsid w:val="00933B71"/>
  </w:style>
  <w:style w:type="character" w:customStyle="1" w:styleId="WW8Num2z8">
    <w:name w:val="WW8Num2z8"/>
    <w:rsid w:val="00933B71"/>
  </w:style>
  <w:style w:type="character" w:customStyle="1" w:styleId="WW8Num3z1">
    <w:name w:val="WW8Num3z1"/>
    <w:rsid w:val="00933B71"/>
    <w:rPr>
      <w:rFonts w:cs="Times New Roman"/>
    </w:rPr>
  </w:style>
  <w:style w:type="character" w:customStyle="1" w:styleId="1e">
    <w:name w:val="Основной шрифт абзаца1"/>
    <w:rsid w:val="00933B71"/>
  </w:style>
  <w:style w:type="character" w:customStyle="1" w:styleId="afff8">
    <w:name w:val="Название Знак"/>
    <w:uiPriority w:val="10"/>
    <w:rsid w:val="00933B71"/>
    <w:rPr>
      <w:b/>
      <w:sz w:val="28"/>
    </w:rPr>
  </w:style>
  <w:style w:type="character" w:customStyle="1" w:styleId="afff9">
    <w:name w:val="Знак Знак"/>
    <w:rsid w:val="00933B71"/>
    <w:rPr>
      <w:b/>
      <w:sz w:val="28"/>
      <w:lang w:val="ru-RU" w:bidi="ar-SA"/>
    </w:rPr>
  </w:style>
  <w:style w:type="character" w:customStyle="1" w:styleId="afffa">
    <w:name w:val="Подзаголовок Знак"/>
    <w:rsid w:val="00933B71"/>
    <w:rPr>
      <w:sz w:val="36"/>
    </w:rPr>
  </w:style>
  <w:style w:type="paragraph" w:customStyle="1" w:styleId="2f0">
    <w:name w:val="Указатель2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933B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ffb">
    <w:name w:val="Содержимое таблицы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Заголовок таблицы"/>
    <w:basedOn w:val="a"/>
    <w:rsid w:val="00933B7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1">
    <w:name w:val="Статья1"/>
    <w:basedOn w:val="a"/>
    <w:next w:val="a"/>
    <w:rsid w:val="00933B7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xl65">
    <w:name w:val="xl65"/>
    <w:basedOn w:val="a"/>
    <w:rsid w:val="00933B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8">
    <w:name w:val="xl7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9">
    <w:name w:val="xl7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0">
    <w:name w:val="xl8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1">
    <w:name w:val="xl8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2">
    <w:name w:val="xl8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4">
    <w:name w:val="xl8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933B7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8">
    <w:name w:val="xl8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9">
    <w:name w:val="xl8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1">
    <w:name w:val="xl91"/>
    <w:basedOn w:val="a"/>
    <w:rsid w:val="00933B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933B7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3">
    <w:name w:val="xl93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4">
    <w:name w:val="xl9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fd">
    <w:name w:val="Знак Знак Знак Знак Знак"/>
    <w:basedOn w:val="a"/>
    <w:rsid w:val="00933B71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fe">
    <w:name w:val="Subtitle"/>
    <w:basedOn w:val="a"/>
    <w:next w:val="a6"/>
    <w:link w:val="1f2"/>
    <w:qFormat/>
    <w:rsid w:val="00933B7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1f2">
    <w:name w:val="Подзаголовок Знак1"/>
    <w:basedOn w:val="a0"/>
    <w:link w:val="afffe"/>
    <w:rsid w:val="00933B71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1f3">
    <w:name w:val="Без интервала1"/>
    <w:rsid w:val="00933B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xl96">
    <w:name w:val="xl9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97">
    <w:name w:val="xl9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8">
    <w:name w:val="xl9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9">
    <w:name w:val="xl9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0">
    <w:name w:val="xl10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1">
    <w:name w:val="xl10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2">
    <w:name w:val="xl10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4">
    <w:name w:val="xl10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5">
    <w:name w:val="xl10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">
    <w:name w:val="Содержимое врезки"/>
    <w:basedOn w:val="a"/>
    <w:rsid w:val="00933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0">
    <w:basedOn w:val="a"/>
    <w:next w:val="a6"/>
    <w:link w:val="1f4"/>
    <w:rsid w:val="00933B71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f4">
    <w:name w:val="Название Знак1"/>
    <w:link w:val="affff0"/>
    <w:rsid w:val="00933B71"/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02">
    <w:name w:val="Нет списка10"/>
    <w:next w:val="a2"/>
    <w:uiPriority w:val="99"/>
    <w:semiHidden/>
    <w:unhideWhenUsed/>
    <w:rsid w:val="00D679CE"/>
  </w:style>
  <w:style w:type="paragraph" w:customStyle="1" w:styleId="2f1">
    <w:name w:val="Заголовок2"/>
    <w:basedOn w:val="a"/>
    <w:next w:val="a"/>
    <w:rsid w:val="00D679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24B1"/>
  </w:style>
  <w:style w:type="paragraph" w:customStyle="1" w:styleId="affff1">
    <w:name w:val="Таблицы (моноширинный)"/>
    <w:basedOn w:val="a"/>
    <w:next w:val="a"/>
    <w:rsid w:val="00E024B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024B1"/>
  </w:style>
  <w:style w:type="character" w:customStyle="1" w:styleId="2-1pt">
    <w:name w:val="Заголовок №2 + Интервал -1 pt"/>
    <w:rsid w:val="00E024B1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mesNewRoman">
    <w:name w:val="Обычный + Times New Roman"/>
    <w:basedOn w:val="a"/>
    <w:rsid w:val="00E024B1"/>
    <w:pPr>
      <w:suppressAutoHyphens/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FC38B3"/>
  </w:style>
  <w:style w:type="paragraph" w:customStyle="1" w:styleId="1f5">
    <w:name w:val="Название1"/>
    <w:basedOn w:val="a"/>
    <w:rsid w:val="00FC38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ConsTitle">
    <w:name w:val="ConsTitle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FC38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1">
    <w:name w:val="p1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"/>
    <w:basedOn w:val="a0"/>
    <w:rsid w:val="007217B5"/>
  </w:style>
  <w:style w:type="paragraph" w:customStyle="1" w:styleId="p2">
    <w:name w:val="p2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7B5"/>
  </w:style>
  <w:style w:type="character" w:customStyle="1" w:styleId="apple-converted-space">
    <w:name w:val="apple-converted-space"/>
    <w:basedOn w:val="a0"/>
    <w:rsid w:val="007217B5"/>
  </w:style>
  <w:style w:type="paragraph" w:customStyle="1" w:styleId="p7">
    <w:name w:val="p7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2D62AF"/>
    <w:pPr>
      <w:spacing w:after="0" w:line="240" w:lineRule="atLeast"/>
      <w:ind w:left="5398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2D62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2D62A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2D62AF"/>
  </w:style>
  <w:style w:type="character" w:customStyle="1" w:styleId="hl">
    <w:name w:val="hl"/>
    <w:basedOn w:val="a0"/>
    <w:rsid w:val="002D62AF"/>
  </w:style>
  <w:style w:type="paragraph" w:customStyle="1" w:styleId="Style2">
    <w:name w:val="Style2"/>
    <w:basedOn w:val="a"/>
    <w:uiPriority w:val="99"/>
    <w:rsid w:val="002D62AF"/>
    <w:pPr>
      <w:widowControl w:val="0"/>
      <w:autoSpaceDE w:val="0"/>
      <w:autoSpaceDN w:val="0"/>
      <w:adjustRightInd w:val="0"/>
      <w:spacing w:after="0" w:line="300" w:lineRule="exact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D62AF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2D62AF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2D62AF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9">
    <w:name w:val="s_9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2D62AF"/>
  </w:style>
  <w:style w:type="character" w:customStyle="1" w:styleId="FontStyle15">
    <w:name w:val="Font Style15"/>
    <w:uiPriority w:val="99"/>
    <w:rsid w:val="00B04EE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46CA-77CE-44E8-82EB-71A0C306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85</cp:revision>
  <cp:lastPrinted>2023-12-21T12:43:00Z</cp:lastPrinted>
  <dcterms:created xsi:type="dcterms:W3CDTF">2023-05-03T12:23:00Z</dcterms:created>
  <dcterms:modified xsi:type="dcterms:W3CDTF">2024-06-06T06:51:00Z</dcterms:modified>
</cp:coreProperties>
</file>