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4F073" w14:textId="2D4CEDCD" w:rsidR="00161D76" w:rsidRPr="006A02D6" w:rsidRDefault="00997054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</w:t>
      </w:r>
      <w:r w:rsidR="00614116" w:rsidRPr="009310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</w:t>
      </w:r>
      <w:r w:rsidR="00863A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="0049608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</w:p>
    <w:p w14:paraId="70B9349B" w14:textId="62A4C7B3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(месяц) (номер)</w:t>
      </w:r>
    </w:p>
    <w:p w14:paraId="0C240D6E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E23F6D2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4C0C988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30027D2" w14:textId="77777777" w:rsidR="00161D76" w:rsidRPr="006A02D6" w:rsidRDefault="00161D76" w:rsidP="00161D76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8046CB9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CCBA8FC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C1E92BB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BEFD8D6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ВЕСТНИК</w:t>
      </w:r>
    </w:p>
    <w:p w14:paraId="1B5E7FD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муниципальных правовых актов</w:t>
      </w:r>
    </w:p>
    <w:p w14:paraId="135ACC0C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Новомарковского сельского поселения</w:t>
      </w:r>
    </w:p>
    <w:p w14:paraId="1D52AEA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Кантемировского муниципального района Воронежской области</w:t>
      </w:r>
    </w:p>
    <w:p w14:paraId="0802B1F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A71B874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7BE19AD" w14:textId="0A70EB73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2EBCC07" w14:textId="1DC1D2B9" w:rsidR="00161D76" w:rsidRPr="006A02D6" w:rsidRDefault="009310CE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="0049608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9</w:t>
      </w:r>
      <w:r w:rsidR="004250EB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="007A27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</w:t>
      </w:r>
      <w:r w:rsidR="00614116" w:rsidRPr="00B659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.202</w:t>
      </w:r>
      <w:r w:rsidR="007A27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г.</w:t>
      </w:r>
    </w:p>
    <w:p w14:paraId="6AFEFBA3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30886E9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92C8BAA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Учредитель:</w:t>
      </w:r>
    </w:p>
    <w:p w14:paraId="0CF6A545" w14:textId="462602DE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 Новомарковского сельского поселения Кантемировского муниципального района Воронежской области</w:t>
      </w:r>
    </w:p>
    <w:p w14:paraId="1383B8A9" w14:textId="3F4FFA72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A47B317" w14:textId="2BAE64BB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C5B18A6" w14:textId="2DCD736B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DD1A4EA" w14:textId="2EB08511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1AEA730" w14:textId="77777777" w:rsidR="00EF579C" w:rsidRPr="006A02D6" w:rsidRDefault="00EF579C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47C7559" w14:textId="77777777" w:rsidR="00EF579C" w:rsidRPr="006A02D6" w:rsidRDefault="00EF579C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4EDB1C5" w14:textId="6DC9AF2D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A112ABB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E2FF8EF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F3892CF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2A6124C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7B14F14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1C053C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3A20D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B41433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A3E5A2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0ABFB0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EEE000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C1EA59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313DF6" w14:textId="77777777" w:rsidR="00672870" w:rsidRPr="009F5637" w:rsidRDefault="00672870" w:rsidP="006A0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EB831" w14:textId="77777777" w:rsidR="00672870" w:rsidRPr="009F5637" w:rsidRDefault="0067287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97ECDC" w14:textId="77777777" w:rsidR="00161D76" w:rsidRPr="009F5637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2EF77E" w14:textId="1BBBEA81" w:rsidR="00161D76" w:rsidRPr="009F5637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03BD9908" w14:textId="77777777" w:rsidR="00206E26" w:rsidRPr="009F5637" w:rsidRDefault="00206E2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6D4FBF" w14:textId="77777777" w:rsidR="00F34227" w:rsidRDefault="00F34227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A8068A" w14:textId="77777777" w:rsidR="00FF0E9B" w:rsidRPr="009F5637" w:rsidRDefault="00FF0E9B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36"/>
        <w:tblW w:w="9351" w:type="dxa"/>
        <w:tblLook w:val="04A0" w:firstRow="1" w:lastRow="0" w:firstColumn="1" w:lastColumn="0" w:noHBand="0" w:noVBand="1"/>
      </w:tblPr>
      <w:tblGrid>
        <w:gridCol w:w="1779"/>
        <w:gridCol w:w="6060"/>
        <w:gridCol w:w="1512"/>
      </w:tblGrid>
      <w:tr w:rsidR="008506D2" w:rsidRPr="009F5637" w14:paraId="6F4EE901" w14:textId="77777777" w:rsidTr="000778A0">
        <w:trPr>
          <w:trHeight w:val="699"/>
        </w:trPr>
        <w:tc>
          <w:tcPr>
            <w:tcW w:w="1779" w:type="dxa"/>
          </w:tcPr>
          <w:p w14:paraId="02BC7259" w14:textId="0BB173AB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решения, постановления</w:t>
            </w:r>
          </w:p>
        </w:tc>
        <w:tc>
          <w:tcPr>
            <w:tcW w:w="6060" w:type="dxa"/>
          </w:tcPr>
          <w:p w14:paraId="108D9E4B" w14:textId="4A498D3E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решения, постановления</w:t>
            </w:r>
          </w:p>
        </w:tc>
        <w:tc>
          <w:tcPr>
            <w:tcW w:w="1512" w:type="dxa"/>
          </w:tcPr>
          <w:p w14:paraId="23FE56A6" w14:textId="77777777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5B20C7" w:rsidRPr="009F5637" w14:paraId="5CDCB35D" w14:textId="77777777" w:rsidTr="00F34227">
        <w:trPr>
          <w:trHeight w:val="1185"/>
        </w:trPr>
        <w:tc>
          <w:tcPr>
            <w:tcW w:w="1779" w:type="dxa"/>
          </w:tcPr>
          <w:p w14:paraId="77EA8631" w14:textId="202C7A2C" w:rsidR="005B20C7" w:rsidRPr="009F5637" w:rsidRDefault="00614116" w:rsidP="005B20C7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Постановление № 1</w:t>
            </w:r>
            <w:r w:rsidR="00496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60" w:type="dxa"/>
          </w:tcPr>
          <w:p w14:paraId="1102D0D4" w14:textId="62753C19" w:rsidR="00A76C2E" w:rsidRPr="006D5F84" w:rsidRDefault="00A76C2E" w:rsidP="00A76C2E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3192E0B" w14:textId="77777777" w:rsidR="0049608C" w:rsidRPr="0049608C" w:rsidRDefault="0049608C" w:rsidP="00496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      </w:r>
          </w:p>
          <w:p w14:paraId="7807FEE9" w14:textId="77777777" w:rsidR="0049608C" w:rsidRPr="0049608C" w:rsidRDefault="0049608C" w:rsidP="0049608C">
            <w:pPr>
              <w:widowControl w:val="0"/>
              <w:suppressAutoHyphens/>
              <w:ind w:firstLine="709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414DCF3D" w14:textId="61475E85" w:rsidR="005B20C7" w:rsidRPr="009F5637" w:rsidRDefault="005B20C7" w:rsidP="004960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1142502" w14:textId="72598ED3" w:rsidR="005B20C7" w:rsidRPr="009F5637" w:rsidRDefault="009310CE" w:rsidP="005B20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96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86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A2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14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86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7A2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14:paraId="3A10908A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3FCE34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66A0B3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6342DF" w14:textId="77777777" w:rsidR="00EF579C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A80BA8" w14:textId="77777777" w:rsidR="00B922C2" w:rsidRDefault="00B922C2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C80DBA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C75D52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78A4ED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217B1B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F23AE5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3BF6A5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B89A86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3C74F0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29C55A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D9254A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DC35D8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5CF2A4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6A8B54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6148B5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5BFC8A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0D0B63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967FF4" w14:textId="77777777" w:rsidR="005D3259" w:rsidRDefault="005D3259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D0467D" w14:textId="77777777" w:rsidR="005D3259" w:rsidRDefault="005D3259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A5A02F" w14:textId="77777777" w:rsidR="005D3259" w:rsidRDefault="005D3259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F34E20" w14:textId="77777777" w:rsidR="009310CE" w:rsidRDefault="009310CE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C6545A" w14:textId="77777777" w:rsidR="009310CE" w:rsidRDefault="009310CE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3E9B80" w14:textId="77777777" w:rsidR="0049608C" w:rsidRPr="0049608C" w:rsidRDefault="0049608C" w:rsidP="0049608C">
      <w:pPr>
        <w:widowControl w:val="0"/>
        <w:numPr>
          <w:ilvl w:val="0"/>
          <w:numId w:val="121"/>
        </w:num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</w:pPr>
      <w:r w:rsidRPr="0049608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  <w:t>АДМИНИСТРАЦИЯ</w:t>
      </w:r>
    </w:p>
    <w:p w14:paraId="56E0461B" w14:textId="77777777" w:rsidR="0049608C" w:rsidRPr="0049608C" w:rsidRDefault="0049608C" w:rsidP="0049608C">
      <w:pPr>
        <w:widowControl w:val="0"/>
        <w:numPr>
          <w:ilvl w:val="0"/>
          <w:numId w:val="121"/>
        </w:num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</w:pPr>
      <w:r w:rsidRPr="0049608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  <w:t>НОВОМАРКОВСКОГО СЕЛЬСКОГО ПОСЕЛЕНИЯ</w:t>
      </w:r>
    </w:p>
    <w:p w14:paraId="74EE5405" w14:textId="77777777" w:rsidR="0049608C" w:rsidRPr="0049608C" w:rsidRDefault="0049608C" w:rsidP="0049608C">
      <w:pPr>
        <w:widowControl w:val="0"/>
        <w:numPr>
          <w:ilvl w:val="0"/>
          <w:numId w:val="121"/>
        </w:num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</w:pPr>
      <w:r w:rsidRPr="0049608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  <w:t>КАНТЕМИРОВСКОГО МУНИЦИПАЛЬНОГО РАЙОНА</w:t>
      </w:r>
    </w:p>
    <w:p w14:paraId="761A3854" w14:textId="77777777" w:rsidR="0049608C" w:rsidRPr="0049608C" w:rsidRDefault="0049608C" w:rsidP="0049608C">
      <w:pPr>
        <w:widowControl w:val="0"/>
        <w:numPr>
          <w:ilvl w:val="0"/>
          <w:numId w:val="121"/>
        </w:num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</w:pPr>
      <w:r w:rsidRPr="0049608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  <w:t>ВОРОНЕЖСКОЙ ОБЛАСТИ</w:t>
      </w:r>
    </w:p>
    <w:p w14:paraId="66EFD9BC" w14:textId="77777777" w:rsidR="0049608C" w:rsidRPr="0049608C" w:rsidRDefault="0049608C" w:rsidP="0049608C">
      <w:pPr>
        <w:widowControl w:val="0"/>
        <w:numPr>
          <w:ilvl w:val="0"/>
          <w:numId w:val="121"/>
        </w:num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</w:pPr>
    </w:p>
    <w:p w14:paraId="1A80FECE" w14:textId="77777777" w:rsidR="0049608C" w:rsidRPr="0049608C" w:rsidRDefault="0049608C" w:rsidP="0049608C">
      <w:pPr>
        <w:widowControl w:val="0"/>
        <w:numPr>
          <w:ilvl w:val="0"/>
          <w:numId w:val="121"/>
        </w:num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</w:pPr>
      <w:r w:rsidRPr="0049608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  <w:t>П О С Т А Н О В Л Е Н И Е</w:t>
      </w:r>
    </w:p>
    <w:p w14:paraId="61BBE1D3" w14:textId="77777777" w:rsidR="0049608C" w:rsidRPr="0049608C" w:rsidRDefault="0049608C" w:rsidP="0049608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</w:pPr>
    </w:p>
    <w:p w14:paraId="7FD3564E" w14:textId="77777777" w:rsidR="0049608C" w:rsidRPr="0049608C" w:rsidRDefault="0049608C" w:rsidP="0049608C">
      <w:pPr>
        <w:widowControl w:val="0"/>
        <w:numPr>
          <w:ilvl w:val="0"/>
          <w:numId w:val="121"/>
        </w:numPr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</w:pPr>
      <w:r w:rsidRPr="0049608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  <w:t>от 29.05.2024 г. № 18</w:t>
      </w:r>
    </w:p>
    <w:p w14:paraId="69A2FBCC" w14:textId="77777777" w:rsidR="0049608C" w:rsidRPr="0049608C" w:rsidRDefault="0049608C" w:rsidP="0049608C">
      <w:pPr>
        <w:widowControl w:val="0"/>
        <w:numPr>
          <w:ilvl w:val="0"/>
          <w:numId w:val="121"/>
        </w:numPr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</w:pPr>
      <w:r w:rsidRPr="0049608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  <w:t>с. Новомарковка</w:t>
      </w:r>
    </w:p>
    <w:p w14:paraId="2CA2BEEA" w14:textId="77777777" w:rsidR="0049608C" w:rsidRPr="0049608C" w:rsidRDefault="0049608C" w:rsidP="0049608C">
      <w:pPr>
        <w:keepNext/>
        <w:widowControl w:val="0"/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7A82EFDF" w14:textId="77777777" w:rsidR="0049608C" w:rsidRPr="0049608C" w:rsidRDefault="0049608C" w:rsidP="004960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14:paraId="0C392830" w14:textId="77777777" w:rsidR="0049608C" w:rsidRPr="0049608C" w:rsidRDefault="0049608C" w:rsidP="0049608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07C77BC1" w14:textId="77777777" w:rsidR="0049608C" w:rsidRPr="0049608C" w:rsidRDefault="0049608C" w:rsidP="004960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</w:pPr>
      <w:r w:rsidRPr="0049608C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 xml:space="preserve">В соответствии с ч. 6 ст. 91.14 Жилищного кодекса Российской Федерации и письмом Министерства строительства и жилищно-коммунального хозяйства Российской Федерации от 30.04.2015 № 12891-АЧ/07, </w:t>
      </w:r>
      <w:r w:rsidRPr="0049608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  <w:t>администрация Новомарковского сельского поселения Кантемировского муниципального района Воронежской области п о с т а н о в л я е т:</w:t>
      </w:r>
    </w:p>
    <w:p w14:paraId="0AE34514" w14:textId="77777777" w:rsidR="0049608C" w:rsidRPr="0049608C" w:rsidRDefault="0049608C" w:rsidP="004960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</w:pPr>
      <w:r w:rsidRPr="0049608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  <w:t>1. Утвердить прилагаемые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14:paraId="4BDDB8F4" w14:textId="77777777" w:rsidR="0049608C" w:rsidRPr="0049608C" w:rsidRDefault="0049608C" w:rsidP="004960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</w:pPr>
      <w:r w:rsidRPr="0049608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  <w:t xml:space="preserve">2. Опубликовать настоящее постановление на официальном сайте администрации Новомарковского сельского поселения Кантемировского муниципального района Воронежской области в сети интернет </w:t>
      </w:r>
      <w:hyperlink r:id="rId8" w:history="1">
        <w:hyperlink r:id="rId9" w:history="1">
          <w:r w:rsidRPr="0049608C">
            <w:rPr>
              <w:rFonts w:ascii="Times New Roman" w:eastAsia="Calibri" w:hAnsi="Times New Roman" w:cs="Times New Roman"/>
              <w:color w:val="0000FF"/>
              <w:sz w:val="24"/>
              <w:szCs w:val="24"/>
              <w:u w:val="single"/>
            </w:rPr>
            <w:t>https://novomarkovskoe-r20.gosweb.gosuslugi.ru/</w:t>
          </w:r>
        </w:hyperlink>
        <w:r w:rsidRPr="0049608C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</w:hyperlink>
      <w:r w:rsidRPr="0049608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  <w:t xml:space="preserve"> и в Вестнике муниципальных правовых актов Новомарковского сельского поселения Кантемировского муниципального района Воронежской области.</w:t>
      </w:r>
    </w:p>
    <w:p w14:paraId="140D3452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</w:pPr>
      <w:r w:rsidRPr="0049608C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  <w:t>3. Контроль за исполнением настоящего постановления оставляю за собой.</w:t>
      </w:r>
    </w:p>
    <w:p w14:paraId="599CF2CC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</w:pPr>
    </w:p>
    <w:p w14:paraId="751B611C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</w:pPr>
    </w:p>
    <w:p w14:paraId="366969AE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</w:pPr>
    </w:p>
    <w:p w14:paraId="05081174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</w:pPr>
    </w:p>
    <w:p w14:paraId="21924F6E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</w:pPr>
    </w:p>
    <w:p w14:paraId="04FE02F6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</w:pPr>
    </w:p>
    <w:p w14:paraId="1FC43C3C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85"/>
        <w:gridCol w:w="2681"/>
        <w:gridCol w:w="2838"/>
      </w:tblGrid>
      <w:tr w:rsidR="0049608C" w:rsidRPr="0049608C" w14:paraId="042E4417" w14:textId="77777777" w:rsidTr="00BB6F13">
        <w:tc>
          <w:tcPr>
            <w:tcW w:w="3190" w:type="dxa"/>
            <w:shd w:val="clear" w:color="auto" w:fill="auto"/>
          </w:tcPr>
          <w:p w14:paraId="46478B5C" w14:textId="77777777" w:rsidR="0049608C" w:rsidRPr="0049608C" w:rsidRDefault="0049608C" w:rsidP="0049608C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49608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Глава </w:t>
            </w:r>
            <w:r w:rsidRPr="0049608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/>
              </w:rPr>
              <w:t>Новомарковского</w:t>
            </w:r>
            <w:r w:rsidRPr="0049608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190" w:type="dxa"/>
            <w:shd w:val="clear" w:color="auto" w:fill="auto"/>
          </w:tcPr>
          <w:p w14:paraId="41BA1FCA" w14:textId="77777777" w:rsidR="0049608C" w:rsidRPr="0049608C" w:rsidRDefault="0049608C" w:rsidP="0049608C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</w:p>
        </w:tc>
        <w:tc>
          <w:tcPr>
            <w:tcW w:w="3190" w:type="dxa"/>
            <w:shd w:val="clear" w:color="auto" w:fill="auto"/>
          </w:tcPr>
          <w:p w14:paraId="1C625A48" w14:textId="77777777" w:rsidR="0049608C" w:rsidRPr="0049608C" w:rsidRDefault="0049608C" w:rsidP="0049608C">
            <w:pPr>
              <w:spacing w:after="0" w:line="240" w:lineRule="auto"/>
              <w:ind w:hanging="1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49608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/>
              </w:rPr>
              <w:t>О.В. Буракова</w:t>
            </w:r>
          </w:p>
        </w:tc>
      </w:tr>
    </w:tbl>
    <w:p w14:paraId="7DF6E837" w14:textId="77777777" w:rsidR="0049608C" w:rsidRPr="0049608C" w:rsidRDefault="0049608C" w:rsidP="0049608C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08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br w:type="page"/>
      </w:r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УТВЕРЖДЕНЫ</w:t>
      </w:r>
    </w:p>
    <w:p w14:paraId="04377939" w14:textId="77777777" w:rsidR="0049608C" w:rsidRPr="0049608C" w:rsidRDefault="0049608C" w:rsidP="0049608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 Новомарковского сельского поселения от 29.05.2024 г. № 18</w:t>
      </w:r>
    </w:p>
    <w:p w14:paraId="5F324145" w14:textId="77777777" w:rsidR="0049608C" w:rsidRPr="0049608C" w:rsidRDefault="0049608C" w:rsidP="0049608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FECB6F" w14:textId="77777777" w:rsidR="0049608C" w:rsidRPr="0049608C" w:rsidRDefault="0049608C" w:rsidP="004960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</w:p>
    <w:p w14:paraId="3ACF3339" w14:textId="77777777" w:rsidR="0049608C" w:rsidRPr="0049608C" w:rsidRDefault="0049608C" w:rsidP="004960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14:paraId="39ECD9A4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662A71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12"/>
      <w:bookmarkEnd w:id="0"/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Наймодатели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 муниципальному образованию жилые помещения по указанному основанию (далее - наймодатели) должны предоставлять в администрацию Новомарковского сельского поселения следующую информацию: </w:t>
      </w:r>
    </w:p>
    <w:p w14:paraId="4076FDED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сведения о наймодателе - наименование, место нахождения, контактная информация, режим работы; </w:t>
      </w:r>
    </w:p>
    <w:p w14:paraId="2FF854E0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сведения об общем количестве жилых помещений, которые могут быть представлены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 </w:t>
      </w:r>
    </w:p>
    <w:p w14:paraId="64DCDECE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Указанная в </w:t>
      </w:r>
      <w:hyperlink w:anchor="p12" w:history="1">
        <w:r w:rsidRPr="0049608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 1</w:t>
        </w:r>
      </w:hyperlink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настоящих Требований информация предоставляется наймодателями: </w:t>
      </w:r>
    </w:p>
    <w:p w14:paraId="085C5EFA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 первый раз - в течение одного месяца, со дня учета в муниципальном реестре наемных домов социального использования: </w:t>
      </w:r>
    </w:p>
    <w:p w14:paraId="5AB46400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 </w:t>
      </w:r>
    </w:p>
    <w:p w14:paraId="556D4344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 </w:t>
      </w:r>
    </w:p>
    <w:p w14:paraId="5BBA7DCA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 последующем - не позднее одного рабочего дня, следующего за днем изменения такой информации. </w:t>
      </w:r>
    </w:p>
    <w:p w14:paraId="1C78926A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Информация, указанная в </w:t>
      </w:r>
      <w:hyperlink w:anchor="p12" w:history="1">
        <w:r w:rsidRPr="0049608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 1</w:t>
        </w:r>
      </w:hyperlink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настоящих Требований, представляется наймодателем в администрацию </w:t>
      </w:r>
      <w:bookmarkStart w:id="1" w:name="_Hlk168315817"/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Новомарковского</w:t>
      </w:r>
      <w:bookmarkEnd w:id="1"/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на бумажном носителе и электронном носителе CD-ROM в формате Microsoft Word </w:t>
      </w:r>
      <w:proofErr w:type="spellStart"/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Windows.</w:t>
      </w:r>
    </w:p>
    <w:p w14:paraId="5895B2CA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21"/>
      <w:bookmarkEnd w:id="2"/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Новомарковского сельского поселения: </w:t>
      </w:r>
    </w:p>
    <w:p w14:paraId="01F8D7C3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на сайте администрации Новомарковского сельского поселения в сети «Интернет»; </w:t>
      </w:r>
    </w:p>
    <w:p w14:paraId="427A084A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 информационных стендах в помещении Новомарковского сельского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 </w:t>
      </w:r>
    </w:p>
    <w:p w14:paraId="5E9CDE6B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 Указанная в </w:t>
      </w:r>
      <w:hyperlink w:anchor="p12" w:history="1">
        <w:r w:rsidRPr="0049608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 1</w:t>
        </w:r>
      </w:hyperlink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настоящих Требований информация должна обновляться на сайте и стендах, указанных в </w:t>
      </w:r>
      <w:hyperlink w:anchor="p21" w:history="1">
        <w:r w:rsidRPr="0049608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 4</w:t>
        </w:r>
      </w:hyperlink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настоящих Требований, один раз в квартал при наличии изменений. </w:t>
      </w:r>
    </w:p>
    <w:p w14:paraId="430D900E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Информация, указанная в </w:t>
      </w:r>
      <w:hyperlink w:anchor="p12" w:history="1">
        <w:r w:rsidRPr="0049608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 1</w:t>
        </w:r>
      </w:hyperlink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настоящих Требований, может размещаться наймодателем на его сайте в сети «Интернет». </w:t>
      </w:r>
    </w:p>
    <w:p w14:paraId="7A5C331D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Информация, указанная в </w:t>
      </w:r>
      <w:hyperlink w:anchor="p12" w:history="1">
        <w:r w:rsidRPr="0049608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 1</w:t>
        </w:r>
      </w:hyperlink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 </w:t>
      </w:r>
    </w:p>
    <w:p w14:paraId="3E21CB0F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</w:t>
      </w:r>
      <w:hyperlink w:anchor="p12" w:history="1">
        <w:r w:rsidRPr="0049608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 1</w:t>
        </w:r>
      </w:hyperlink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настоящих Требований, наймодатель обязан: </w:t>
      </w:r>
    </w:p>
    <w:p w14:paraId="3177CB1A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при письменном обращении - направить письменный ответ в порядке и сроки, указанные в </w:t>
      </w:r>
      <w:hyperlink w:anchor="p32" w:history="1">
        <w:r w:rsidRPr="0049608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пунктах 9</w:t>
        </w:r>
      </w:hyperlink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hyperlink w:anchor="p34" w:history="1">
        <w:r w:rsidRPr="0049608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11</w:t>
        </w:r>
      </w:hyperlink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настоящих Требований; </w:t>
      </w:r>
    </w:p>
    <w:p w14:paraId="5BB77751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 </w:t>
      </w:r>
    </w:p>
    <w:p w14:paraId="28693438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при устном обращении по телефону, в том числе во время работы «горячей линии», - дать ответ непосредственно после обращения; </w:t>
      </w:r>
    </w:p>
    <w:p w14:paraId="6705215B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w:anchor="p12" w:history="1">
        <w:r w:rsidRPr="0049608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 1</w:t>
        </w:r>
      </w:hyperlink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настоящих Требований, фамилию, имя, отчество и должность сотрудника наймодателя, направляющего информацию заявителю. </w:t>
      </w:r>
    </w:p>
    <w:p w14:paraId="4ADD982B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32"/>
      <w:bookmarkEnd w:id="3"/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 </w:t>
      </w:r>
    </w:p>
    <w:p w14:paraId="322389FB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 </w:t>
      </w:r>
    </w:p>
    <w:p w14:paraId="18712C4A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p34"/>
      <w:bookmarkEnd w:id="4"/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 соответствующего наймодателя. </w:t>
      </w:r>
    </w:p>
    <w:p w14:paraId="48BCDF02" w14:textId="77777777" w:rsidR="0049608C" w:rsidRPr="0049608C" w:rsidRDefault="0049608C" w:rsidP="0049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</w:t>
      </w:r>
    </w:p>
    <w:p w14:paraId="7477DF5B" w14:textId="77777777" w:rsidR="009310CE" w:rsidRDefault="009310CE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7FBB09" w14:textId="77777777" w:rsidR="0049608C" w:rsidRDefault="0049608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F3C7A0" w14:textId="77777777" w:rsidR="005D3259" w:rsidRDefault="005D3259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8B5248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CD132D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B41083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2601C1" w14:textId="77777777" w:rsidR="007B3F18" w:rsidRDefault="007B3F18" w:rsidP="00FC3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F8797F" w14:textId="13C3D0B3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выпуск: глава Новомарковского сельского поселения Кантемировского муниципального района Воронежской области Буракова Ольга Владимировна</w:t>
      </w:r>
    </w:p>
    <w:p w14:paraId="2E59E776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16A0A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редакции: 396702 Воронежская область, Кантемировский район, село Новомарковка, ул. Советская, д. 20</w:t>
      </w:r>
    </w:p>
    <w:p w14:paraId="191DE91D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4AB18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 396702 Воронежская область, Кантемировский район, село Новомарковка, ул. Советская, д. 20</w:t>
      </w:r>
    </w:p>
    <w:p w14:paraId="1BA47BFB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511DF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типографии: 396702 Воронежская область, Кантемировский район, село Новомарковка, ул. Советская, д. 20</w:t>
      </w:r>
    </w:p>
    <w:p w14:paraId="5EFB48A3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E90FF" w14:textId="56F3549B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Подписано к печати:</w:t>
      </w:r>
      <w:r w:rsidR="00D6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608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39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F43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339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г. 16:00 часов</w:t>
      </w:r>
    </w:p>
    <w:p w14:paraId="54AD632C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Отпечатано на принтере администрации Новомарковского сельского поселения</w:t>
      </w:r>
    </w:p>
    <w:p w14:paraId="1AC27557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24 экз.</w:t>
      </w:r>
    </w:p>
    <w:p w14:paraId="311C42BA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бесплатно.</w:t>
      </w:r>
    </w:p>
    <w:p w14:paraId="2438B549" w14:textId="77777777" w:rsidR="00696E99" w:rsidRPr="009F5637" w:rsidRDefault="00696E99" w:rsidP="00696E99">
      <w:pPr>
        <w:rPr>
          <w:rFonts w:ascii="Times New Roman" w:hAnsi="Times New Roman" w:cs="Times New Roman"/>
          <w:sz w:val="24"/>
          <w:szCs w:val="24"/>
        </w:rPr>
      </w:pPr>
    </w:p>
    <w:p w14:paraId="0DE276E9" w14:textId="77777777" w:rsidR="00696E99" w:rsidRPr="009F5637" w:rsidRDefault="00696E99" w:rsidP="00161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96E99" w:rsidRPr="009F5637" w:rsidSect="00BA62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B8EC6" w14:textId="77777777" w:rsidR="008C181E" w:rsidRDefault="008C181E">
      <w:pPr>
        <w:spacing w:after="0" w:line="240" w:lineRule="auto"/>
      </w:pPr>
      <w:r>
        <w:separator/>
      </w:r>
    </w:p>
  </w:endnote>
  <w:endnote w:type="continuationSeparator" w:id="0">
    <w:p w14:paraId="4602F8AA" w14:textId="77777777" w:rsidR="008C181E" w:rsidRDefault="008C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74842" w14:textId="77777777" w:rsidR="007E3297" w:rsidRDefault="007E3297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BB950" w14:textId="77777777" w:rsidR="007E3297" w:rsidRDefault="007E3297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DC5B1" w14:textId="77777777" w:rsidR="007E3297" w:rsidRDefault="007E3297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9E4DB" w14:textId="77777777" w:rsidR="008C181E" w:rsidRDefault="008C181E">
      <w:pPr>
        <w:spacing w:after="0" w:line="240" w:lineRule="auto"/>
      </w:pPr>
      <w:r>
        <w:separator/>
      </w:r>
    </w:p>
  </w:footnote>
  <w:footnote w:type="continuationSeparator" w:id="0">
    <w:p w14:paraId="1122E6C4" w14:textId="77777777" w:rsidR="008C181E" w:rsidRDefault="008C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D0666" w14:textId="77777777" w:rsidR="007E3297" w:rsidRDefault="007E329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AFCF4" w14:textId="77777777" w:rsidR="007E3297" w:rsidRPr="00D2249C" w:rsidRDefault="007E3297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C79F" w14:textId="77777777" w:rsidR="007E3297" w:rsidRDefault="007E329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18917A9"/>
    <w:multiLevelType w:val="multilevel"/>
    <w:tmpl w:val="BBBA4D2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01B81C66"/>
    <w:multiLevelType w:val="multilevel"/>
    <w:tmpl w:val="7D802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0" w15:restartNumberingAfterBreak="0">
    <w:nsid w:val="06C31511"/>
    <w:multiLevelType w:val="multilevel"/>
    <w:tmpl w:val="49304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0B0A41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5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 w15:restartNumberingAfterBreak="0">
    <w:nsid w:val="0D511BAA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0BA6887"/>
    <w:multiLevelType w:val="multilevel"/>
    <w:tmpl w:val="03367328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9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0" w15:restartNumberingAfterBreak="0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12FA427A"/>
    <w:multiLevelType w:val="multilevel"/>
    <w:tmpl w:val="08BEB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4995DEE"/>
    <w:multiLevelType w:val="hybridMultilevel"/>
    <w:tmpl w:val="872ABD56"/>
    <w:lvl w:ilvl="0" w:tplc="833C361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BE58F1"/>
    <w:multiLevelType w:val="multilevel"/>
    <w:tmpl w:val="B11AC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6435012"/>
    <w:multiLevelType w:val="multilevel"/>
    <w:tmpl w:val="1C5E9E00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27" w15:restartNumberingAfterBreak="0">
    <w:nsid w:val="18622919"/>
    <w:multiLevelType w:val="hybridMultilevel"/>
    <w:tmpl w:val="BFBE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1B0C6361"/>
    <w:multiLevelType w:val="hybridMultilevel"/>
    <w:tmpl w:val="422CF3DC"/>
    <w:lvl w:ilvl="0" w:tplc="499A032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375329"/>
    <w:multiLevelType w:val="hybridMultilevel"/>
    <w:tmpl w:val="A22A96DA"/>
    <w:lvl w:ilvl="0" w:tplc="91BA3924">
      <w:start w:val="1"/>
      <w:numFmt w:val="decimal"/>
      <w:lvlText w:val="%1."/>
      <w:lvlJc w:val="left"/>
      <w:pPr>
        <w:ind w:left="10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1B6A56C5"/>
    <w:multiLevelType w:val="multilevel"/>
    <w:tmpl w:val="0CBCF3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CD4179E"/>
    <w:multiLevelType w:val="hybridMultilevel"/>
    <w:tmpl w:val="93C6783C"/>
    <w:lvl w:ilvl="0" w:tplc="0F9080B0">
      <w:start w:val="4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6A83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4B51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32DA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A182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AFA1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29E5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AF56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AD92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D05718B"/>
    <w:multiLevelType w:val="hybridMultilevel"/>
    <w:tmpl w:val="06AC6D04"/>
    <w:lvl w:ilvl="0" w:tplc="CFCC79F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D6C0249"/>
    <w:multiLevelType w:val="hybridMultilevel"/>
    <w:tmpl w:val="93FCC938"/>
    <w:lvl w:ilvl="0" w:tplc="209E94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558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A44A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E69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C0FC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47B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50C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E830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0000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0853767"/>
    <w:multiLevelType w:val="hybridMultilevel"/>
    <w:tmpl w:val="94AE6000"/>
    <w:lvl w:ilvl="0" w:tplc="580075EC">
      <w:start w:val="6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9" w15:restartNumberingAfterBreak="0">
    <w:nsid w:val="21AF6BBA"/>
    <w:multiLevelType w:val="multilevel"/>
    <w:tmpl w:val="24286342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21BB2F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2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5A271D2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25A869D5"/>
    <w:multiLevelType w:val="hybridMultilevel"/>
    <w:tmpl w:val="B6A8F6FA"/>
    <w:lvl w:ilvl="0" w:tplc="F67A3C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0" w15:restartNumberingAfterBreak="0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71A4163"/>
    <w:multiLevelType w:val="hybridMultilevel"/>
    <w:tmpl w:val="BCA20A36"/>
    <w:lvl w:ilvl="0" w:tplc="81146E3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3" w15:restartNumberingAfterBreak="0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4" w15:restartNumberingAfterBreak="0">
    <w:nsid w:val="28CB2551"/>
    <w:multiLevelType w:val="multilevel"/>
    <w:tmpl w:val="760068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5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6" w15:restartNumberingAfterBreak="0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7" w15:restartNumberingAfterBreak="0">
    <w:nsid w:val="2B6D2B61"/>
    <w:multiLevelType w:val="multilevel"/>
    <w:tmpl w:val="FFD2A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8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2B9D6CD5"/>
    <w:multiLevelType w:val="hybridMultilevel"/>
    <w:tmpl w:val="676C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1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2C784438"/>
    <w:multiLevelType w:val="hybridMultilevel"/>
    <w:tmpl w:val="9B9630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99219C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4" w15:restartNumberingAfterBreak="0">
    <w:nsid w:val="2CF32962"/>
    <w:multiLevelType w:val="multilevel"/>
    <w:tmpl w:val="22DA512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EAB130F"/>
    <w:multiLevelType w:val="multilevel"/>
    <w:tmpl w:val="B56C7A46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2D7CEC"/>
    <w:multiLevelType w:val="hybridMultilevel"/>
    <w:tmpl w:val="11AAE912"/>
    <w:lvl w:ilvl="0" w:tplc="1BE484EE">
      <w:start w:val="17"/>
      <w:numFmt w:val="decimal"/>
      <w:lvlText w:val="%1"/>
      <w:lvlJc w:val="left"/>
      <w:pPr>
        <w:ind w:left="10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0" w15:restartNumberingAfterBreak="0">
    <w:nsid w:val="30CA7999"/>
    <w:multiLevelType w:val="multilevel"/>
    <w:tmpl w:val="4462E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2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3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365D51B9"/>
    <w:multiLevelType w:val="hybridMultilevel"/>
    <w:tmpl w:val="B54E142E"/>
    <w:lvl w:ilvl="0" w:tplc="BB0439BE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6BE560D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37230B0C"/>
    <w:multiLevelType w:val="multilevel"/>
    <w:tmpl w:val="DC10F8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4041AB"/>
    <w:multiLevelType w:val="hybridMultilevel"/>
    <w:tmpl w:val="E8EE8C0C"/>
    <w:lvl w:ilvl="0" w:tplc="2A78A9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E11F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0F3C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ABB4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E450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40EE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8C47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E0D2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4A88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84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CA126B2"/>
    <w:multiLevelType w:val="hybridMultilevel"/>
    <w:tmpl w:val="7B4447EA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CA30997"/>
    <w:multiLevelType w:val="hybridMultilevel"/>
    <w:tmpl w:val="4E7C4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8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9" w15:restartNumberingAfterBreak="0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0" w15:restartNumberingAfterBreak="0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2" w15:restartNumberingAfterBreak="0">
    <w:nsid w:val="3F782FC2"/>
    <w:multiLevelType w:val="hybridMultilevel"/>
    <w:tmpl w:val="A62668E6"/>
    <w:lvl w:ilvl="0" w:tplc="9FC27792">
      <w:start w:val="3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3FEF798A"/>
    <w:multiLevelType w:val="multilevel"/>
    <w:tmpl w:val="7608954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6" w15:restartNumberingAfterBreak="0">
    <w:nsid w:val="41AA584A"/>
    <w:multiLevelType w:val="hybridMultilevel"/>
    <w:tmpl w:val="202C9820"/>
    <w:lvl w:ilvl="0" w:tplc="9A9E1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98" w15:restartNumberingAfterBreak="0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9" w15:restartNumberingAfterBreak="0">
    <w:nsid w:val="456165D9"/>
    <w:multiLevelType w:val="hybridMultilevel"/>
    <w:tmpl w:val="0FCC5172"/>
    <w:lvl w:ilvl="0" w:tplc="F762282C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C266DA">
      <w:start w:val="1"/>
      <w:numFmt w:val="lowerLetter"/>
      <w:lvlText w:val="%2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605228">
      <w:start w:val="1"/>
      <w:numFmt w:val="lowerRoman"/>
      <w:lvlText w:val="%3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6E68D4">
      <w:start w:val="1"/>
      <w:numFmt w:val="decimal"/>
      <w:lvlText w:val="%4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C02360">
      <w:start w:val="1"/>
      <w:numFmt w:val="lowerLetter"/>
      <w:lvlText w:val="%5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F84DD4">
      <w:start w:val="1"/>
      <w:numFmt w:val="lowerRoman"/>
      <w:lvlText w:val="%6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8C522">
      <w:start w:val="1"/>
      <w:numFmt w:val="decimal"/>
      <w:lvlText w:val="%7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AF630">
      <w:start w:val="1"/>
      <w:numFmt w:val="lowerLetter"/>
      <w:lvlText w:val="%8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981E">
      <w:start w:val="1"/>
      <w:numFmt w:val="lowerRoman"/>
      <w:lvlText w:val="%9"/>
      <w:lvlJc w:val="left"/>
      <w:pPr>
        <w:ind w:left="7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5E34DB2"/>
    <w:multiLevelType w:val="hybridMultilevel"/>
    <w:tmpl w:val="D1C0486E"/>
    <w:lvl w:ilvl="0" w:tplc="580075EC">
      <w:start w:val="6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804034B"/>
    <w:multiLevelType w:val="multilevel"/>
    <w:tmpl w:val="4C129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3" w15:restartNumberingAfterBreak="0">
    <w:nsid w:val="49981DC6"/>
    <w:multiLevelType w:val="multilevel"/>
    <w:tmpl w:val="D4184FAA"/>
    <w:lvl w:ilvl="0">
      <w:start w:val="1"/>
      <w:numFmt w:val="decimal"/>
      <w:lvlText w:val="%1."/>
      <w:lvlJc w:val="left"/>
      <w:pPr>
        <w:ind w:left="1005" w:hanging="64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AFB43E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B65213E"/>
    <w:multiLevelType w:val="hybridMultilevel"/>
    <w:tmpl w:val="681C9C2C"/>
    <w:lvl w:ilvl="0" w:tplc="6BD43F14">
      <w:start w:val="3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4C2039C2"/>
    <w:multiLevelType w:val="multilevel"/>
    <w:tmpl w:val="434C1FB8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8" w15:restartNumberingAfterBreak="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9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0" w15:restartNumberingAfterBreak="0">
    <w:nsid w:val="51C70539"/>
    <w:multiLevelType w:val="multilevel"/>
    <w:tmpl w:val="FEE677B2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1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2" w15:restartNumberingAfterBreak="0">
    <w:nsid w:val="54742973"/>
    <w:multiLevelType w:val="hybridMultilevel"/>
    <w:tmpl w:val="BB4CEE1C"/>
    <w:lvl w:ilvl="0" w:tplc="18FCC330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5" w15:restartNumberingAfterBreak="0">
    <w:nsid w:val="56BD59EB"/>
    <w:multiLevelType w:val="multilevel"/>
    <w:tmpl w:val="C66CA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56D148FC"/>
    <w:multiLevelType w:val="hybridMultilevel"/>
    <w:tmpl w:val="2710020E"/>
    <w:lvl w:ilvl="0" w:tplc="E1FE5576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7464F7D"/>
    <w:multiLevelType w:val="hybridMultilevel"/>
    <w:tmpl w:val="403CC372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DB96918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19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20" w15:restartNumberingAfterBreak="0">
    <w:nsid w:val="5945798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1" w15:restartNumberingAfterBreak="0">
    <w:nsid w:val="59F96A69"/>
    <w:multiLevelType w:val="multilevel"/>
    <w:tmpl w:val="176AA0C0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2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3" w15:restartNumberingAfterBreak="0">
    <w:nsid w:val="5A3856A2"/>
    <w:multiLevelType w:val="multilevel"/>
    <w:tmpl w:val="ADC2760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4" w15:restartNumberingAfterBreak="0">
    <w:nsid w:val="5B7D1DBD"/>
    <w:multiLevelType w:val="multilevel"/>
    <w:tmpl w:val="42C4AE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5C014A35"/>
    <w:multiLevelType w:val="multilevel"/>
    <w:tmpl w:val="26D64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5C3C2A1E"/>
    <w:multiLevelType w:val="hybridMultilevel"/>
    <w:tmpl w:val="D1400E2A"/>
    <w:lvl w:ilvl="0" w:tplc="B554F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 w15:restartNumberingAfterBreak="0">
    <w:nsid w:val="5C754948"/>
    <w:multiLevelType w:val="hybridMultilevel"/>
    <w:tmpl w:val="90243404"/>
    <w:lvl w:ilvl="0" w:tplc="9990CEAE">
      <w:start w:val="1"/>
      <w:numFmt w:val="decimal"/>
      <w:lvlText w:val="%1."/>
      <w:lvlJc w:val="left"/>
      <w:pPr>
        <w:ind w:left="45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28" w15:restartNumberingAfterBreak="0">
    <w:nsid w:val="5D0855ED"/>
    <w:multiLevelType w:val="multilevel"/>
    <w:tmpl w:val="53960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5D7C36F0"/>
    <w:multiLevelType w:val="hybridMultilevel"/>
    <w:tmpl w:val="90349884"/>
    <w:lvl w:ilvl="0" w:tplc="F67A3C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0" w15:restartNumberingAfterBreak="0">
    <w:nsid w:val="5F477C51"/>
    <w:multiLevelType w:val="hybridMultilevel"/>
    <w:tmpl w:val="DEE46AE8"/>
    <w:lvl w:ilvl="0" w:tplc="E7C02F60">
      <w:start w:val="3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5F59282D"/>
    <w:multiLevelType w:val="multilevel"/>
    <w:tmpl w:val="269A6F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32" w15:restartNumberingAfterBreak="0">
    <w:nsid w:val="611235A2"/>
    <w:multiLevelType w:val="hybridMultilevel"/>
    <w:tmpl w:val="8342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4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5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36" w15:restartNumberingAfterBreak="0">
    <w:nsid w:val="663E2466"/>
    <w:multiLevelType w:val="multilevel"/>
    <w:tmpl w:val="09E02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67434090"/>
    <w:multiLevelType w:val="hybridMultilevel"/>
    <w:tmpl w:val="37EE2AA0"/>
    <w:lvl w:ilvl="0" w:tplc="ED2AE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74C1A4B"/>
    <w:multiLevelType w:val="hybridMultilevel"/>
    <w:tmpl w:val="36269D5A"/>
    <w:lvl w:ilvl="0" w:tplc="1AA465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79F0B0A"/>
    <w:multiLevelType w:val="hybridMultilevel"/>
    <w:tmpl w:val="B82AD03C"/>
    <w:lvl w:ilvl="0" w:tplc="C99A95F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0" w15:restartNumberingAfterBreak="0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1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92465CB"/>
    <w:multiLevelType w:val="multilevel"/>
    <w:tmpl w:val="EB0A8E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6A406755"/>
    <w:multiLevelType w:val="hybridMultilevel"/>
    <w:tmpl w:val="D8886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5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6" w15:restartNumberingAfterBreak="0">
    <w:nsid w:val="6A9942FA"/>
    <w:multiLevelType w:val="multilevel"/>
    <w:tmpl w:val="50B2154E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7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9" w15:restartNumberingAfterBreak="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0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FB07BCC"/>
    <w:multiLevelType w:val="multilevel"/>
    <w:tmpl w:val="0D085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3" w15:restartNumberingAfterBreak="0">
    <w:nsid w:val="70EB4878"/>
    <w:multiLevelType w:val="hybridMultilevel"/>
    <w:tmpl w:val="D68C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1D54890"/>
    <w:multiLevelType w:val="multilevel"/>
    <w:tmpl w:val="00087B7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55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7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58" w15:restartNumberingAfterBreak="0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9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0" w15:restartNumberingAfterBreak="0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2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63" w15:restartNumberingAfterBreak="0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4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5" w15:restartNumberingAfterBreak="0">
    <w:nsid w:val="787A2831"/>
    <w:multiLevelType w:val="multilevel"/>
    <w:tmpl w:val="19C608C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6" w15:restartNumberingAfterBreak="0">
    <w:nsid w:val="78EE07FF"/>
    <w:multiLevelType w:val="hybridMultilevel"/>
    <w:tmpl w:val="67EEADFA"/>
    <w:lvl w:ilvl="0" w:tplc="0F1CE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7" w15:restartNumberingAfterBreak="0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8" w15:restartNumberingAfterBreak="0">
    <w:nsid w:val="7C4F2808"/>
    <w:multiLevelType w:val="hybridMultilevel"/>
    <w:tmpl w:val="F2401F80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69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1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 w16cid:durableId="1408571659">
    <w:abstractNumId w:val="125"/>
  </w:num>
  <w:num w:numId="2" w16cid:durableId="1858301526">
    <w:abstractNumId w:val="24"/>
  </w:num>
  <w:num w:numId="3" w16cid:durableId="475991205">
    <w:abstractNumId w:val="115"/>
  </w:num>
  <w:num w:numId="4" w16cid:durableId="1522820988">
    <w:abstractNumId w:val="21"/>
  </w:num>
  <w:num w:numId="5" w16cid:durableId="1438599613">
    <w:abstractNumId w:val="128"/>
  </w:num>
  <w:num w:numId="6" w16cid:durableId="781610968">
    <w:abstractNumId w:val="136"/>
  </w:num>
  <w:num w:numId="7" w16cid:durableId="293607059">
    <w:abstractNumId w:val="151"/>
  </w:num>
  <w:num w:numId="8" w16cid:durableId="831719355">
    <w:abstractNumId w:val="5"/>
  </w:num>
  <w:num w:numId="9" w16cid:durableId="64567399">
    <w:abstractNumId w:val="64"/>
  </w:num>
  <w:num w:numId="10" w16cid:durableId="19834594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6738924">
    <w:abstractNumId w:val="57"/>
  </w:num>
  <w:num w:numId="12" w16cid:durableId="1565020493">
    <w:abstractNumId w:val="139"/>
  </w:num>
  <w:num w:numId="13" w16cid:durableId="1598057759">
    <w:abstractNumId w:val="102"/>
  </w:num>
  <w:num w:numId="14" w16cid:durableId="537820496">
    <w:abstractNumId w:val="131"/>
  </w:num>
  <w:num w:numId="15" w16cid:durableId="1925871499">
    <w:abstractNumId w:val="103"/>
  </w:num>
  <w:num w:numId="16" w16cid:durableId="1269195902">
    <w:abstractNumId w:val="167"/>
  </w:num>
  <w:num w:numId="17" w16cid:durableId="175199413">
    <w:abstractNumId w:val="63"/>
  </w:num>
  <w:num w:numId="18" w16cid:durableId="2050370502">
    <w:abstractNumId w:val="40"/>
  </w:num>
  <w:num w:numId="19" w16cid:durableId="943267538">
    <w:abstractNumId w:val="104"/>
  </w:num>
  <w:num w:numId="20" w16cid:durableId="717776206">
    <w:abstractNumId w:val="13"/>
  </w:num>
  <w:num w:numId="21" w16cid:durableId="2063600107">
    <w:abstractNumId w:val="120"/>
  </w:num>
  <w:num w:numId="22" w16cid:durableId="1331711783">
    <w:abstractNumId w:val="94"/>
  </w:num>
  <w:num w:numId="23" w16cid:durableId="155849330">
    <w:abstractNumId w:val="106"/>
  </w:num>
  <w:num w:numId="24" w16cid:durableId="1144733936">
    <w:abstractNumId w:val="141"/>
  </w:num>
  <w:num w:numId="25" w16cid:durableId="1629894859">
    <w:abstractNumId w:val="18"/>
  </w:num>
  <w:num w:numId="26" w16cid:durableId="320013930">
    <w:abstractNumId w:val="58"/>
  </w:num>
  <w:num w:numId="27" w16cid:durableId="339739617">
    <w:abstractNumId w:val="150"/>
  </w:num>
  <w:num w:numId="28" w16cid:durableId="1984697645">
    <w:abstractNumId w:val="48"/>
  </w:num>
  <w:num w:numId="29" w16cid:durableId="931936329">
    <w:abstractNumId w:val="147"/>
  </w:num>
  <w:num w:numId="30" w16cid:durableId="411707680">
    <w:abstractNumId w:val="31"/>
  </w:num>
  <w:num w:numId="31" w16cid:durableId="105582700">
    <w:abstractNumId w:val="142"/>
  </w:num>
  <w:num w:numId="32" w16cid:durableId="1188521377">
    <w:abstractNumId w:val="124"/>
  </w:num>
  <w:num w:numId="33" w16cid:durableId="1840657885">
    <w:abstractNumId w:val="79"/>
  </w:num>
  <w:num w:numId="34" w16cid:durableId="1419869962">
    <w:abstractNumId w:val="99"/>
  </w:num>
  <w:num w:numId="35" w16cid:durableId="1349453336">
    <w:abstractNumId w:val="32"/>
  </w:num>
  <w:num w:numId="36" w16cid:durableId="429283209">
    <w:abstractNumId w:val="78"/>
  </w:num>
  <w:num w:numId="37" w16cid:durableId="1411267546">
    <w:abstractNumId w:val="34"/>
  </w:num>
  <w:num w:numId="38" w16cid:durableId="41057326">
    <w:abstractNumId w:val="82"/>
  </w:num>
  <w:num w:numId="39" w16cid:durableId="1301379111">
    <w:abstractNumId w:val="16"/>
  </w:num>
  <w:num w:numId="40" w16cid:durableId="1806269095">
    <w:abstractNumId w:val="146"/>
  </w:num>
  <w:num w:numId="41" w16cid:durableId="1520239468">
    <w:abstractNumId w:val="66"/>
  </w:num>
  <w:num w:numId="42" w16cid:durableId="918171714">
    <w:abstractNumId w:val="36"/>
  </w:num>
  <w:num w:numId="43" w16cid:durableId="1863517728">
    <w:abstractNumId w:val="45"/>
  </w:num>
  <w:num w:numId="44" w16cid:durableId="2146117170">
    <w:abstractNumId w:val="145"/>
  </w:num>
  <w:num w:numId="45" w16cid:durableId="1572811002">
    <w:abstractNumId w:val="133"/>
  </w:num>
  <w:num w:numId="46" w16cid:durableId="1413043059">
    <w:abstractNumId w:val="152"/>
  </w:num>
  <w:num w:numId="47" w16cid:durableId="90468636">
    <w:abstractNumId w:val="126"/>
  </w:num>
  <w:num w:numId="48" w16cid:durableId="1952391237">
    <w:abstractNumId w:val="97"/>
  </w:num>
  <w:num w:numId="49" w16cid:durableId="849218675">
    <w:abstractNumId w:val="25"/>
  </w:num>
  <w:num w:numId="50" w16cid:durableId="602418785">
    <w:abstractNumId w:val="10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614748603">
    <w:abstractNumId w:val="135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11445824">
    <w:abstractNumId w:val="1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26291959">
    <w:abstractNumId w:val="88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00703634">
    <w:abstractNumId w:val="19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5592608">
    <w:abstractNumId w:val="111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19096115">
    <w:abstractNumId w:val="74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02165811">
    <w:abstractNumId w:val="122"/>
  </w:num>
  <w:num w:numId="58" w16cid:durableId="1225947881">
    <w:abstractNumId w:val="68"/>
  </w:num>
  <w:num w:numId="59" w16cid:durableId="887716909">
    <w:abstractNumId w:val="74"/>
  </w:num>
  <w:num w:numId="60" w16cid:durableId="1978409752">
    <w:abstractNumId w:val="114"/>
  </w:num>
  <w:num w:numId="61" w16cid:durableId="816068822">
    <w:abstractNumId w:val="134"/>
  </w:num>
  <w:num w:numId="62" w16cid:durableId="1574272795">
    <w:abstractNumId w:val="61"/>
  </w:num>
  <w:num w:numId="63" w16cid:durableId="1345135033">
    <w:abstractNumId w:val="155"/>
  </w:num>
  <w:num w:numId="64" w16cid:durableId="1930380471">
    <w:abstractNumId w:val="65"/>
  </w:num>
  <w:num w:numId="65" w16cid:durableId="624581700">
    <w:abstractNumId w:val="7"/>
  </w:num>
  <w:num w:numId="66" w16cid:durableId="1215462178">
    <w:abstractNumId w:val="149"/>
  </w:num>
  <w:num w:numId="67" w16cid:durableId="1398700063">
    <w:abstractNumId w:val="107"/>
  </w:num>
  <w:num w:numId="68" w16cid:durableId="648948783">
    <w:abstractNumId w:val="53"/>
  </w:num>
  <w:num w:numId="69" w16cid:durableId="520513364">
    <w:abstractNumId w:val="3"/>
  </w:num>
  <w:num w:numId="70" w16cid:durableId="729496401">
    <w:abstractNumId w:val="161"/>
  </w:num>
  <w:num w:numId="71" w16cid:durableId="1361710554">
    <w:abstractNumId w:val="83"/>
  </w:num>
  <w:num w:numId="72" w16cid:durableId="241179914">
    <w:abstractNumId w:val="20"/>
  </w:num>
  <w:num w:numId="73" w16cid:durableId="7803513">
    <w:abstractNumId w:val="148"/>
  </w:num>
  <w:num w:numId="74" w16cid:durableId="1961261942">
    <w:abstractNumId w:val="26"/>
  </w:num>
  <w:num w:numId="75" w16cid:durableId="337275908">
    <w:abstractNumId w:val="160"/>
  </w:num>
  <w:num w:numId="76" w16cid:durableId="372459379">
    <w:abstractNumId w:val="89"/>
  </w:num>
  <w:num w:numId="77" w16cid:durableId="1857690982">
    <w:abstractNumId w:val="38"/>
  </w:num>
  <w:num w:numId="78" w16cid:durableId="169180797">
    <w:abstractNumId w:val="44"/>
  </w:num>
  <w:num w:numId="79" w16cid:durableId="171843432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1366441976">
    <w:abstractNumId w:val="36"/>
  </w:num>
  <w:num w:numId="81" w16cid:durableId="1001156863">
    <w:abstractNumId w:val="162"/>
  </w:num>
  <w:num w:numId="82" w16cid:durableId="620915726">
    <w:abstractNumId w:val="154"/>
  </w:num>
  <w:num w:numId="83" w16cid:durableId="667099557">
    <w:abstractNumId w:val="69"/>
  </w:num>
  <w:num w:numId="84" w16cid:durableId="1360468921">
    <w:abstractNumId w:val="86"/>
  </w:num>
  <w:num w:numId="85" w16cid:durableId="892036938">
    <w:abstractNumId w:val="19"/>
  </w:num>
  <w:num w:numId="86" w16cid:durableId="1625575472">
    <w:abstractNumId w:val="29"/>
  </w:num>
  <w:num w:numId="87" w16cid:durableId="252934263">
    <w:abstractNumId w:val="111"/>
  </w:num>
  <w:num w:numId="88" w16cid:durableId="2073848547">
    <w:abstractNumId w:val="81"/>
  </w:num>
  <w:num w:numId="89" w16cid:durableId="1281760329">
    <w:abstractNumId w:val="121"/>
  </w:num>
  <w:num w:numId="90" w16cid:durableId="17396253">
    <w:abstractNumId w:val="123"/>
  </w:num>
  <w:num w:numId="91" w16cid:durableId="547762929">
    <w:abstractNumId w:val="112"/>
  </w:num>
  <w:num w:numId="92" w16cid:durableId="204486928">
    <w:abstractNumId w:val="4"/>
  </w:num>
  <w:num w:numId="93" w16cid:durableId="1415930368">
    <w:abstractNumId w:val="39"/>
  </w:num>
  <w:num w:numId="94" w16cid:durableId="1795520958">
    <w:abstractNumId w:val="138"/>
  </w:num>
  <w:num w:numId="95" w16cid:durableId="1286548950">
    <w:abstractNumId w:val="116"/>
  </w:num>
  <w:num w:numId="96" w16cid:durableId="954553896">
    <w:abstractNumId w:val="85"/>
  </w:num>
  <w:num w:numId="97" w16cid:durableId="262155194">
    <w:abstractNumId w:val="117"/>
  </w:num>
  <w:num w:numId="98" w16cid:durableId="1095007664">
    <w:abstractNumId w:val="28"/>
  </w:num>
  <w:num w:numId="99" w16cid:durableId="282659866">
    <w:abstractNumId w:val="77"/>
  </w:num>
  <w:num w:numId="100" w16cid:durableId="716587627">
    <w:abstractNumId w:val="46"/>
  </w:num>
  <w:num w:numId="101" w16cid:durableId="1224755648">
    <w:abstractNumId w:val="72"/>
  </w:num>
  <w:num w:numId="102" w16cid:durableId="178475958">
    <w:abstractNumId w:val="60"/>
  </w:num>
  <w:num w:numId="103" w16cid:durableId="691959858">
    <w:abstractNumId w:val="42"/>
  </w:num>
  <w:num w:numId="104" w16cid:durableId="1828208752">
    <w:abstractNumId w:val="12"/>
  </w:num>
  <w:num w:numId="105" w16cid:durableId="1220704223">
    <w:abstractNumId w:val="49"/>
  </w:num>
  <w:num w:numId="106" w16cid:durableId="2095469105">
    <w:abstractNumId w:val="56"/>
  </w:num>
  <w:num w:numId="107" w16cid:durableId="1661811324">
    <w:abstractNumId w:val="156"/>
  </w:num>
  <w:num w:numId="108" w16cid:durableId="1873493553">
    <w:abstractNumId w:val="158"/>
  </w:num>
  <w:num w:numId="109" w16cid:durableId="678698879">
    <w:abstractNumId w:val="105"/>
  </w:num>
  <w:num w:numId="110" w16cid:durableId="15497905">
    <w:abstractNumId w:val="100"/>
  </w:num>
  <w:num w:numId="111" w16cid:durableId="834149701">
    <w:abstractNumId w:val="130"/>
  </w:num>
  <w:num w:numId="112" w16cid:durableId="156464437">
    <w:abstractNumId w:val="92"/>
  </w:num>
  <w:num w:numId="113" w16cid:durableId="98641803">
    <w:abstractNumId w:val="54"/>
  </w:num>
  <w:num w:numId="114" w16cid:durableId="380054634">
    <w:abstractNumId w:val="52"/>
  </w:num>
  <w:num w:numId="115" w16cid:durableId="1404569877">
    <w:abstractNumId w:val="10"/>
  </w:num>
  <w:num w:numId="116" w16cid:durableId="2035571865">
    <w:abstractNumId w:val="50"/>
  </w:num>
  <w:num w:numId="117" w16cid:durableId="811672427">
    <w:abstractNumId w:val="23"/>
  </w:num>
  <w:num w:numId="118" w16cid:durableId="1982227602">
    <w:abstractNumId w:val="127"/>
  </w:num>
  <w:num w:numId="119" w16cid:durableId="960762968">
    <w:abstractNumId w:val="137"/>
  </w:num>
  <w:num w:numId="120" w16cid:durableId="1612471945">
    <w:abstractNumId w:val="93"/>
  </w:num>
  <w:num w:numId="121" w16cid:durableId="1014918626">
    <w:abstractNumId w:val="0"/>
  </w:num>
  <w:num w:numId="122" w16cid:durableId="890963327">
    <w:abstractNumId w:val="1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412092406">
    <w:abstractNumId w:val="1"/>
  </w:num>
  <w:num w:numId="124" w16cid:durableId="2097824911">
    <w:abstractNumId w:val="110"/>
  </w:num>
  <w:num w:numId="125" w16cid:durableId="388260647">
    <w:abstractNumId w:val="30"/>
  </w:num>
  <w:num w:numId="126" w16cid:durableId="820267158">
    <w:abstractNumId w:val="27"/>
  </w:num>
  <w:num w:numId="127" w16cid:durableId="631325700">
    <w:abstractNumId w:val="43"/>
  </w:num>
  <w:num w:numId="128" w16cid:durableId="23890797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84618525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053771156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533765558">
    <w:abstractNumId w:val="7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892928225">
    <w:abstractNumId w:val="7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21112075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704254662">
    <w:abstractNumId w:val="157"/>
  </w:num>
  <w:num w:numId="135" w16cid:durableId="962810537">
    <w:abstractNumId w:val="169"/>
  </w:num>
  <w:num w:numId="136" w16cid:durableId="769354035">
    <w:abstractNumId w:val="95"/>
  </w:num>
  <w:num w:numId="137" w16cid:durableId="2025933868">
    <w:abstractNumId w:val="15"/>
  </w:num>
  <w:num w:numId="138" w16cid:durableId="322659011">
    <w:abstractNumId w:val="73"/>
  </w:num>
  <w:num w:numId="139" w16cid:durableId="2076270126">
    <w:abstractNumId w:val="6"/>
  </w:num>
  <w:num w:numId="140" w16cid:durableId="153886397">
    <w:abstractNumId w:val="17"/>
  </w:num>
  <w:num w:numId="141" w16cid:durableId="857892189">
    <w:abstractNumId w:val="171"/>
  </w:num>
  <w:num w:numId="142" w16cid:durableId="568003804">
    <w:abstractNumId w:val="91"/>
  </w:num>
  <w:num w:numId="143" w16cid:durableId="1587811299">
    <w:abstractNumId w:val="164"/>
  </w:num>
  <w:num w:numId="144" w16cid:durableId="853767964">
    <w:abstractNumId w:val="159"/>
  </w:num>
  <w:num w:numId="145" w16cid:durableId="1704746191">
    <w:abstractNumId w:val="51"/>
  </w:num>
  <w:num w:numId="146" w16cid:durableId="1532913474">
    <w:abstractNumId w:val="113"/>
  </w:num>
  <w:num w:numId="147" w16cid:durableId="1006904612">
    <w:abstractNumId w:val="14"/>
  </w:num>
  <w:num w:numId="148" w16cid:durableId="1064334044">
    <w:abstractNumId w:val="67"/>
  </w:num>
  <w:num w:numId="149" w16cid:durableId="2002584505">
    <w:abstractNumId w:val="22"/>
  </w:num>
  <w:num w:numId="150" w16cid:durableId="618611789">
    <w:abstractNumId w:val="11"/>
  </w:num>
  <w:num w:numId="151" w16cid:durableId="1589658006">
    <w:abstractNumId w:val="84"/>
  </w:num>
  <w:num w:numId="152" w16cid:durableId="1740984301">
    <w:abstractNumId w:val="118"/>
  </w:num>
  <w:num w:numId="153" w16cid:durableId="367074725">
    <w:abstractNumId w:val="41"/>
  </w:num>
  <w:num w:numId="154" w16cid:durableId="948968653">
    <w:abstractNumId w:val="109"/>
  </w:num>
  <w:num w:numId="155" w16cid:durableId="20976698">
    <w:abstractNumId w:val="55"/>
  </w:num>
  <w:num w:numId="156" w16cid:durableId="2030719919">
    <w:abstractNumId w:val="119"/>
  </w:num>
  <w:num w:numId="157" w16cid:durableId="1943999111">
    <w:abstractNumId w:val="9"/>
  </w:num>
  <w:num w:numId="158" w16cid:durableId="593978340">
    <w:abstractNumId w:val="47"/>
  </w:num>
  <w:num w:numId="159" w16cid:durableId="839393298">
    <w:abstractNumId w:val="10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33430695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99968086">
    <w:abstractNumId w:val="168"/>
  </w:num>
  <w:num w:numId="162" w16cid:durableId="146825123">
    <w:abstractNumId w:val="129"/>
  </w:num>
  <w:num w:numId="163" w16cid:durableId="260728558">
    <w:abstractNumId w:val="153"/>
  </w:num>
  <w:num w:numId="164" w16cid:durableId="502284404">
    <w:abstractNumId w:val="35"/>
  </w:num>
  <w:num w:numId="165" w16cid:durableId="113138165">
    <w:abstractNumId w:val="108"/>
  </w:num>
  <w:num w:numId="166" w16cid:durableId="1645502359">
    <w:abstractNumId w:val="170"/>
  </w:num>
  <w:num w:numId="167" w16cid:durableId="1301694766">
    <w:abstractNumId w:val="144"/>
  </w:num>
  <w:num w:numId="168" w16cid:durableId="45112264">
    <w:abstractNumId w:val="165"/>
  </w:num>
  <w:num w:numId="169" w16cid:durableId="1840777753">
    <w:abstractNumId w:val="80"/>
  </w:num>
  <w:num w:numId="170" w16cid:durableId="703480581">
    <w:abstractNumId w:val="87"/>
  </w:num>
  <w:num w:numId="171" w16cid:durableId="260260635">
    <w:abstractNumId w:val="98"/>
  </w:num>
  <w:num w:numId="172" w16cid:durableId="797722060">
    <w:abstractNumId w:val="8"/>
  </w:num>
  <w:num w:numId="173" w16cid:durableId="1187983461">
    <w:abstractNumId w:val="163"/>
  </w:num>
  <w:num w:numId="174" w16cid:durableId="1650406735">
    <w:abstractNumId w:val="90"/>
  </w:num>
  <w:num w:numId="175" w16cid:durableId="467943905">
    <w:abstractNumId w:val="140"/>
  </w:num>
  <w:num w:numId="176" w16cid:durableId="1175656343">
    <w:abstractNumId w:val="132"/>
  </w:num>
  <w:num w:numId="177" w16cid:durableId="996499737">
    <w:abstractNumId w:val="62"/>
  </w:num>
  <w:num w:numId="178" w16cid:durableId="742223267">
    <w:abstractNumId w:val="70"/>
  </w:num>
  <w:num w:numId="179" w16cid:durableId="1854030488">
    <w:abstractNumId w:val="96"/>
  </w:num>
  <w:num w:numId="180" w16cid:durableId="1025639354">
    <w:abstractNumId w:val="33"/>
  </w:num>
  <w:num w:numId="181" w16cid:durableId="773284723">
    <w:abstractNumId w:val="16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76"/>
    <w:rsid w:val="00012A25"/>
    <w:rsid w:val="00013724"/>
    <w:rsid w:val="0001743B"/>
    <w:rsid w:val="00036DBA"/>
    <w:rsid w:val="000778A0"/>
    <w:rsid w:val="0009500C"/>
    <w:rsid w:val="000A73FC"/>
    <w:rsid w:val="000B116C"/>
    <w:rsid w:val="000C4077"/>
    <w:rsid w:val="000D36BF"/>
    <w:rsid w:val="000E38FB"/>
    <w:rsid w:val="001052D6"/>
    <w:rsid w:val="00133989"/>
    <w:rsid w:val="00144619"/>
    <w:rsid w:val="0015171B"/>
    <w:rsid w:val="0015576F"/>
    <w:rsid w:val="00161279"/>
    <w:rsid w:val="00161D76"/>
    <w:rsid w:val="00191B49"/>
    <w:rsid w:val="0019590A"/>
    <w:rsid w:val="001B4230"/>
    <w:rsid w:val="001E0076"/>
    <w:rsid w:val="00203A28"/>
    <w:rsid w:val="00206E26"/>
    <w:rsid w:val="0021202A"/>
    <w:rsid w:val="002243DE"/>
    <w:rsid w:val="00237118"/>
    <w:rsid w:val="002417E5"/>
    <w:rsid w:val="00266188"/>
    <w:rsid w:val="0029106D"/>
    <w:rsid w:val="002B508F"/>
    <w:rsid w:val="002B67DF"/>
    <w:rsid w:val="002C5B2E"/>
    <w:rsid w:val="002D62AF"/>
    <w:rsid w:val="002E2452"/>
    <w:rsid w:val="002E41F0"/>
    <w:rsid w:val="002F7D73"/>
    <w:rsid w:val="00303126"/>
    <w:rsid w:val="003110FA"/>
    <w:rsid w:val="00313CFC"/>
    <w:rsid w:val="00335D4D"/>
    <w:rsid w:val="00340A89"/>
    <w:rsid w:val="00370892"/>
    <w:rsid w:val="003A189E"/>
    <w:rsid w:val="003A28B5"/>
    <w:rsid w:val="003A3E6C"/>
    <w:rsid w:val="003B1785"/>
    <w:rsid w:val="003B4202"/>
    <w:rsid w:val="003C1CE2"/>
    <w:rsid w:val="003C47DC"/>
    <w:rsid w:val="003D3854"/>
    <w:rsid w:val="003D5B98"/>
    <w:rsid w:val="003E29BE"/>
    <w:rsid w:val="003F38DE"/>
    <w:rsid w:val="00407DB2"/>
    <w:rsid w:val="00412B13"/>
    <w:rsid w:val="004250EB"/>
    <w:rsid w:val="004414D3"/>
    <w:rsid w:val="00457CB7"/>
    <w:rsid w:val="00485C40"/>
    <w:rsid w:val="0049608C"/>
    <w:rsid w:val="004A1B68"/>
    <w:rsid w:val="004C2E19"/>
    <w:rsid w:val="004D024B"/>
    <w:rsid w:val="004E4E17"/>
    <w:rsid w:val="004E7EE9"/>
    <w:rsid w:val="00503B9F"/>
    <w:rsid w:val="00505B09"/>
    <w:rsid w:val="00520548"/>
    <w:rsid w:val="00525D21"/>
    <w:rsid w:val="0052631D"/>
    <w:rsid w:val="0057786D"/>
    <w:rsid w:val="005819C3"/>
    <w:rsid w:val="0059023F"/>
    <w:rsid w:val="0059078F"/>
    <w:rsid w:val="005B20C7"/>
    <w:rsid w:val="005D3259"/>
    <w:rsid w:val="005D4B71"/>
    <w:rsid w:val="005F3319"/>
    <w:rsid w:val="00603683"/>
    <w:rsid w:val="00614116"/>
    <w:rsid w:val="006146BA"/>
    <w:rsid w:val="00620065"/>
    <w:rsid w:val="0063779C"/>
    <w:rsid w:val="00641574"/>
    <w:rsid w:val="00654616"/>
    <w:rsid w:val="00661FCB"/>
    <w:rsid w:val="00672870"/>
    <w:rsid w:val="00696E99"/>
    <w:rsid w:val="006A02D6"/>
    <w:rsid w:val="007057FD"/>
    <w:rsid w:val="007217B5"/>
    <w:rsid w:val="007337D5"/>
    <w:rsid w:val="00747F07"/>
    <w:rsid w:val="00756006"/>
    <w:rsid w:val="007859EE"/>
    <w:rsid w:val="00796F3A"/>
    <w:rsid w:val="007A271B"/>
    <w:rsid w:val="007B3F18"/>
    <w:rsid w:val="007B4F45"/>
    <w:rsid w:val="007B7C46"/>
    <w:rsid w:val="007C09BD"/>
    <w:rsid w:val="007C65BE"/>
    <w:rsid w:val="007D4255"/>
    <w:rsid w:val="007E3297"/>
    <w:rsid w:val="007E3B5C"/>
    <w:rsid w:val="007E6D6F"/>
    <w:rsid w:val="007E7AF2"/>
    <w:rsid w:val="008009D5"/>
    <w:rsid w:val="00815AEB"/>
    <w:rsid w:val="0082214F"/>
    <w:rsid w:val="00823040"/>
    <w:rsid w:val="00824CC1"/>
    <w:rsid w:val="00830EC0"/>
    <w:rsid w:val="00832D76"/>
    <w:rsid w:val="00840FD5"/>
    <w:rsid w:val="008506D2"/>
    <w:rsid w:val="00852AB6"/>
    <w:rsid w:val="00860AAC"/>
    <w:rsid w:val="008623B3"/>
    <w:rsid w:val="00863A4E"/>
    <w:rsid w:val="00895A44"/>
    <w:rsid w:val="008A38FC"/>
    <w:rsid w:val="008C181E"/>
    <w:rsid w:val="008C30F6"/>
    <w:rsid w:val="008F1AB8"/>
    <w:rsid w:val="009106A2"/>
    <w:rsid w:val="00921E28"/>
    <w:rsid w:val="00924436"/>
    <w:rsid w:val="009310CE"/>
    <w:rsid w:val="00933B71"/>
    <w:rsid w:val="0094449A"/>
    <w:rsid w:val="00962371"/>
    <w:rsid w:val="00987E90"/>
    <w:rsid w:val="009920E5"/>
    <w:rsid w:val="00992251"/>
    <w:rsid w:val="00995615"/>
    <w:rsid w:val="00997054"/>
    <w:rsid w:val="009A2343"/>
    <w:rsid w:val="009B45DE"/>
    <w:rsid w:val="009B57D0"/>
    <w:rsid w:val="009C006C"/>
    <w:rsid w:val="009C7297"/>
    <w:rsid w:val="009E2E7F"/>
    <w:rsid w:val="009F5637"/>
    <w:rsid w:val="00A0162F"/>
    <w:rsid w:val="00A14928"/>
    <w:rsid w:val="00A252ED"/>
    <w:rsid w:val="00A40370"/>
    <w:rsid w:val="00A45CCB"/>
    <w:rsid w:val="00A47359"/>
    <w:rsid w:val="00A51B04"/>
    <w:rsid w:val="00A557C6"/>
    <w:rsid w:val="00A5652B"/>
    <w:rsid w:val="00A66476"/>
    <w:rsid w:val="00A76406"/>
    <w:rsid w:val="00A76C2E"/>
    <w:rsid w:val="00A90FE9"/>
    <w:rsid w:val="00A90FF3"/>
    <w:rsid w:val="00AC5798"/>
    <w:rsid w:val="00AF19F5"/>
    <w:rsid w:val="00AF4FED"/>
    <w:rsid w:val="00B05DAE"/>
    <w:rsid w:val="00B13BD4"/>
    <w:rsid w:val="00B63299"/>
    <w:rsid w:val="00B6597B"/>
    <w:rsid w:val="00B7441F"/>
    <w:rsid w:val="00B778F7"/>
    <w:rsid w:val="00B872EE"/>
    <w:rsid w:val="00B922C2"/>
    <w:rsid w:val="00BA1646"/>
    <w:rsid w:val="00BA3DD6"/>
    <w:rsid w:val="00BA6214"/>
    <w:rsid w:val="00BA78CD"/>
    <w:rsid w:val="00BE199D"/>
    <w:rsid w:val="00BE65F7"/>
    <w:rsid w:val="00C3112A"/>
    <w:rsid w:val="00C31A9E"/>
    <w:rsid w:val="00C47054"/>
    <w:rsid w:val="00C73D76"/>
    <w:rsid w:val="00C75BC9"/>
    <w:rsid w:val="00C8243C"/>
    <w:rsid w:val="00CA2801"/>
    <w:rsid w:val="00CB5F11"/>
    <w:rsid w:val="00CC0E25"/>
    <w:rsid w:val="00CE57A5"/>
    <w:rsid w:val="00CE73AD"/>
    <w:rsid w:val="00CF43BF"/>
    <w:rsid w:val="00D11D9F"/>
    <w:rsid w:val="00D14A17"/>
    <w:rsid w:val="00D165A0"/>
    <w:rsid w:val="00D26D2A"/>
    <w:rsid w:val="00D314EA"/>
    <w:rsid w:val="00D418C3"/>
    <w:rsid w:val="00D60092"/>
    <w:rsid w:val="00D679CE"/>
    <w:rsid w:val="00D72979"/>
    <w:rsid w:val="00D82B15"/>
    <w:rsid w:val="00D942C2"/>
    <w:rsid w:val="00D977CD"/>
    <w:rsid w:val="00DA4266"/>
    <w:rsid w:val="00DA6A92"/>
    <w:rsid w:val="00DC6A14"/>
    <w:rsid w:val="00DD1136"/>
    <w:rsid w:val="00DE77CC"/>
    <w:rsid w:val="00E024B1"/>
    <w:rsid w:val="00E07321"/>
    <w:rsid w:val="00E12059"/>
    <w:rsid w:val="00E172A5"/>
    <w:rsid w:val="00E24949"/>
    <w:rsid w:val="00E3160D"/>
    <w:rsid w:val="00E325FC"/>
    <w:rsid w:val="00E362DD"/>
    <w:rsid w:val="00E54AAB"/>
    <w:rsid w:val="00E5551B"/>
    <w:rsid w:val="00E575E9"/>
    <w:rsid w:val="00E846D8"/>
    <w:rsid w:val="00EA4518"/>
    <w:rsid w:val="00EC45FD"/>
    <w:rsid w:val="00ED6D28"/>
    <w:rsid w:val="00EF579C"/>
    <w:rsid w:val="00F01AB3"/>
    <w:rsid w:val="00F1093A"/>
    <w:rsid w:val="00F13F7F"/>
    <w:rsid w:val="00F16B65"/>
    <w:rsid w:val="00F17475"/>
    <w:rsid w:val="00F34227"/>
    <w:rsid w:val="00F37C25"/>
    <w:rsid w:val="00F713C9"/>
    <w:rsid w:val="00F837B0"/>
    <w:rsid w:val="00F923A6"/>
    <w:rsid w:val="00FC38B3"/>
    <w:rsid w:val="00FF0E9B"/>
    <w:rsid w:val="00FF1B84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B7E0"/>
  <w15:chartTrackingRefBased/>
  <w15:docId w15:val="{6021385E-268D-45E3-A1DE-D03F2E94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D76"/>
  </w:style>
  <w:style w:type="paragraph" w:styleId="1">
    <w:name w:val="heading 1"/>
    <w:aliases w:val="!Части документа"/>
    <w:basedOn w:val="a"/>
    <w:next w:val="a"/>
    <w:link w:val="10"/>
    <w:qFormat/>
    <w:rsid w:val="00F837B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837B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837B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837B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61D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61D7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Заголовок №1_"/>
    <w:link w:val="12"/>
    <w:rsid w:val="0059023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9023F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Знак Знак Знак Знак Знак Знак Знак Знак Знак Знак"/>
    <w:basedOn w:val="a"/>
    <w:rsid w:val="00D942C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837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37B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37B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37B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F837B0"/>
  </w:style>
  <w:style w:type="paragraph" w:styleId="a6">
    <w:name w:val="Body Text"/>
    <w:basedOn w:val="a"/>
    <w:link w:val="a7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37B0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8">
    <w:name w:val="caption"/>
    <w:basedOn w:val="a"/>
    <w:next w:val="a"/>
    <w:qFormat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32">
    <w:name w:val="Body Text 3"/>
    <w:basedOn w:val="a"/>
    <w:link w:val="33"/>
    <w:uiPriority w:val="99"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a9">
    <w:name w:val="Body Text Indent"/>
    <w:basedOn w:val="a"/>
    <w:link w:val="aa"/>
    <w:rsid w:val="00F837B0"/>
    <w:pPr>
      <w:spacing w:after="0" w:line="240" w:lineRule="auto"/>
      <w:ind w:firstLine="720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4">
    <w:name w:val="Body Text Indent 2"/>
    <w:basedOn w:val="a"/>
    <w:link w:val="2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F837B0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F837B0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F837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header"/>
    <w:basedOn w:val="a"/>
    <w:link w:val="ae"/>
    <w:uiPriority w:val="99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F837B0"/>
    <w:rPr>
      <w:rFonts w:ascii="Arial" w:eastAsia="Times New Roman" w:hAnsi="Arial" w:cs="Times New Roman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F83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F837B0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F837B0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F837B0"/>
    <w:rPr>
      <w:rFonts w:ascii="Calibri" w:eastAsia="Calibri" w:hAnsi="Calibri" w:cs="Times New Roman"/>
      <w:sz w:val="24"/>
      <w:szCs w:val="24"/>
      <w:lang w:val="x-none"/>
    </w:rPr>
  </w:style>
  <w:style w:type="character" w:styleId="af2">
    <w:name w:val="footnote reference"/>
    <w:uiPriority w:val="99"/>
    <w:unhideWhenUsed/>
    <w:rsid w:val="00F837B0"/>
    <w:rPr>
      <w:vertAlign w:val="superscript"/>
    </w:rPr>
  </w:style>
  <w:style w:type="character" w:customStyle="1" w:styleId="FontStyle11">
    <w:name w:val="Font Style11"/>
    <w:rsid w:val="00F837B0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Основной текст1"/>
    <w:rsid w:val="00F837B0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13">
    <w:name w:val="Font Style13"/>
    <w:uiPriority w:val="99"/>
    <w:rsid w:val="00F837B0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F837B0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837B0"/>
    <w:pPr>
      <w:widowControl w:val="0"/>
      <w:shd w:val="clear" w:color="auto" w:fill="FFFFFF"/>
      <w:spacing w:after="600" w:line="322" w:lineRule="exact"/>
      <w:ind w:firstLine="567"/>
      <w:jc w:val="center"/>
    </w:pPr>
    <w:rPr>
      <w:sz w:val="26"/>
      <w:szCs w:val="26"/>
    </w:rPr>
  </w:style>
  <w:style w:type="character" w:customStyle="1" w:styleId="2105pt">
    <w:name w:val="Основной текст (2) + 10;5 pt;Не полужирный"/>
    <w:rsid w:val="00F83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rsid w:val="00F837B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F837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Гипертекстовая ссылка"/>
    <w:uiPriority w:val="99"/>
    <w:rsid w:val="00F837B0"/>
    <w:rPr>
      <w:rFonts w:cs="Times New Roman"/>
      <w:b/>
      <w:bCs/>
      <w:color w:val="106BBE"/>
    </w:rPr>
  </w:style>
  <w:style w:type="paragraph" w:customStyle="1" w:styleId="ConsPlusTitle">
    <w:name w:val="ConsPlusTitle"/>
    <w:rsid w:val="00F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Strong"/>
    <w:uiPriority w:val="22"/>
    <w:qFormat/>
    <w:rsid w:val="00F837B0"/>
    <w:rPr>
      <w:b/>
      <w:bCs/>
    </w:rPr>
  </w:style>
  <w:style w:type="character" w:customStyle="1" w:styleId="36">
    <w:name w:val="Основной текст (3)_"/>
    <w:link w:val="37"/>
    <w:rsid w:val="00F837B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F837B0"/>
    <w:pPr>
      <w:widowControl w:val="0"/>
      <w:shd w:val="clear" w:color="auto" w:fill="FFFFFF"/>
      <w:spacing w:after="0" w:line="518" w:lineRule="exact"/>
      <w:ind w:firstLine="567"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qFormat/>
    <w:rsid w:val="00F8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F837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F837B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F837B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37B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9">
    <w:name w:val="Hyperlink"/>
    <w:basedOn w:val="a0"/>
    <w:rsid w:val="00F837B0"/>
    <w:rPr>
      <w:color w:val="0000FF"/>
      <w:u w:val="none"/>
    </w:rPr>
  </w:style>
  <w:style w:type="paragraph" w:styleId="afa">
    <w:name w:val="footer"/>
    <w:basedOn w:val="a"/>
    <w:link w:val="afb"/>
    <w:uiPriority w:val="99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F837B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F837B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837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837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37B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37B0"/>
    <w:rPr>
      <w:sz w:val="28"/>
    </w:rPr>
  </w:style>
  <w:style w:type="numbering" w:customStyle="1" w:styleId="28">
    <w:name w:val="Нет списка2"/>
    <w:next w:val="a2"/>
    <w:uiPriority w:val="99"/>
    <w:semiHidden/>
    <w:unhideWhenUsed/>
    <w:rsid w:val="00C75BC9"/>
  </w:style>
  <w:style w:type="character" w:customStyle="1" w:styleId="ConsPlusNormal0">
    <w:name w:val="ConsPlusNormal Знак"/>
    <w:link w:val="ConsPlusNormal"/>
    <w:locked/>
    <w:rsid w:val="00C75BC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2">
    <w:name w:val="S_Заголовок 2 Знак"/>
    <w:basedOn w:val="a0"/>
    <w:link w:val="S20"/>
    <w:uiPriority w:val="99"/>
    <w:locked/>
    <w:rsid w:val="00C75BC9"/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29">
    <w:name w:val="2Название Знак"/>
    <w:basedOn w:val="a0"/>
    <w:uiPriority w:val="99"/>
    <w:locked/>
    <w:rsid w:val="00C75BC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16">
    <w:name w:val="1Орган_ПР Знак"/>
    <w:basedOn w:val="a0"/>
    <w:uiPriority w:val="99"/>
    <w:locked/>
    <w:rsid w:val="00C75BC9"/>
    <w:rPr>
      <w:rFonts w:ascii="Arial" w:hAnsi="Arial" w:cs="Arial"/>
      <w:b/>
      <w:bCs/>
      <w:caps/>
      <w:sz w:val="28"/>
      <w:szCs w:val="28"/>
      <w:lang w:eastAsia="ar-SA" w:bidi="ar-SA"/>
    </w:rPr>
  </w:style>
  <w:style w:type="character" w:customStyle="1" w:styleId="FooterChar">
    <w:name w:val="Footer Char"/>
    <w:basedOn w:val="a0"/>
    <w:uiPriority w:val="99"/>
    <w:semiHidden/>
    <w:locked/>
    <w:rsid w:val="00C75BC9"/>
  </w:style>
  <w:style w:type="character" w:customStyle="1" w:styleId="afc">
    <w:name w:val="Основной текст_"/>
    <w:basedOn w:val="a0"/>
    <w:link w:val="41"/>
    <w:locked/>
    <w:rsid w:val="00C75BC9"/>
    <w:rPr>
      <w:sz w:val="26"/>
      <w:szCs w:val="26"/>
      <w:shd w:val="clear" w:color="auto" w:fill="FFFFFF"/>
    </w:rPr>
  </w:style>
  <w:style w:type="character" w:customStyle="1" w:styleId="9">
    <w:name w:val="Знак Знак9"/>
    <w:basedOn w:val="a0"/>
    <w:uiPriority w:val="99"/>
    <w:rsid w:val="00C75BC9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paragraph" w:customStyle="1" w:styleId="17">
    <w:name w:val="Заголовок1"/>
    <w:basedOn w:val="a"/>
    <w:next w:val="a6"/>
    <w:rsid w:val="00C75BC9"/>
    <w:pPr>
      <w:keepNext/>
      <w:suppressAutoHyphens/>
      <w:spacing w:before="240" w:after="120" w:line="276" w:lineRule="auto"/>
    </w:pPr>
    <w:rPr>
      <w:rFonts w:ascii="Liberation Sans" w:eastAsia="Times New Roman" w:hAnsi="Liberation Sans" w:cs="Liberation Sans"/>
      <w:sz w:val="28"/>
      <w:szCs w:val="28"/>
      <w:lang w:eastAsia="ru-RU"/>
    </w:rPr>
  </w:style>
  <w:style w:type="character" w:customStyle="1" w:styleId="BodyTextChar1">
    <w:name w:val="Body Text Char1"/>
    <w:basedOn w:val="a0"/>
    <w:uiPriority w:val="99"/>
    <w:semiHidden/>
    <w:rsid w:val="00C75BC9"/>
    <w:rPr>
      <w:rFonts w:cs="Calibri"/>
    </w:rPr>
  </w:style>
  <w:style w:type="paragraph" w:styleId="afd">
    <w:name w:val="List"/>
    <w:basedOn w:val="a6"/>
    <w:rsid w:val="00C75BC9"/>
    <w:pPr>
      <w:suppressAutoHyphens/>
      <w:spacing w:after="120" w:line="276" w:lineRule="auto"/>
      <w:ind w:firstLine="0"/>
      <w:jc w:val="left"/>
    </w:pPr>
    <w:rPr>
      <w:rFonts w:ascii="Calibri" w:hAnsi="Calibri" w:cs="Calibri"/>
      <w:b w:val="0"/>
      <w:sz w:val="22"/>
      <w:szCs w:val="22"/>
    </w:rPr>
  </w:style>
  <w:style w:type="paragraph" w:styleId="18">
    <w:name w:val="index 1"/>
    <w:basedOn w:val="a"/>
    <w:next w:val="a"/>
    <w:autoRedefine/>
    <w:uiPriority w:val="99"/>
    <w:semiHidden/>
    <w:rsid w:val="00C75BC9"/>
    <w:pPr>
      <w:suppressAutoHyphens/>
      <w:spacing w:after="200" w:line="276" w:lineRule="auto"/>
      <w:ind w:left="220" w:hanging="220"/>
    </w:pPr>
    <w:rPr>
      <w:rFonts w:ascii="Calibri" w:eastAsia="Times New Roman" w:hAnsi="Calibri" w:cs="Calibri"/>
      <w:lang w:eastAsia="ru-RU"/>
    </w:rPr>
  </w:style>
  <w:style w:type="paragraph" w:styleId="afe">
    <w:name w:val="index heading"/>
    <w:basedOn w:val="a"/>
    <w:uiPriority w:val="99"/>
    <w:semiHidden/>
    <w:rsid w:val="00C75BC9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BodyText3Char1">
    <w:name w:val="Body Text 3 Char1"/>
    <w:basedOn w:val="a0"/>
    <w:uiPriority w:val="99"/>
    <w:semiHidden/>
    <w:rsid w:val="00C75BC9"/>
    <w:rPr>
      <w:rFonts w:cs="Calibri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rsid w:val="00C75BC9"/>
    <w:rPr>
      <w:rFonts w:cs="Calibri"/>
    </w:rPr>
  </w:style>
  <w:style w:type="character" w:customStyle="1" w:styleId="BodyTextIndent2Char1">
    <w:name w:val="Body Text Indent 2 Char1"/>
    <w:basedOn w:val="a0"/>
    <w:uiPriority w:val="99"/>
    <w:semiHidden/>
    <w:rsid w:val="00C75BC9"/>
    <w:rPr>
      <w:rFonts w:cs="Calibri"/>
    </w:rPr>
  </w:style>
  <w:style w:type="paragraph" w:customStyle="1" w:styleId="S20">
    <w:name w:val="S_Заголовок 2"/>
    <w:basedOn w:val="2"/>
    <w:next w:val="a"/>
    <w:link w:val="S2"/>
    <w:uiPriority w:val="99"/>
    <w:rsid w:val="00C75BC9"/>
    <w:pPr>
      <w:widowControl w:val="0"/>
      <w:suppressAutoHyphens/>
      <w:ind w:firstLine="0"/>
      <w:jc w:val="both"/>
    </w:pPr>
    <w:rPr>
      <w:rFonts w:ascii="Times New Roman" w:eastAsiaTheme="minorHAnsi" w:hAnsi="Times New Roman" w:cs="Times New Roman"/>
      <w:iCs w:val="0"/>
      <w:sz w:val="24"/>
      <w:szCs w:val="24"/>
      <w:lang w:eastAsia="ar-SA"/>
    </w:rPr>
  </w:style>
  <w:style w:type="paragraph" w:customStyle="1" w:styleId="aff">
    <w:name w:val="основной текст"/>
    <w:basedOn w:val="a"/>
    <w:uiPriority w:val="99"/>
    <w:rsid w:val="00C75BC9"/>
    <w:pPr>
      <w:suppressAutoHyphens/>
      <w:spacing w:after="120" w:line="240" w:lineRule="auto"/>
      <w:ind w:firstLine="851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2a">
    <w:name w:val="2Название"/>
    <w:basedOn w:val="a"/>
    <w:uiPriority w:val="99"/>
    <w:rsid w:val="00C75BC9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19">
    <w:name w:val="1Орган_ПР"/>
    <w:basedOn w:val="a"/>
    <w:uiPriority w:val="99"/>
    <w:rsid w:val="00C75BC9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99"/>
    <w:rsid w:val="00C75BC9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BalloonTextChar1">
    <w:name w:val="Balloon Text Char1"/>
    <w:basedOn w:val="a0"/>
    <w:uiPriority w:val="99"/>
    <w:semiHidden/>
    <w:rsid w:val="00C75BC9"/>
    <w:rPr>
      <w:rFonts w:ascii="Times New Roman" w:hAnsi="Times New Roman"/>
      <w:sz w:val="0"/>
      <w:szCs w:val="0"/>
    </w:rPr>
  </w:style>
  <w:style w:type="paragraph" w:customStyle="1" w:styleId="aff0">
    <w:name w:val="Верхний и нижний колонтитулы"/>
    <w:basedOn w:val="a"/>
    <w:rsid w:val="00C75BC9"/>
    <w:pPr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FooterChar2">
    <w:name w:val="Footer Char2"/>
    <w:basedOn w:val="a0"/>
    <w:uiPriority w:val="99"/>
    <w:semiHidden/>
    <w:rsid w:val="00C75BC9"/>
    <w:rPr>
      <w:rFonts w:cs="Calibri"/>
    </w:rPr>
  </w:style>
  <w:style w:type="paragraph" w:customStyle="1" w:styleId="41">
    <w:name w:val="Основной текст4"/>
    <w:basedOn w:val="a"/>
    <w:link w:val="afc"/>
    <w:uiPriority w:val="99"/>
    <w:rsid w:val="00C75BC9"/>
    <w:pPr>
      <w:widowControl w:val="0"/>
      <w:shd w:val="clear" w:color="auto" w:fill="FFFFFF"/>
      <w:suppressAutoHyphens/>
      <w:spacing w:after="720" w:line="240" w:lineRule="atLeast"/>
      <w:jc w:val="right"/>
    </w:pPr>
    <w:rPr>
      <w:sz w:val="26"/>
      <w:szCs w:val="26"/>
      <w:shd w:val="clear" w:color="auto" w:fill="FFFFFF"/>
    </w:rPr>
  </w:style>
  <w:style w:type="paragraph" w:customStyle="1" w:styleId="1a">
    <w:name w:val="Абзац списка1"/>
    <w:basedOn w:val="a"/>
    <w:rsid w:val="00C75BC9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ar-SA"/>
    </w:rPr>
  </w:style>
  <w:style w:type="table" w:customStyle="1" w:styleId="38">
    <w:name w:val="Сетка таблицы3"/>
    <w:basedOn w:val="a1"/>
    <w:next w:val="a3"/>
    <w:locked/>
    <w:rsid w:val="00C75B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F17475"/>
  </w:style>
  <w:style w:type="character" w:customStyle="1" w:styleId="0pt">
    <w:name w:val="Основной текст +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1">
    <w:name w:val="Колонтитул_"/>
    <w:link w:val="aff2"/>
    <w:rsid w:val="00F1747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0">
    <w:name w:val="Основной текст (9)_"/>
    <w:link w:val="91"/>
    <w:rsid w:val="00F1747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F1747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b">
    <w:name w:val="Заголовок №2_"/>
    <w:link w:val="2c"/>
    <w:rsid w:val="00F1747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1747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2d">
    <w:name w:val="Основной текст2"/>
    <w:basedOn w:val="a"/>
    <w:rsid w:val="00F1747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ff2">
    <w:name w:val="Колонтитул"/>
    <w:basedOn w:val="a"/>
    <w:link w:val="aff1"/>
    <w:rsid w:val="00F1747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91">
    <w:name w:val="Основной текст (9)"/>
    <w:basedOn w:val="a"/>
    <w:link w:val="90"/>
    <w:rsid w:val="00F1747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F1747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c">
    <w:name w:val="Заголовок №2"/>
    <w:basedOn w:val="a"/>
    <w:link w:val="2b"/>
    <w:rsid w:val="00F1747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F1747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F174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F17475"/>
  </w:style>
  <w:style w:type="paragraph" w:customStyle="1" w:styleId="1b">
    <w:name w:val="Стиль1"/>
    <w:basedOn w:val="a"/>
    <w:qFormat/>
    <w:rsid w:val="00F17475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824CC1"/>
  </w:style>
  <w:style w:type="character" w:customStyle="1" w:styleId="aff3">
    <w:name w:val="Основной текст + Курсив"/>
    <w:aliases w:val="Интервал 0 pt,Основной текст (9) + Не курсив"/>
    <w:rsid w:val="00824C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4">
    <w:name w:val="Сноска_"/>
    <w:basedOn w:val="a0"/>
    <w:link w:val="aff5"/>
    <w:rsid w:val="00824CC1"/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Другое_"/>
    <w:basedOn w:val="a0"/>
    <w:link w:val="aff7"/>
    <w:rsid w:val="00824CC1"/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Сноска"/>
    <w:basedOn w:val="a"/>
    <w:link w:val="aff4"/>
    <w:rsid w:val="00824C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Другое"/>
    <w:basedOn w:val="a"/>
    <w:link w:val="aff6"/>
    <w:rsid w:val="00824CC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5">
    <w:name w:val="Нет списка5"/>
    <w:next w:val="a2"/>
    <w:uiPriority w:val="99"/>
    <w:semiHidden/>
    <w:unhideWhenUsed/>
    <w:rsid w:val="00824CC1"/>
  </w:style>
  <w:style w:type="numbering" w:customStyle="1" w:styleId="6">
    <w:name w:val="Нет списка6"/>
    <w:next w:val="a2"/>
    <w:uiPriority w:val="99"/>
    <w:semiHidden/>
    <w:rsid w:val="00824CC1"/>
  </w:style>
  <w:style w:type="character" w:styleId="aff8">
    <w:name w:val="page number"/>
    <w:basedOn w:val="a0"/>
    <w:uiPriority w:val="99"/>
    <w:rsid w:val="00824CC1"/>
  </w:style>
  <w:style w:type="paragraph" w:customStyle="1" w:styleId="1c">
    <w:name w:val="_а_Е’__ (дќа) И’ц_1"/>
    <w:aliases w:val="_а_Е’__ (дќа) И’ц_ И’ц_,___С¬__ (_x_) ÷¬__1,___С¬__ (_x_) ÷¬__ ÷¬__"/>
    <w:basedOn w:val="a"/>
    <w:next w:val="af"/>
    <w:link w:val="aff9"/>
    <w:uiPriority w:val="99"/>
    <w:unhideWhenUsed/>
    <w:rsid w:val="00824CC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character" w:customStyle="1" w:styleId="aff9">
    <w:name w:val="Обычный (веб) Знак"/>
    <w:aliases w:val="_а_Е’__ (дќа) И’ц_1 Знак,_а_Е’__ (дќа) И’ц_ И’ц_ Знак,___С¬__ (_x_) ÷¬__1 Знак,___С¬__ (_x_) ÷¬__ ÷¬__ Знак,Обычный (Интернет) Знак"/>
    <w:link w:val="1c"/>
    <w:uiPriority w:val="99"/>
    <w:locked/>
    <w:rsid w:val="00824C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824C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a">
    <w:name w:val="annotation reference"/>
    <w:uiPriority w:val="99"/>
    <w:rsid w:val="00824CC1"/>
    <w:rPr>
      <w:sz w:val="18"/>
      <w:szCs w:val="18"/>
    </w:rPr>
  </w:style>
  <w:style w:type="paragraph" w:styleId="affb">
    <w:name w:val="annotation subject"/>
    <w:basedOn w:val="af7"/>
    <w:next w:val="af7"/>
    <w:link w:val="affc"/>
    <w:uiPriority w:val="99"/>
    <w:rsid w:val="00824CC1"/>
    <w:pPr>
      <w:ind w:firstLine="0"/>
      <w:jc w:val="left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c">
    <w:name w:val="Тема примечания Знак"/>
    <w:basedOn w:val="af8"/>
    <w:link w:val="affb"/>
    <w:uiPriority w:val="99"/>
    <w:rsid w:val="00824CC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d">
    <w:name w:val="FollowedHyperlink"/>
    <w:uiPriority w:val="99"/>
    <w:rsid w:val="00824CC1"/>
    <w:rPr>
      <w:color w:val="800080"/>
      <w:u w:val="single"/>
    </w:rPr>
  </w:style>
  <w:style w:type="paragraph" w:customStyle="1" w:styleId="affe">
    <w:name w:val="Знак Знак Знак Знак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Абзац списка2"/>
    <w:basedOn w:val="a"/>
    <w:rsid w:val="00824C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824CC1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824C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82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82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824CC1"/>
    <w:rPr>
      <w:vertAlign w:val="superscript"/>
    </w:rPr>
  </w:style>
  <w:style w:type="paragraph" w:customStyle="1" w:styleId="P16">
    <w:name w:val="P16"/>
    <w:basedOn w:val="a"/>
    <w:hidden/>
    <w:rsid w:val="00824CC1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824CC1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824CC1"/>
    <w:rPr>
      <w:sz w:val="24"/>
    </w:rPr>
  </w:style>
  <w:style w:type="paragraph" w:customStyle="1" w:styleId="formattext">
    <w:name w:val="formattext"/>
    <w:basedOn w:val="a"/>
    <w:rsid w:val="0082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4C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824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24C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824CC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824CC1"/>
  </w:style>
  <w:style w:type="table" w:customStyle="1" w:styleId="43">
    <w:name w:val="Сетка таблицы4"/>
    <w:basedOn w:val="a1"/>
    <w:next w:val="a3"/>
    <w:uiPriority w:val="5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24CC1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Title"/>
    <w:basedOn w:val="a"/>
    <w:next w:val="a"/>
    <w:link w:val="afff6"/>
    <w:qFormat/>
    <w:rsid w:val="00824CC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f6">
    <w:name w:val="Заголовок Знак"/>
    <w:basedOn w:val="a0"/>
    <w:link w:val="afff5"/>
    <w:rsid w:val="00824CC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f7">
    <w:name w:val="Emphasis"/>
    <w:uiPriority w:val="20"/>
    <w:qFormat/>
    <w:rsid w:val="00824CC1"/>
    <w:rPr>
      <w:i/>
      <w:iCs/>
    </w:rPr>
  </w:style>
  <w:style w:type="numbering" w:customStyle="1" w:styleId="7">
    <w:name w:val="Нет списка7"/>
    <w:next w:val="a2"/>
    <w:uiPriority w:val="99"/>
    <w:semiHidden/>
    <w:rsid w:val="00824CC1"/>
  </w:style>
  <w:style w:type="table" w:customStyle="1" w:styleId="50">
    <w:name w:val="Сетка таблицы5"/>
    <w:basedOn w:val="a1"/>
    <w:next w:val="a3"/>
    <w:uiPriority w:val="9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E846D8"/>
  </w:style>
  <w:style w:type="numbering" w:customStyle="1" w:styleId="92">
    <w:name w:val="Нет списка9"/>
    <w:next w:val="a2"/>
    <w:uiPriority w:val="99"/>
    <w:semiHidden/>
    <w:unhideWhenUsed/>
    <w:rsid w:val="00933B71"/>
  </w:style>
  <w:style w:type="character" w:customStyle="1" w:styleId="WW8Num1z0">
    <w:name w:val="WW8Num1z0"/>
    <w:rsid w:val="00933B71"/>
  </w:style>
  <w:style w:type="character" w:customStyle="1" w:styleId="WW8Num1z1">
    <w:name w:val="WW8Num1z1"/>
    <w:rsid w:val="00933B71"/>
  </w:style>
  <w:style w:type="character" w:customStyle="1" w:styleId="WW8Num1z2">
    <w:name w:val="WW8Num1z2"/>
    <w:rsid w:val="00933B71"/>
  </w:style>
  <w:style w:type="character" w:customStyle="1" w:styleId="WW8Num1z3">
    <w:name w:val="WW8Num1z3"/>
    <w:rsid w:val="00933B71"/>
  </w:style>
  <w:style w:type="character" w:customStyle="1" w:styleId="WW8Num1z4">
    <w:name w:val="WW8Num1z4"/>
    <w:rsid w:val="00933B71"/>
  </w:style>
  <w:style w:type="character" w:customStyle="1" w:styleId="WW8Num1z5">
    <w:name w:val="WW8Num1z5"/>
    <w:rsid w:val="00933B71"/>
  </w:style>
  <w:style w:type="character" w:customStyle="1" w:styleId="WW8Num1z6">
    <w:name w:val="WW8Num1z6"/>
    <w:rsid w:val="00933B71"/>
  </w:style>
  <w:style w:type="character" w:customStyle="1" w:styleId="WW8Num1z7">
    <w:name w:val="WW8Num1z7"/>
    <w:rsid w:val="00933B71"/>
  </w:style>
  <w:style w:type="character" w:customStyle="1" w:styleId="WW8Num1z8">
    <w:name w:val="WW8Num1z8"/>
    <w:rsid w:val="00933B71"/>
  </w:style>
  <w:style w:type="character" w:customStyle="1" w:styleId="2f">
    <w:name w:val="Основной шрифт абзаца2"/>
    <w:rsid w:val="00933B71"/>
  </w:style>
  <w:style w:type="character" w:customStyle="1" w:styleId="WW8Num2z0">
    <w:name w:val="WW8Num2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3z0">
    <w:name w:val="WW8Num3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2z1">
    <w:name w:val="WW8Num2z1"/>
    <w:rsid w:val="00933B71"/>
  </w:style>
  <w:style w:type="character" w:customStyle="1" w:styleId="WW8Num2z2">
    <w:name w:val="WW8Num2z2"/>
    <w:rsid w:val="00933B71"/>
  </w:style>
  <w:style w:type="character" w:customStyle="1" w:styleId="WW8Num2z3">
    <w:name w:val="WW8Num2z3"/>
    <w:rsid w:val="00933B71"/>
  </w:style>
  <w:style w:type="character" w:customStyle="1" w:styleId="WW8Num2z4">
    <w:name w:val="WW8Num2z4"/>
    <w:rsid w:val="00933B71"/>
  </w:style>
  <w:style w:type="character" w:customStyle="1" w:styleId="WW8Num2z5">
    <w:name w:val="WW8Num2z5"/>
    <w:rsid w:val="00933B71"/>
  </w:style>
  <w:style w:type="character" w:customStyle="1" w:styleId="WW8Num2z6">
    <w:name w:val="WW8Num2z6"/>
    <w:rsid w:val="00933B71"/>
  </w:style>
  <w:style w:type="character" w:customStyle="1" w:styleId="WW8Num2z7">
    <w:name w:val="WW8Num2z7"/>
    <w:rsid w:val="00933B71"/>
  </w:style>
  <w:style w:type="character" w:customStyle="1" w:styleId="WW8Num2z8">
    <w:name w:val="WW8Num2z8"/>
    <w:rsid w:val="00933B71"/>
  </w:style>
  <w:style w:type="character" w:customStyle="1" w:styleId="WW8Num3z1">
    <w:name w:val="WW8Num3z1"/>
    <w:rsid w:val="00933B71"/>
    <w:rPr>
      <w:rFonts w:cs="Times New Roman"/>
    </w:rPr>
  </w:style>
  <w:style w:type="character" w:customStyle="1" w:styleId="1e">
    <w:name w:val="Основной шрифт абзаца1"/>
    <w:rsid w:val="00933B71"/>
  </w:style>
  <w:style w:type="character" w:customStyle="1" w:styleId="afff8">
    <w:name w:val="Название Знак"/>
    <w:uiPriority w:val="10"/>
    <w:rsid w:val="00933B71"/>
    <w:rPr>
      <w:b/>
      <w:sz w:val="28"/>
    </w:rPr>
  </w:style>
  <w:style w:type="character" w:customStyle="1" w:styleId="afff9">
    <w:name w:val="Знак Знак"/>
    <w:rsid w:val="00933B71"/>
    <w:rPr>
      <w:b/>
      <w:sz w:val="28"/>
      <w:lang w:val="ru-RU" w:bidi="ar-SA"/>
    </w:rPr>
  </w:style>
  <w:style w:type="character" w:customStyle="1" w:styleId="afffa">
    <w:name w:val="Подзаголовок Знак"/>
    <w:rsid w:val="00933B71"/>
    <w:rPr>
      <w:sz w:val="36"/>
    </w:rPr>
  </w:style>
  <w:style w:type="paragraph" w:customStyle="1" w:styleId="2f0">
    <w:name w:val="Указатель2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f">
    <w:name w:val="Название объекта1"/>
    <w:basedOn w:val="a"/>
    <w:rsid w:val="00933B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afffb">
    <w:name w:val="Содержимое таблицы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c">
    <w:name w:val="Заголовок таблицы"/>
    <w:basedOn w:val="a"/>
    <w:rsid w:val="00933B7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f1">
    <w:name w:val="Статья1"/>
    <w:basedOn w:val="a"/>
    <w:next w:val="a"/>
    <w:rsid w:val="00933B71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xl65">
    <w:name w:val="xl65"/>
    <w:basedOn w:val="a"/>
    <w:rsid w:val="00933B7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9">
    <w:name w:val="xl6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1">
    <w:name w:val="xl7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2">
    <w:name w:val="xl7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7">
    <w:name w:val="xl7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8">
    <w:name w:val="xl7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9">
    <w:name w:val="xl7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0">
    <w:name w:val="xl8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1">
    <w:name w:val="xl8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2">
    <w:name w:val="xl8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4">
    <w:name w:val="xl8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5">
    <w:name w:val="xl85"/>
    <w:basedOn w:val="a"/>
    <w:rsid w:val="00933B7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6">
    <w:name w:val="xl86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8">
    <w:name w:val="xl8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9">
    <w:name w:val="xl8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1">
    <w:name w:val="xl91"/>
    <w:basedOn w:val="a"/>
    <w:rsid w:val="00933B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2">
    <w:name w:val="xl92"/>
    <w:basedOn w:val="a"/>
    <w:rsid w:val="00933B7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3">
    <w:name w:val="xl93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4">
    <w:name w:val="xl9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5">
    <w:name w:val="xl9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ffd">
    <w:name w:val="Знак Знак Знак Знак Знак"/>
    <w:basedOn w:val="a"/>
    <w:rsid w:val="00933B71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ffe">
    <w:name w:val="Subtitle"/>
    <w:basedOn w:val="a"/>
    <w:next w:val="a6"/>
    <w:link w:val="1f2"/>
    <w:qFormat/>
    <w:rsid w:val="00933B7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1f2">
    <w:name w:val="Подзаголовок Знак1"/>
    <w:basedOn w:val="a0"/>
    <w:link w:val="afffe"/>
    <w:rsid w:val="00933B71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1f3">
    <w:name w:val="Без интервала1"/>
    <w:rsid w:val="00933B7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xl96">
    <w:name w:val="xl9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97">
    <w:name w:val="xl9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8">
    <w:name w:val="xl9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9">
    <w:name w:val="xl9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0">
    <w:name w:val="xl10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1">
    <w:name w:val="xl10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2">
    <w:name w:val="xl10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4">
    <w:name w:val="xl10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5">
    <w:name w:val="xl10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">
    <w:name w:val="Содержимое врезки"/>
    <w:basedOn w:val="a"/>
    <w:rsid w:val="00933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0">
    <w:basedOn w:val="a"/>
    <w:next w:val="a6"/>
    <w:link w:val="1f4"/>
    <w:rsid w:val="00933B71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1f4">
    <w:name w:val="Название Знак1"/>
    <w:link w:val="affff0"/>
    <w:rsid w:val="00933B71"/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02">
    <w:name w:val="Нет списка10"/>
    <w:next w:val="a2"/>
    <w:uiPriority w:val="99"/>
    <w:semiHidden/>
    <w:unhideWhenUsed/>
    <w:rsid w:val="00D679CE"/>
  </w:style>
  <w:style w:type="paragraph" w:customStyle="1" w:styleId="2f1">
    <w:name w:val="Заголовок2"/>
    <w:basedOn w:val="a"/>
    <w:next w:val="a"/>
    <w:rsid w:val="00D679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E024B1"/>
  </w:style>
  <w:style w:type="paragraph" w:customStyle="1" w:styleId="affff1">
    <w:name w:val="Таблицы (моноширинный)"/>
    <w:basedOn w:val="a"/>
    <w:next w:val="a"/>
    <w:rsid w:val="00E024B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E024B1"/>
  </w:style>
  <w:style w:type="character" w:customStyle="1" w:styleId="2-1pt">
    <w:name w:val="Заголовок №2 + Интервал -1 pt"/>
    <w:rsid w:val="00E024B1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mesNewRoman">
    <w:name w:val="Обычный + Times New Roman"/>
    <w:basedOn w:val="a"/>
    <w:rsid w:val="00E024B1"/>
    <w:pPr>
      <w:suppressAutoHyphens/>
      <w:spacing w:after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0">
    <w:name w:val="Нет списка13"/>
    <w:next w:val="a2"/>
    <w:uiPriority w:val="99"/>
    <w:semiHidden/>
    <w:unhideWhenUsed/>
    <w:rsid w:val="00FC38B3"/>
  </w:style>
  <w:style w:type="paragraph" w:customStyle="1" w:styleId="1f5">
    <w:name w:val="Название1"/>
    <w:basedOn w:val="a"/>
    <w:rsid w:val="00FC38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ConsTitle">
    <w:name w:val="ConsTitle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Nonformat">
    <w:name w:val="ConsNonformat"/>
    <w:rsid w:val="00FC38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1">
    <w:name w:val="p1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"/>
    <w:basedOn w:val="a0"/>
    <w:rsid w:val="007217B5"/>
  </w:style>
  <w:style w:type="paragraph" w:customStyle="1" w:styleId="p2">
    <w:name w:val="p2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17B5"/>
  </w:style>
  <w:style w:type="character" w:customStyle="1" w:styleId="apple-converted-space">
    <w:name w:val="apple-converted-space"/>
    <w:basedOn w:val="a0"/>
    <w:rsid w:val="007217B5"/>
  </w:style>
  <w:style w:type="paragraph" w:customStyle="1" w:styleId="p7">
    <w:name w:val="p7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2pt">
    <w:name w:val="Заголовок 4+12 pt"/>
    <w:aliases w:val="влево"/>
    <w:basedOn w:val="a"/>
    <w:uiPriority w:val="99"/>
    <w:rsid w:val="002D62AF"/>
    <w:pPr>
      <w:spacing w:after="0" w:line="240" w:lineRule="atLeast"/>
      <w:ind w:left="5398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2D62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2D62AF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2D62AF"/>
  </w:style>
  <w:style w:type="character" w:customStyle="1" w:styleId="hl">
    <w:name w:val="hl"/>
    <w:basedOn w:val="a0"/>
    <w:rsid w:val="002D62AF"/>
  </w:style>
  <w:style w:type="paragraph" w:customStyle="1" w:styleId="Style2">
    <w:name w:val="Style2"/>
    <w:basedOn w:val="a"/>
    <w:uiPriority w:val="99"/>
    <w:rsid w:val="002D62AF"/>
    <w:pPr>
      <w:widowControl w:val="0"/>
      <w:autoSpaceDE w:val="0"/>
      <w:autoSpaceDN w:val="0"/>
      <w:adjustRightInd w:val="0"/>
      <w:spacing w:after="0" w:line="300" w:lineRule="exact"/>
      <w:ind w:firstLine="567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D62AF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16">
    <w:name w:val="Font Style16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2D62AF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2D62AF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9">
    <w:name w:val="s_9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2D6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_______________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vomarkovskoe-r20.gosweb.gosuslugi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E46CA-77CE-44E8-82EB-71A0C306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6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84</cp:revision>
  <cp:lastPrinted>2023-12-21T12:43:00Z</cp:lastPrinted>
  <dcterms:created xsi:type="dcterms:W3CDTF">2023-05-03T12:23:00Z</dcterms:created>
  <dcterms:modified xsi:type="dcterms:W3CDTF">2024-06-06T06:47:00Z</dcterms:modified>
</cp:coreProperties>
</file>