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339C4951" w:rsidR="00161D76" w:rsidRPr="006A02D6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614116" w:rsidRPr="009310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863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9310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p w14:paraId="70B9349B" w14:textId="62A4C7B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(месяц) (номер)</w:t>
      </w:r>
    </w:p>
    <w:p w14:paraId="0C240D6E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E23F6D2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4C0C988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30027D2" w14:textId="77777777" w:rsidR="00161D76" w:rsidRPr="006A02D6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8046CB9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CCBA8FC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1E92BB" w14:textId="77777777" w:rsidR="00161D76" w:rsidRPr="006A02D6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EFD8D6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ВЕСТНИК</w:t>
      </w:r>
    </w:p>
    <w:p w14:paraId="1B5E7FD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135ACC0C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Новомарковского сельского поселения</w:t>
      </w:r>
    </w:p>
    <w:p w14:paraId="1D52AEA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71B874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7BE19AD" w14:textId="0A70EB73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EBCC07" w14:textId="05BB0EBE" w:rsidR="00161D76" w:rsidRPr="006A02D6" w:rsidRDefault="009310CE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B659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="004250EB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</w:t>
      </w:r>
      <w:r w:rsidR="00614116" w:rsidRPr="00B659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.202</w:t>
      </w:r>
      <w:r w:rsidR="007A2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61D76"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14:paraId="6AFEFBA3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30886E9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92C8BAA" w14:textId="77777777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Учредитель:</w:t>
      </w:r>
    </w:p>
    <w:p w14:paraId="0CF6A545" w14:textId="462602DE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02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47B317" w14:textId="2BAE64B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C5B18A6" w14:textId="2DCD736B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D1A4EA" w14:textId="2EB08511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1AEA730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47C7559" w14:textId="77777777" w:rsidR="00EF579C" w:rsidRPr="006A02D6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4EDB1C5" w14:textId="6DC9AF2D" w:rsidR="00161D76" w:rsidRPr="006A02D6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112ABB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2FF8E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F3892CF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A6124C" w14:textId="77777777" w:rsidR="00823040" w:rsidRPr="006A02D6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7B14F14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C053C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3A20D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B41433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3E5A2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ABFB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EEE000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1EA59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9F5637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9F5637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9F5637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9F5637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Pr="009F5637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9F5637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9F5637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5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9F5637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22356A23" w:rsidR="005B20C7" w:rsidRPr="009F5637" w:rsidRDefault="00614116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 № 1</w:t>
            </w:r>
            <w:r w:rsidR="00931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60" w:type="dxa"/>
          </w:tcPr>
          <w:p w14:paraId="1102D0D4" w14:textId="62753C19" w:rsidR="00A76C2E" w:rsidRPr="006D5F84" w:rsidRDefault="00A76C2E" w:rsidP="00A76C2E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DAE2C18" w14:textId="77777777" w:rsidR="001052D6" w:rsidRPr="001052D6" w:rsidRDefault="001052D6" w:rsidP="001052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052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Порядка личного приема граждан в администрации </w:t>
            </w:r>
            <w:bookmarkStart w:id="0" w:name="_Hlk168314128"/>
            <w:r w:rsidRPr="001052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Новомарковского</w:t>
            </w:r>
            <w:bookmarkEnd w:id="0"/>
            <w:r w:rsidRPr="001052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Кантемировского муниципального района Воронежской области</w:t>
            </w:r>
          </w:p>
          <w:p w14:paraId="414DCF3D" w14:textId="61475E85" w:rsidR="005B20C7" w:rsidRPr="009F5637" w:rsidRDefault="005B20C7" w:rsidP="009310CE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1142502" w14:textId="7F9420FB" w:rsidR="005B20C7" w:rsidRPr="009F5637" w:rsidRDefault="009310CE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65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14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60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14:paraId="3A10908A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9F5637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A80BA8" w14:textId="77777777" w:rsidR="00B922C2" w:rsidRDefault="00B922C2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80DB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75D52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8A4ED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17B1B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23AE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BF6A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89A86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C74F0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9C55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9254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DC35D8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CF2A4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6A8B54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148B5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BFC8A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D0B63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67FF4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0467D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A5A02F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34E20" w14:textId="77777777" w:rsidR="009310CE" w:rsidRDefault="009310C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6545A" w14:textId="77777777" w:rsidR="009310CE" w:rsidRDefault="009310C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7DF5B" w14:textId="77777777" w:rsidR="009310CE" w:rsidRDefault="009310CE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F3C7A0" w14:textId="77777777" w:rsidR="005D3259" w:rsidRDefault="005D3259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B5248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D132D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D7D4E0" w14:textId="77777777" w:rsidR="001052D6" w:rsidRPr="009E4598" w:rsidRDefault="001052D6" w:rsidP="001052D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АДМИНИСТРАЦИЯ</w:t>
      </w:r>
    </w:p>
    <w:p w14:paraId="070E56A4" w14:textId="77777777" w:rsidR="001052D6" w:rsidRPr="009E4598" w:rsidRDefault="001052D6" w:rsidP="001052D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НОВОМАРКОВСКОГО СЕЛЬСКОГО ПОСЕЛЕНИЯ</w:t>
      </w:r>
    </w:p>
    <w:p w14:paraId="4C1E8D12" w14:textId="77777777" w:rsidR="001052D6" w:rsidRPr="009E4598" w:rsidRDefault="001052D6" w:rsidP="001052D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КАНТЕМИРОВСКОГО МУНИЦИПАЛЬНОГО РАЙОНА</w:t>
      </w:r>
    </w:p>
    <w:p w14:paraId="4B16CDEB" w14:textId="77777777" w:rsidR="001052D6" w:rsidRPr="009E4598" w:rsidRDefault="001052D6" w:rsidP="001052D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14:paraId="44E69D2B" w14:textId="77777777" w:rsidR="001052D6" w:rsidRPr="009E4598" w:rsidRDefault="001052D6" w:rsidP="001052D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84A91" w14:textId="77777777" w:rsidR="001052D6" w:rsidRPr="009E4598" w:rsidRDefault="001052D6" w:rsidP="001052D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П О С Т А Н О В Л Е Н И Е</w:t>
      </w:r>
    </w:p>
    <w:p w14:paraId="4AC1959C" w14:textId="77777777" w:rsidR="001052D6" w:rsidRPr="009E4598" w:rsidRDefault="001052D6" w:rsidP="00105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9561F4" w14:textId="77777777" w:rsidR="001052D6" w:rsidRPr="009E4598" w:rsidRDefault="001052D6" w:rsidP="00105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от 27.05.2024 г. № 17</w:t>
      </w:r>
    </w:p>
    <w:p w14:paraId="20DBB724" w14:textId="77777777" w:rsidR="001052D6" w:rsidRPr="009E4598" w:rsidRDefault="001052D6" w:rsidP="001052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с. Новомарковка</w:t>
      </w:r>
    </w:p>
    <w:p w14:paraId="280DB054" w14:textId="77777777" w:rsidR="001052D6" w:rsidRPr="009E4598" w:rsidRDefault="001052D6" w:rsidP="00105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324E99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Порядка личного приема граждан в администрации Новомарковского сельского поселения Кантемировского муниципального района Воронежской области</w:t>
      </w:r>
    </w:p>
    <w:p w14:paraId="14FE1362" w14:textId="77777777" w:rsidR="001052D6" w:rsidRPr="009E4598" w:rsidRDefault="001052D6" w:rsidP="00105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A5B3C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Pr="009E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Новомарковского</w:t>
      </w: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03.05.2024 № 2-12-2024, администрация </w:t>
      </w:r>
      <w:r w:rsidRPr="009E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Новомарковского</w:t>
      </w: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14:paraId="43CAF552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прилагаемый Порядок личного приема граждан в администрации </w:t>
      </w:r>
      <w:r w:rsidRPr="009E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Новомарковского</w:t>
      </w: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14:paraId="5C32339D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Опубликовать настоящее постановление </w:t>
      </w:r>
      <w:r w:rsidRPr="009E4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Вестнике муниципальных правовых актов </w:t>
      </w:r>
      <w:r w:rsidRPr="009E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Новомарковского</w:t>
      </w:r>
      <w:r w:rsidRPr="009E4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14:paraId="0CF2EC4C" w14:textId="77777777" w:rsidR="001052D6" w:rsidRPr="009E4598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14:paraId="5E5FE66A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7634D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93EF0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05F58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68ADC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19F63C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82D3E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BC8E5F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EAD40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3948D1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B4839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EABCA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11529A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9ABF34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5FEE4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031DD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F5DE99" w14:textId="77777777" w:rsidR="001052D6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98253" w14:textId="77777777" w:rsidR="001052D6" w:rsidRPr="009E4598" w:rsidRDefault="001052D6" w:rsidP="001052D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2643"/>
        <w:gridCol w:w="2839"/>
      </w:tblGrid>
      <w:tr w:rsidR="001052D6" w:rsidRPr="009E4598" w14:paraId="5DD07039" w14:textId="77777777" w:rsidTr="00BB6F13">
        <w:tc>
          <w:tcPr>
            <w:tcW w:w="3284" w:type="dxa"/>
            <w:shd w:val="clear" w:color="auto" w:fill="auto"/>
          </w:tcPr>
          <w:p w14:paraId="0FB995FA" w14:textId="77777777" w:rsidR="001052D6" w:rsidRPr="009E4598" w:rsidRDefault="001052D6" w:rsidP="00BB6F1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Pr="009E45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Новомарковского</w:t>
            </w: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5DBB59E8" w14:textId="77777777" w:rsidR="001052D6" w:rsidRPr="009E4598" w:rsidRDefault="001052D6" w:rsidP="00BB6F13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7774FB0F" w14:textId="77777777" w:rsidR="001052D6" w:rsidRPr="009E4598" w:rsidRDefault="001052D6" w:rsidP="00BB6F1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 Буракова</w:t>
            </w:r>
          </w:p>
        </w:tc>
      </w:tr>
    </w:tbl>
    <w:p w14:paraId="206E2BA0" w14:textId="77777777" w:rsidR="001052D6" w:rsidRPr="009E4598" w:rsidRDefault="001052D6" w:rsidP="00105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D8C68B3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14:paraId="4E99711F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</w:t>
      </w:r>
      <w:r w:rsidRPr="009E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Новомарковского</w:t>
      </w: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от 27.05.2024 г.№ 17</w:t>
      </w:r>
    </w:p>
    <w:p w14:paraId="6F9580C9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57A86A5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ПОРЯДОК</w:t>
      </w:r>
    </w:p>
    <w:p w14:paraId="588C49DF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личного приема граждан в администрации Новомарковского сельского поселения Кантемировского муниципального района Воронежской области</w:t>
      </w:r>
    </w:p>
    <w:p w14:paraId="18FAD95D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718718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Pr="009E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Новомарковского</w:t>
      </w: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(далее - администрация), закрепленного за ним законодательством Российской Федерации.</w:t>
      </w:r>
    </w:p>
    <w:p w14:paraId="20589A68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2. Личный прием граждан осуществляется в здании администрации по адресу: Воронежская область, Кантемировский район, с. Новомарковка, ул. Советская, 20 по предварительной записи, либо согласно установленному графику (Приложение 4 к Порядку).</w:t>
      </w:r>
    </w:p>
    <w:p w14:paraId="022856D6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3. Личный прием граждан в администрации проводится:</w:t>
      </w:r>
    </w:p>
    <w:p w14:paraId="6097F50E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главой поселения </w:t>
      </w:r>
      <w:bookmarkStart w:id="1" w:name="_Hlk168315038"/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каждый понедельник с 08:00 до 13:00;</w:t>
      </w:r>
      <w:bookmarkEnd w:id="1"/>
    </w:p>
    <w:p w14:paraId="40A10576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- иными лицами, уполномоченными на проведение личного приема граждан каждый понедельник с 08:00 до 13:00;</w:t>
      </w:r>
    </w:p>
    <w:p w14:paraId="7C5B5582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14:paraId="56EC4DAB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Pr="009E459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E4598">
          <w:rPr>
            <w:rStyle w:val="af9"/>
            <w:rFonts w:ascii="Times New Roman" w:hAnsi="Times New Roman" w:cs="Times New Roman"/>
            <w:sz w:val="24"/>
            <w:szCs w:val="24"/>
          </w:rPr>
          <w:t>https://novomarkovskoe-r20.gosweb.gosuslugi.ru/</w:t>
        </w:r>
      </w:hyperlink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6C7343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E9885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5. Организацию ведения личного приема граждан в администрации осуществляет ведущий специалист (далее - ответственное лицо), который:</w:t>
      </w:r>
    </w:p>
    <w:p w14:paraId="5A7E1595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1) ведет предварительную запись граждан на личный прием в администрацию;</w:t>
      </w:r>
    </w:p>
    <w:p w14:paraId="320EEB38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14:paraId="01628104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поселения, который принимает решение о дате и времени проведения им личного приема в соответствии с пунктом 3 настоящего Порядка, или должностных лиц, уполномоченных на проведение личного приема граждан;</w:t>
      </w:r>
    </w:p>
    <w:p w14:paraId="3AFC1660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4) в случае поручения главой поселения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14:paraId="73F322E3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14:paraId="518E44BE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14:paraId="59F0049D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7) осуществляет систематизацию и учет документов, образующихся при проведении личного приема граждан в администрации.</w:t>
      </w:r>
    </w:p>
    <w:p w14:paraId="67EDE1D6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6. Обращение граждан о записи на личный прием осуществляется посредством:</w:t>
      </w:r>
    </w:p>
    <w:p w14:paraId="2BFDB0AD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направления на электронный почтовый адрес администрации </w:t>
      </w:r>
      <w:hyperlink r:id="rId9" w:history="1">
        <w:r w:rsidRPr="009E4598">
          <w:rPr>
            <w:rStyle w:val="af9"/>
            <w:rFonts w:ascii="Times New Roman" w:hAnsi="Times New Roman" w:cs="Times New Roman"/>
            <w:sz w:val="24"/>
            <w:szCs w:val="24"/>
            <w:shd w:val="clear" w:color="auto" w:fill="F8F8FA"/>
          </w:rPr>
          <w:t>newmark.kantem@govvrn.ru</w:t>
        </w:r>
      </w:hyperlink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6F9FD5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3970D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- телефонной связи, по номеру телефона 8(473)67 49118;</w:t>
      </w:r>
    </w:p>
    <w:p w14:paraId="30D6C469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- личного посещения администрации.</w:t>
      </w:r>
    </w:p>
    <w:p w14:paraId="3A39BF32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При записи на личный прием гражданами предоставляется следующая информация:</w:t>
      </w:r>
    </w:p>
    <w:p w14:paraId="5468ACD7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- фамилия, имя, отчество лица, обратившегося в орган местного самоуправления в целях личного приема;</w:t>
      </w:r>
    </w:p>
    <w:p w14:paraId="4EBB9F7A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суть обращения в администрацию; </w:t>
      </w:r>
    </w:p>
    <w:p w14:paraId="0EE1F054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- контактные данные гражданина.</w:t>
      </w:r>
    </w:p>
    <w:p w14:paraId="0CCD744D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7.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14:paraId="40F360C6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8.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53D46B9D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9.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17313E27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10. В отношении каждого гражданина, принятого на личном приеме, заполняется карточка личного приема гражданина (приложение 2 к настоящему Порядку).</w:t>
      </w:r>
    </w:p>
    <w:p w14:paraId="572A2905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14:paraId="07749044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11.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14:paraId="1DCF4650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12. Должностное лицо, осуществившее личный прием гражданина, не позднее одного рабочего дня, следующего за днем приема, возвращает ответственному лицу карточку личного приема гражданина, а также иные документы и материалы, которые были ему переданы в связи с проведением приема.</w:t>
      </w:r>
    </w:p>
    <w:p w14:paraId="33C93B16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13.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14:paraId="49EC9488" w14:textId="77777777" w:rsidR="001052D6" w:rsidRPr="009E4598" w:rsidRDefault="001052D6" w:rsidP="00105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40B0192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 к Порядку</w:t>
      </w:r>
    </w:p>
    <w:p w14:paraId="0548018E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704AF3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</w:p>
    <w:p w14:paraId="0CF8261F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14:paraId="26DB1E92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30A06E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«__» _______________ 20__ г.</w:t>
      </w:r>
    </w:p>
    <w:p w14:paraId="47876A30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017F31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__________________________________________________________________,</w:t>
      </w:r>
    </w:p>
    <w:p w14:paraId="217946C8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</w:t>
      </w:r>
    </w:p>
    <w:p w14:paraId="449D212D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зарегистрированный(</w:t>
      </w:r>
      <w:proofErr w:type="spellStart"/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</w:t>
      </w:r>
      <w:proofErr w:type="gramStart"/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адресу:_</w:t>
      </w:r>
      <w:proofErr w:type="gramEnd"/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_____________________________________, паспорт: серия ____ № _____ выдан _____________,________________________</w:t>
      </w:r>
    </w:p>
    <w:p w14:paraId="5B0E8FDE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(дата выдачи) (кем выдан)</w:t>
      </w:r>
    </w:p>
    <w:p w14:paraId="58B20D4A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14:paraId="41B4C153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даю согласие</w:t>
      </w:r>
    </w:p>
    <w:p w14:paraId="4E696724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___________________________________________________________,</w:t>
      </w:r>
    </w:p>
    <w:p w14:paraId="3CA6AFB0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14:paraId="61AEC415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 __________________________________________________________</w:t>
      </w:r>
    </w:p>
    <w:p w14:paraId="08A54EF8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администрации ________________ сельского поселения Кантемировского муниципального района Воронежской области, на ____________.</w:t>
      </w:r>
    </w:p>
    <w:p w14:paraId="48D344CE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(срок, в течение которого действует согласие)</w:t>
      </w:r>
    </w:p>
    <w:p w14:paraId="6C035BF7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_____________________________________</w:t>
      </w:r>
    </w:p>
    <w:p w14:paraId="57EBF75C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(подпись) (фамилия, имя, отчество (при наличии) __________________</w:t>
      </w:r>
    </w:p>
    <w:p w14:paraId="127D5C2A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(дата)</w:t>
      </w:r>
    </w:p>
    <w:p w14:paraId="6E4585A1" w14:textId="77777777" w:rsidR="001052D6" w:rsidRPr="009E4598" w:rsidRDefault="001052D6" w:rsidP="00105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C24718A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color w:val="000000" w:themeColor="text1"/>
        </w:rPr>
      </w:pPr>
      <w:r w:rsidRPr="009E4598">
        <w:rPr>
          <w:rFonts w:ascii="Times New Roman" w:hAnsi="Times New Roman" w:cs="Times New Roman"/>
          <w:color w:val="000000" w:themeColor="text1"/>
        </w:rPr>
        <w:lastRenderedPageBreak/>
        <w:t>Приложение 2 к Порядку</w:t>
      </w:r>
    </w:p>
    <w:p w14:paraId="1D24A54F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color w:val="000000" w:themeColor="text1"/>
        </w:rPr>
      </w:pPr>
    </w:p>
    <w:p w14:paraId="21E68A03" w14:textId="77777777" w:rsidR="001052D6" w:rsidRPr="009E4598" w:rsidRDefault="001052D6" w:rsidP="001052D6">
      <w:pPr>
        <w:pStyle w:val="1f3"/>
        <w:ind w:firstLine="709"/>
        <w:jc w:val="center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Карточка личного приёма граждан</w:t>
      </w:r>
    </w:p>
    <w:p w14:paraId="2449656A" w14:textId="77777777" w:rsidR="001052D6" w:rsidRPr="009E4598" w:rsidRDefault="001052D6" w:rsidP="001052D6">
      <w:pPr>
        <w:pStyle w:val="1f3"/>
        <w:jc w:val="both"/>
        <w:rPr>
          <w:rFonts w:ascii="Times New Roman" w:hAnsi="Times New Roman"/>
          <w:color w:val="000000" w:themeColor="text1"/>
        </w:rPr>
      </w:pPr>
    </w:p>
    <w:p w14:paraId="2EC4628F" w14:textId="77777777" w:rsidR="001052D6" w:rsidRPr="009E4598" w:rsidRDefault="001052D6" w:rsidP="001052D6">
      <w:pPr>
        <w:pStyle w:val="1f3"/>
        <w:jc w:val="both"/>
        <w:rPr>
          <w:rFonts w:ascii="Times New Roman" w:hAnsi="Times New Roman"/>
          <w:color w:val="000000" w:themeColor="text1"/>
        </w:rPr>
      </w:pPr>
      <w:proofErr w:type="gramStart"/>
      <w:r w:rsidRPr="009E4598">
        <w:rPr>
          <w:rFonts w:ascii="Times New Roman" w:hAnsi="Times New Roman"/>
          <w:color w:val="000000" w:themeColor="text1"/>
        </w:rPr>
        <w:t>« »</w:t>
      </w:r>
      <w:proofErr w:type="gramEnd"/>
      <w:r w:rsidRPr="009E4598">
        <w:rPr>
          <w:rFonts w:ascii="Times New Roman" w:hAnsi="Times New Roman"/>
          <w:color w:val="000000" w:themeColor="text1"/>
        </w:rPr>
        <w:t>_____________20___г.</w:t>
      </w:r>
    </w:p>
    <w:p w14:paraId="3F05D3A1" w14:textId="77777777" w:rsidR="001052D6" w:rsidRPr="009E4598" w:rsidRDefault="001052D6" w:rsidP="001052D6">
      <w:pPr>
        <w:pStyle w:val="1f3"/>
        <w:jc w:val="both"/>
        <w:rPr>
          <w:rFonts w:ascii="Times New Roman" w:hAnsi="Times New Roman"/>
          <w:color w:val="000000" w:themeColor="text1"/>
        </w:rPr>
      </w:pPr>
    </w:p>
    <w:p w14:paraId="5D948C7F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Фамилия_____________________________________________________________________________________________</w:t>
      </w:r>
    </w:p>
    <w:p w14:paraId="26DEC924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Имя, отчество заявителя____________________________________________________________________________________________</w:t>
      </w:r>
    </w:p>
    <w:p w14:paraId="4BD73E39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 xml:space="preserve">Место работы </w:t>
      </w:r>
    </w:p>
    <w:p w14:paraId="1B7AE9E0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и занимаемая должность заявителя____________________________________________________________________________________________</w:t>
      </w:r>
    </w:p>
    <w:p w14:paraId="556AEFB2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</w:t>
      </w:r>
    </w:p>
    <w:p w14:paraId="027A57C9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Особая категория заявителя__________________________</w:t>
      </w:r>
    </w:p>
    <w:p w14:paraId="2A865E83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Адрес:_____________________________________________________________________________________________________________________________________________________________________________________________________</w:t>
      </w:r>
    </w:p>
    <w:p w14:paraId="7FE48CAC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9E4598">
        <w:rPr>
          <w:rFonts w:ascii="Times New Roman" w:hAnsi="Times New Roman"/>
          <w:color w:val="000000" w:themeColor="text1"/>
        </w:rPr>
        <w:t>Телефон:_</w:t>
      </w:r>
      <w:proofErr w:type="gramEnd"/>
      <w:r w:rsidRPr="009E4598">
        <w:rPr>
          <w:rFonts w:ascii="Times New Roman" w:hAnsi="Times New Roman"/>
          <w:color w:val="000000" w:themeColor="text1"/>
        </w:rPr>
        <w:t>___________________________________________</w:t>
      </w:r>
    </w:p>
    <w:p w14:paraId="7DF5A575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Настоящим даю согласие на обработку персональных данных</w:t>
      </w:r>
    </w:p>
    <w:p w14:paraId="53D966D3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 xml:space="preserve">Подпись: __________/______________________________________ (ФИО) </w:t>
      </w:r>
    </w:p>
    <w:p w14:paraId="564A8717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Краткое содержание обращения________________________________________________________________________________________________________________________________________________________________________________________________</w:t>
      </w:r>
    </w:p>
    <w:p w14:paraId="042D606A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</w:t>
      </w:r>
    </w:p>
    <w:p w14:paraId="5BD87AED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</w:t>
      </w:r>
    </w:p>
    <w:p w14:paraId="1AF0CDB0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Отметка о согласии гражданина на получение устного ответа</w:t>
      </w:r>
    </w:p>
    <w:p w14:paraId="230F8885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(в случае если изложенные в устном обращении факты и обстоятельства являются очевидными и не требуют дополнительной проверки)</w:t>
      </w:r>
    </w:p>
    <w:p w14:paraId="25F516E8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 xml:space="preserve">Да (согласен, письменный ответ не </w:t>
      </w:r>
      <w:proofErr w:type="gramStart"/>
      <w:r w:rsidRPr="009E4598">
        <w:rPr>
          <w:rFonts w:ascii="Times New Roman" w:hAnsi="Times New Roman"/>
          <w:color w:val="000000" w:themeColor="text1"/>
        </w:rPr>
        <w:t>требуется)_</w:t>
      </w:r>
      <w:proofErr w:type="gramEnd"/>
      <w:r w:rsidRPr="009E4598">
        <w:rPr>
          <w:rFonts w:ascii="Times New Roman" w:hAnsi="Times New Roman"/>
          <w:color w:val="000000" w:themeColor="text1"/>
        </w:rPr>
        <w:t>__________</w:t>
      </w:r>
    </w:p>
    <w:p w14:paraId="467C8BC9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 xml:space="preserve">Нет (не согласен, требуется письменный </w:t>
      </w:r>
      <w:proofErr w:type="gramStart"/>
      <w:r w:rsidRPr="009E4598">
        <w:rPr>
          <w:rFonts w:ascii="Times New Roman" w:hAnsi="Times New Roman"/>
          <w:color w:val="000000" w:themeColor="text1"/>
        </w:rPr>
        <w:t>ответ)_</w:t>
      </w:r>
      <w:proofErr w:type="gramEnd"/>
      <w:r w:rsidRPr="009E4598">
        <w:rPr>
          <w:rFonts w:ascii="Times New Roman" w:hAnsi="Times New Roman"/>
          <w:color w:val="000000" w:themeColor="text1"/>
        </w:rPr>
        <w:t>_________</w:t>
      </w:r>
    </w:p>
    <w:p w14:paraId="330B7F21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Уполномоченное (должностное) лицо, осуществляющее личный прием:</w:t>
      </w:r>
    </w:p>
    <w:p w14:paraId="5B18D80C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Должность, фамилия, инициалы: _________________________________________________________________________</w:t>
      </w:r>
    </w:p>
    <w:p w14:paraId="63253400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</w:p>
    <w:p w14:paraId="2548D691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Кому и что поручено, да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5C4819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Результат рассмотрения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6D59A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t>Когда и кем дан ответ______________________________________________________________________________________________________________________________________________________________________________________________________</w:t>
      </w:r>
    </w:p>
    <w:p w14:paraId="317D4BCA" w14:textId="77777777" w:rsidR="001052D6" w:rsidRPr="009E4598" w:rsidRDefault="001052D6" w:rsidP="001052D6">
      <w:pPr>
        <w:pStyle w:val="1f3"/>
        <w:ind w:firstLine="709"/>
        <w:jc w:val="both"/>
        <w:rPr>
          <w:rFonts w:ascii="Times New Roman" w:hAnsi="Times New Roman"/>
          <w:color w:val="000000" w:themeColor="text1"/>
        </w:rPr>
      </w:pPr>
      <w:r w:rsidRPr="009E4598">
        <w:rPr>
          <w:rFonts w:ascii="Times New Roman" w:hAnsi="Times New Roman"/>
          <w:color w:val="000000" w:themeColor="text1"/>
        </w:rPr>
        <w:lastRenderedPageBreak/>
        <w:t>_____________________________________________________________________________________________________</w:t>
      </w:r>
    </w:p>
    <w:p w14:paraId="2ED14BDE" w14:textId="77777777" w:rsidR="001052D6" w:rsidRPr="009E4598" w:rsidRDefault="001052D6" w:rsidP="001052D6">
      <w:pPr>
        <w:pStyle w:val="1f3"/>
        <w:ind w:left="709" w:hanging="709"/>
        <w:jc w:val="both"/>
        <w:rPr>
          <w:rFonts w:ascii="Times New Roman" w:hAnsi="Times New Roman"/>
          <w:color w:val="000000" w:themeColor="text1"/>
        </w:rPr>
      </w:pPr>
    </w:p>
    <w:p w14:paraId="2E584211" w14:textId="77777777" w:rsidR="001052D6" w:rsidRPr="009E4598" w:rsidRDefault="001052D6" w:rsidP="00105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EB456B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 к Порядку</w:t>
      </w:r>
    </w:p>
    <w:p w14:paraId="7ED2D908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D0CD3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Журнал</w:t>
      </w:r>
    </w:p>
    <w:p w14:paraId="304203D9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t>учета личного приема граждан в администрации Новомарковского сельского поселения Кантемировского муниципального района Воронежской области</w:t>
      </w:r>
    </w:p>
    <w:p w14:paraId="6F9A65C9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884"/>
        <w:gridCol w:w="1307"/>
        <w:gridCol w:w="1307"/>
        <w:gridCol w:w="1641"/>
        <w:gridCol w:w="1487"/>
        <w:gridCol w:w="1361"/>
      </w:tblGrid>
      <w:tr w:rsidR="001052D6" w:rsidRPr="009E4598" w14:paraId="24367F17" w14:textId="77777777" w:rsidTr="00BB6F13">
        <w:tc>
          <w:tcPr>
            <w:tcW w:w="552" w:type="dxa"/>
          </w:tcPr>
          <w:p w14:paraId="113FB494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88" w:type="dxa"/>
          </w:tcPr>
          <w:p w14:paraId="53FF3C40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приема</w:t>
            </w:r>
          </w:p>
        </w:tc>
        <w:tc>
          <w:tcPr>
            <w:tcW w:w="1476" w:type="dxa"/>
          </w:tcPr>
          <w:p w14:paraId="01B73CB8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1475" w:type="dxa"/>
          </w:tcPr>
          <w:p w14:paraId="6DA10DAC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</w:t>
            </w: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860" w:type="dxa"/>
          </w:tcPr>
          <w:p w14:paraId="56966D7B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и должность принимающего должностного лица (специалиста)</w:t>
            </w:r>
          </w:p>
        </w:tc>
        <w:tc>
          <w:tcPr>
            <w:tcW w:w="1683" w:type="dxa"/>
          </w:tcPr>
          <w:p w14:paraId="63F2EB1D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рассмотрения</w:t>
            </w: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537" w:type="dxa"/>
          </w:tcPr>
          <w:p w14:paraId="793292CB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052D6" w:rsidRPr="009E4598" w14:paraId="7DA02A81" w14:textId="77777777" w:rsidTr="00BB6F13">
        <w:tc>
          <w:tcPr>
            <w:tcW w:w="552" w:type="dxa"/>
          </w:tcPr>
          <w:p w14:paraId="59B66D3F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4689E633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14:paraId="335103FA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14:paraId="4612524E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14:paraId="47EC54ED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14:paraId="5082D2BA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14:paraId="45DB001D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1052D6" w:rsidRPr="009E4598" w14:paraId="3AA5F22F" w14:textId="77777777" w:rsidTr="00BB6F13">
        <w:tc>
          <w:tcPr>
            <w:tcW w:w="552" w:type="dxa"/>
          </w:tcPr>
          <w:p w14:paraId="048B8C21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788B8BCD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C7F320F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6B02338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E43F6E8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063FAC5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6984543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1052D6" w:rsidRPr="009E4598" w14:paraId="505ECD77" w14:textId="77777777" w:rsidTr="00BB6F13">
        <w:tc>
          <w:tcPr>
            <w:tcW w:w="552" w:type="dxa"/>
          </w:tcPr>
          <w:p w14:paraId="0B48BC8F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0076785E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BF46D63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15547E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C574FCD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C9D1FC7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2D8C088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1052D6" w:rsidRPr="009E4598" w14:paraId="0BD7C7DD" w14:textId="77777777" w:rsidTr="00BB6F13">
        <w:tc>
          <w:tcPr>
            <w:tcW w:w="552" w:type="dxa"/>
          </w:tcPr>
          <w:p w14:paraId="5FFD2094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8" w:type="dxa"/>
          </w:tcPr>
          <w:p w14:paraId="0CD7B026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98D683D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0E4BC1C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14:paraId="721150BD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D53694F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3FBBEE9" w14:textId="77777777" w:rsidR="001052D6" w:rsidRPr="009E4598" w:rsidRDefault="001052D6" w:rsidP="00BB6F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701B2D3E" w14:textId="77777777" w:rsidR="001052D6" w:rsidRPr="009E4598" w:rsidRDefault="001052D6" w:rsidP="00105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DA39A0F" w14:textId="77777777" w:rsidR="001052D6" w:rsidRPr="009E4598" w:rsidRDefault="001052D6" w:rsidP="001052D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5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4 к Порядку</w:t>
      </w:r>
    </w:p>
    <w:p w14:paraId="685A1913" w14:textId="77777777" w:rsidR="001052D6" w:rsidRPr="009E4598" w:rsidRDefault="001052D6" w:rsidP="00105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9"/>
        <w:gridCol w:w="2900"/>
        <w:gridCol w:w="2795"/>
      </w:tblGrid>
      <w:tr w:rsidR="001052D6" w:rsidRPr="009E4598" w14:paraId="4E3D1802" w14:textId="77777777" w:rsidTr="00BB6F13">
        <w:tc>
          <w:tcPr>
            <w:tcW w:w="3190" w:type="dxa"/>
          </w:tcPr>
          <w:p w14:paraId="6380CFC2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14:paraId="5FAF27DB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ФИО, должность</w:t>
            </w:r>
          </w:p>
        </w:tc>
        <w:tc>
          <w:tcPr>
            <w:tcW w:w="3191" w:type="dxa"/>
          </w:tcPr>
          <w:p w14:paraId="5D98E95A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9E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052D6" w:rsidRPr="009E4598" w14:paraId="6DB178C3" w14:textId="77777777" w:rsidTr="00BB6F13">
        <w:tc>
          <w:tcPr>
            <w:tcW w:w="3190" w:type="dxa"/>
          </w:tcPr>
          <w:p w14:paraId="18CED74D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2265EE4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5133A54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2D6" w:rsidRPr="009E4598" w14:paraId="26B37C8B" w14:textId="77777777" w:rsidTr="00BB6F13">
        <w:tc>
          <w:tcPr>
            <w:tcW w:w="3190" w:type="dxa"/>
          </w:tcPr>
          <w:p w14:paraId="4C72BF49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9212377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75A852A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2D6" w:rsidRPr="009E4598" w14:paraId="4F0421D7" w14:textId="77777777" w:rsidTr="00BB6F13">
        <w:tc>
          <w:tcPr>
            <w:tcW w:w="3190" w:type="dxa"/>
          </w:tcPr>
          <w:p w14:paraId="4EBDA3A2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C3B4E19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A300386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2D6" w:rsidRPr="009E4598" w14:paraId="757634A1" w14:textId="77777777" w:rsidTr="00BB6F13">
        <w:tc>
          <w:tcPr>
            <w:tcW w:w="3190" w:type="dxa"/>
          </w:tcPr>
          <w:p w14:paraId="6C93201A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3436DF8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CDEABEC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2D6" w:rsidRPr="009E4598" w14:paraId="3A4F7172" w14:textId="77777777" w:rsidTr="00BB6F13">
        <w:tc>
          <w:tcPr>
            <w:tcW w:w="3190" w:type="dxa"/>
          </w:tcPr>
          <w:p w14:paraId="52CDF1A8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1BCACE6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E41B87C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2D6" w:rsidRPr="009E4598" w14:paraId="6E9CACD0" w14:textId="77777777" w:rsidTr="00BB6F13">
        <w:tc>
          <w:tcPr>
            <w:tcW w:w="3190" w:type="dxa"/>
          </w:tcPr>
          <w:p w14:paraId="14BFFAC2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4039DE0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9CC5319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2D6" w:rsidRPr="009E4598" w14:paraId="6714D52A" w14:textId="77777777" w:rsidTr="00BB6F13">
        <w:tc>
          <w:tcPr>
            <w:tcW w:w="3190" w:type="dxa"/>
          </w:tcPr>
          <w:p w14:paraId="0B9E9363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D88FF20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BB0575F" w14:textId="77777777" w:rsidR="001052D6" w:rsidRPr="009E4598" w:rsidRDefault="001052D6" w:rsidP="00BB6F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5429DA0" w14:textId="77777777" w:rsidR="001052D6" w:rsidRPr="009E4598" w:rsidRDefault="001052D6" w:rsidP="00105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9493B" w14:textId="77777777" w:rsidR="00F1093A" w:rsidRDefault="00F1093A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F877C" w14:textId="77777777" w:rsidR="00EA4518" w:rsidRDefault="00EA451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47085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AE9F6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5247D0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558BA8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8EE20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6826E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F06DA0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B2CAEF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EFE91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34AFE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B1CE5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C6AE4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9B6B60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11E09B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321D8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685B5A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5F71F6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2CFF26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30994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D1E09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CDDF2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42DF7F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D1C8A2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0A5CA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A655EF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10D9F3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CC2D97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9BC9D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309A8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2B0787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1BA37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F5D2C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FC3AC5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65E344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A494E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4200B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1E425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B41083" w14:textId="77777777" w:rsidR="001052D6" w:rsidRDefault="001052D6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61EF9617" w:rsidR="00696E99" w:rsidRPr="009F5637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42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43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9F5637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9F5637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9F5637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9F5637" w:rsidSect="00BA6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E6A7A" w14:textId="77777777" w:rsidR="0063779C" w:rsidRDefault="0063779C">
      <w:pPr>
        <w:spacing w:after="0" w:line="240" w:lineRule="auto"/>
      </w:pPr>
      <w:r>
        <w:separator/>
      </w:r>
    </w:p>
  </w:endnote>
  <w:endnote w:type="continuationSeparator" w:id="0">
    <w:p w14:paraId="71C21DA6" w14:textId="77777777" w:rsidR="0063779C" w:rsidRDefault="0063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9FADA" w14:textId="77777777" w:rsidR="0063779C" w:rsidRDefault="0063779C">
      <w:pPr>
        <w:spacing w:after="0" w:line="240" w:lineRule="auto"/>
      </w:pPr>
      <w:r>
        <w:separator/>
      </w:r>
    </w:p>
  </w:footnote>
  <w:footnote w:type="continuationSeparator" w:id="0">
    <w:p w14:paraId="3D2316F1" w14:textId="77777777" w:rsidR="0063779C" w:rsidRDefault="0063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8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0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2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5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0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1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2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3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4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8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0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2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4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6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0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6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9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3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5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7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8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2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3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4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5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6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8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69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1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5"/>
  </w:num>
  <w:num w:numId="2" w16cid:durableId="1858301526">
    <w:abstractNumId w:val="24"/>
  </w:num>
  <w:num w:numId="3" w16cid:durableId="475991205">
    <w:abstractNumId w:val="115"/>
  </w:num>
  <w:num w:numId="4" w16cid:durableId="1522820988">
    <w:abstractNumId w:val="21"/>
  </w:num>
  <w:num w:numId="5" w16cid:durableId="1438599613">
    <w:abstractNumId w:val="128"/>
  </w:num>
  <w:num w:numId="6" w16cid:durableId="781610968">
    <w:abstractNumId w:val="136"/>
  </w:num>
  <w:num w:numId="7" w16cid:durableId="293607059">
    <w:abstractNumId w:val="151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39"/>
  </w:num>
  <w:num w:numId="13" w16cid:durableId="1598057759">
    <w:abstractNumId w:val="102"/>
  </w:num>
  <w:num w:numId="14" w16cid:durableId="537820496">
    <w:abstractNumId w:val="131"/>
  </w:num>
  <w:num w:numId="15" w16cid:durableId="1925871499">
    <w:abstractNumId w:val="103"/>
  </w:num>
  <w:num w:numId="16" w16cid:durableId="1269195902">
    <w:abstractNumId w:val="167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4"/>
  </w:num>
  <w:num w:numId="20" w16cid:durableId="717776206">
    <w:abstractNumId w:val="13"/>
  </w:num>
  <w:num w:numId="21" w16cid:durableId="2063600107">
    <w:abstractNumId w:val="120"/>
  </w:num>
  <w:num w:numId="22" w16cid:durableId="1331711783">
    <w:abstractNumId w:val="94"/>
  </w:num>
  <w:num w:numId="23" w16cid:durableId="155849330">
    <w:abstractNumId w:val="106"/>
  </w:num>
  <w:num w:numId="24" w16cid:durableId="1144733936">
    <w:abstractNumId w:val="141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0"/>
  </w:num>
  <w:num w:numId="28" w16cid:durableId="1984697645">
    <w:abstractNumId w:val="48"/>
  </w:num>
  <w:num w:numId="29" w16cid:durableId="931936329">
    <w:abstractNumId w:val="147"/>
  </w:num>
  <w:num w:numId="30" w16cid:durableId="411707680">
    <w:abstractNumId w:val="31"/>
  </w:num>
  <w:num w:numId="31" w16cid:durableId="105582700">
    <w:abstractNumId w:val="142"/>
  </w:num>
  <w:num w:numId="32" w16cid:durableId="1188521377">
    <w:abstractNumId w:val="124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6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5"/>
  </w:num>
  <w:num w:numId="45" w16cid:durableId="1572811002">
    <w:abstractNumId w:val="133"/>
  </w:num>
  <w:num w:numId="46" w16cid:durableId="1413043059">
    <w:abstractNumId w:val="152"/>
  </w:num>
  <w:num w:numId="47" w16cid:durableId="90468636">
    <w:abstractNumId w:val="126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2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4"/>
  </w:num>
  <w:num w:numId="61" w16cid:durableId="816068822">
    <w:abstractNumId w:val="134"/>
  </w:num>
  <w:num w:numId="62" w16cid:durableId="1574272795">
    <w:abstractNumId w:val="61"/>
  </w:num>
  <w:num w:numId="63" w16cid:durableId="1345135033">
    <w:abstractNumId w:val="155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49"/>
  </w:num>
  <w:num w:numId="67" w16cid:durableId="1398700063">
    <w:abstractNumId w:val="107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1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8"/>
  </w:num>
  <w:num w:numId="74" w16cid:durableId="1961261942">
    <w:abstractNumId w:val="26"/>
  </w:num>
  <w:num w:numId="75" w16cid:durableId="337275908">
    <w:abstractNumId w:val="160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2"/>
  </w:num>
  <w:num w:numId="82" w16cid:durableId="620915726">
    <w:abstractNumId w:val="154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1"/>
  </w:num>
  <w:num w:numId="88" w16cid:durableId="2073848547">
    <w:abstractNumId w:val="81"/>
  </w:num>
  <w:num w:numId="89" w16cid:durableId="1281760329">
    <w:abstractNumId w:val="121"/>
  </w:num>
  <w:num w:numId="90" w16cid:durableId="17396253">
    <w:abstractNumId w:val="123"/>
  </w:num>
  <w:num w:numId="91" w16cid:durableId="547762929">
    <w:abstractNumId w:val="112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8"/>
  </w:num>
  <w:num w:numId="95" w16cid:durableId="1286548950">
    <w:abstractNumId w:val="116"/>
  </w:num>
  <w:num w:numId="96" w16cid:durableId="954553896">
    <w:abstractNumId w:val="85"/>
  </w:num>
  <w:num w:numId="97" w16cid:durableId="262155194">
    <w:abstractNumId w:val="117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6"/>
  </w:num>
  <w:num w:numId="108" w16cid:durableId="1873493553">
    <w:abstractNumId w:val="158"/>
  </w:num>
  <w:num w:numId="109" w16cid:durableId="678698879">
    <w:abstractNumId w:val="105"/>
  </w:num>
  <w:num w:numId="110" w16cid:durableId="15497905">
    <w:abstractNumId w:val="100"/>
  </w:num>
  <w:num w:numId="111" w16cid:durableId="834149701">
    <w:abstractNumId w:val="130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7"/>
  </w:num>
  <w:num w:numId="119" w16cid:durableId="960762968">
    <w:abstractNumId w:val="137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0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7"/>
  </w:num>
  <w:num w:numId="135" w16cid:durableId="962810537">
    <w:abstractNumId w:val="169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1"/>
  </w:num>
  <w:num w:numId="142" w16cid:durableId="568003804">
    <w:abstractNumId w:val="91"/>
  </w:num>
  <w:num w:numId="143" w16cid:durableId="1587811299">
    <w:abstractNumId w:val="164"/>
  </w:num>
  <w:num w:numId="144" w16cid:durableId="853767964">
    <w:abstractNumId w:val="159"/>
  </w:num>
  <w:num w:numId="145" w16cid:durableId="1704746191">
    <w:abstractNumId w:val="51"/>
  </w:num>
  <w:num w:numId="146" w16cid:durableId="1532913474">
    <w:abstractNumId w:val="113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8"/>
  </w:num>
  <w:num w:numId="153" w16cid:durableId="367074725">
    <w:abstractNumId w:val="41"/>
  </w:num>
  <w:num w:numId="154" w16cid:durableId="948968653">
    <w:abstractNumId w:val="109"/>
  </w:num>
  <w:num w:numId="155" w16cid:durableId="20976698">
    <w:abstractNumId w:val="55"/>
  </w:num>
  <w:num w:numId="156" w16cid:durableId="2030719919">
    <w:abstractNumId w:val="119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8"/>
  </w:num>
  <w:num w:numId="162" w16cid:durableId="146825123">
    <w:abstractNumId w:val="129"/>
  </w:num>
  <w:num w:numId="163" w16cid:durableId="260728558">
    <w:abstractNumId w:val="153"/>
  </w:num>
  <w:num w:numId="164" w16cid:durableId="502284404">
    <w:abstractNumId w:val="35"/>
  </w:num>
  <w:num w:numId="165" w16cid:durableId="113138165">
    <w:abstractNumId w:val="108"/>
  </w:num>
  <w:num w:numId="166" w16cid:durableId="1645502359">
    <w:abstractNumId w:val="170"/>
  </w:num>
  <w:num w:numId="167" w16cid:durableId="1301694766">
    <w:abstractNumId w:val="144"/>
  </w:num>
  <w:num w:numId="168" w16cid:durableId="45112264">
    <w:abstractNumId w:val="165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3"/>
  </w:num>
  <w:num w:numId="174" w16cid:durableId="1650406735">
    <w:abstractNumId w:val="90"/>
  </w:num>
  <w:num w:numId="175" w16cid:durableId="467943905">
    <w:abstractNumId w:val="140"/>
  </w:num>
  <w:num w:numId="176" w16cid:durableId="1175656343">
    <w:abstractNumId w:val="132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12A25"/>
    <w:rsid w:val="00013724"/>
    <w:rsid w:val="0001743B"/>
    <w:rsid w:val="00036DBA"/>
    <w:rsid w:val="000778A0"/>
    <w:rsid w:val="0009500C"/>
    <w:rsid w:val="000A73FC"/>
    <w:rsid w:val="000B116C"/>
    <w:rsid w:val="000C4077"/>
    <w:rsid w:val="000D36BF"/>
    <w:rsid w:val="000E38FB"/>
    <w:rsid w:val="001052D6"/>
    <w:rsid w:val="00133989"/>
    <w:rsid w:val="00144619"/>
    <w:rsid w:val="0015171B"/>
    <w:rsid w:val="0015576F"/>
    <w:rsid w:val="00161279"/>
    <w:rsid w:val="00161D76"/>
    <w:rsid w:val="00191B49"/>
    <w:rsid w:val="0019590A"/>
    <w:rsid w:val="001B4230"/>
    <w:rsid w:val="001E0076"/>
    <w:rsid w:val="00203A28"/>
    <w:rsid w:val="00206E26"/>
    <w:rsid w:val="0021202A"/>
    <w:rsid w:val="002243DE"/>
    <w:rsid w:val="00237118"/>
    <w:rsid w:val="002417E5"/>
    <w:rsid w:val="00266188"/>
    <w:rsid w:val="0029106D"/>
    <w:rsid w:val="002B508F"/>
    <w:rsid w:val="002B67DF"/>
    <w:rsid w:val="002C5B2E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A189E"/>
    <w:rsid w:val="003A28B5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7CB7"/>
    <w:rsid w:val="00485C40"/>
    <w:rsid w:val="004A1B68"/>
    <w:rsid w:val="004C2E19"/>
    <w:rsid w:val="004D024B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9023F"/>
    <w:rsid w:val="0059078F"/>
    <w:rsid w:val="005B20C7"/>
    <w:rsid w:val="005D3259"/>
    <w:rsid w:val="005D4B71"/>
    <w:rsid w:val="005F3319"/>
    <w:rsid w:val="00603683"/>
    <w:rsid w:val="00614116"/>
    <w:rsid w:val="006146BA"/>
    <w:rsid w:val="00620065"/>
    <w:rsid w:val="0063779C"/>
    <w:rsid w:val="00641574"/>
    <w:rsid w:val="00654616"/>
    <w:rsid w:val="00661FCB"/>
    <w:rsid w:val="00672870"/>
    <w:rsid w:val="00696E99"/>
    <w:rsid w:val="006A02D6"/>
    <w:rsid w:val="007057FD"/>
    <w:rsid w:val="007217B5"/>
    <w:rsid w:val="007337D5"/>
    <w:rsid w:val="00747F07"/>
    <w:rsid w:val="00756006"/>
    <w:rsid w:val="007859EE"/>
    <w:rsid w:val="00796F3A"/>
    <w:rsid w:val="007A271B"/>
    <w:rsid w:val="007B3F18"/>
    <w:rsid w:val="007B4F45"/>
    <w:rsid w:val="007B7C46"/>
    <w:rsid w:val="007C09BD"/>
    <w:rsid w:val="007C65BE"/>
    <w:rsid w:val="007D4255"/>
    <w:rsid w:val="007E3297"/>
    <w:rsid w:val="007E3B5C"/>
    <w:rsid w:val="007E6D6F"/>
    <w:rsid w:val="007E7AF2"/>
    <w:rsid w:val="008009D5"/>
    <w:rsid w:val="00815AEB"/>
    <w:rsid w:val="0082214F"/>
    <w:rsid w:val="00823040"/>
    <w:rsid w:val="00824CC1"/>
    <w:rsid w:val="00830EC0"/>
    <w:rsid w:val="00832D76"/>
    <w:rsid w:val="00840FD5"/>
    <w:rsid w:val="008506D2"/>
    <w:rsid w:val="00852AB6"/>
    <w:rsid w:val="00860AAC"/>
    <w:rsid w:val="008623B3"/>
    <w:rsid w:val="00863A4E"/>
    <w:rsid w:val="00895A44"/>
    <w:rsid w:val="008A38FC"/>
    <w:rsid w:val="008C30F6"/>
    <w:rsid w:val="008F1AB8"/>
    <w:rsid w:val="009106A2"/>
    <w:rsid w:val="00921E28"/>
    <w:rsid w:val="00924436"/>
    <w:rsid w:val="009310CE"/>
    <w:rsid w:val="00933B71"/>
    <w:rsid w:val="0094449A"/>
    <w:rsid w:val="00962371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F5637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5DAE"/>
    <w:rsid w:val="00B13BD4"/>
    <w:rsid w:val="00B63299"/>
    <w:rsid w:val="00B6597B"/>
    <w:rsid w:val="00B7441F"/>
    <w:rsid w:val="00B778F7"/>
    <w:rsid w:val="00B872EE"/>
    <w:rsid w:val="00B922C2"/>
    <w:rsid w:val="00BA1646"/>
    <w:rsid w:val="00BA3DD6"/>
    <w:rsid w:val="00BA6214"/>
    <w:rsid w:val="00BA78CD"/>
    <w:rsid w:val="00BE199D"/>
    <w:rsid w:val="00BE65F7"/>
    <w:rsid w:val="00C3112A"/>
    <w:rsid w:val="00C31A9E"/>
    <w:rsid w:val="00C47054"/>
    <w:rsid w:val="00C73D76"/>
    <w:rsid w:val="00C75BC9"/>
    <w:rsid w:val="00C8243C"/>
    <w:rsid w:val="00CA2801"/>
    <w:rsid w:val="00CB5F11"/>
    <w:rsid w:val="00CC0E25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79CE"/>
    <w:rsid w:val="00D72979"/>
    <w:rsid w:val="00D82B15"/>
    <w:rsid w:val="00D942C2"/>
    <w:rsid w:val="00D977CD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54AAB"/>
    <w:rsid w:val="00E5551B"/>
    <w:rsid w:val="00E575E9"/>
    <w:rsid w:val="00E846D8"/>
    <w:rsid w:val="00EA4518"/>
    <w:rsid w:val="00EC45FD"/>
    <w:rsid w:val="00ED6D28"/>
    <w:rsid w:val="00EF579C"/>
    <w:rsid w:val="00F01AB3"/>
    <w:rsid w:val="00F1093A"/>
    <w:rsid w:val="00F13F7F"/>
    <w:rsid w:val="00F16B65"/>
    <w:rsid w:val="00F17475"/>
    <w:rsid w:val="00F34227"/>
    <w:rsid w:val="00F37C25"/>
    <w:rsid w:val="00F713C9"/>
    <w:rsid w:val="00F837B0"/>
    <w:rsid w:val="00F923A6"/>
    <w:rsid w:val="00FC38B3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rkovskoe-r20.gosweb.gosuslugi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wmark.kantem@govvr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83</cp:revision>
  <cp:lastPrinted>2023-12-21T12:43:00Z</cp:lastPrinted>
  <dcterms:created xsi:type="dcterms:W3CDTF">2023-05-03T12:23:00Z</dcterms:created>
  <dcterms:modified xsi:type="dcterms:W3CDTF">2024-06-06T06:46:00Z</dcterms:modified>
</cp:coreProperties>
</file>