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1A0867BF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789522AF" w:rsidR="00161D76" w:rsidRPr="006A02D6" w:rsidRDefault="00B6597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9F5637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542FA284" w:rsidR="005B20C7" w:rsidRPr="009F5637" w:rsidRDefault="00614116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1</w:t>
            </w:r>
            <w:r w:rsidR="00B65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0" w:type="dxa"/>
          </w:tcPr>
          <w:p w14:paraId="1102D0D4" w14:textId="62753C19" w:rsidR="00A76C2E" w:rsidRPr="006D5F84" w:rsidRDefault="00A76C2E" w:rsidP="00A76C2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808778" w14:textId="77777777" w:rsidR="005D3259" w:rsidRPr="005D3259" w:rsidRDefault="005D3259" w:rsidP="005D32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5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bookmarkStart w:id="0" w:name="_Hlk166853989"/>
            <w:r w:rsidRPr="005D325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Новомарковского</w:t>
            </w:r>
            <w:bookmarkEnd w:id="0"/>
            <w:r w:rsidRPr="005D325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сельского поселения Кантемировского муниципального района Воронежской области</w:t>
            </w:r>
          </w:p>
          <w:p w14:paraId="60D9E11B" w14:textId="77777777" w:rsidR="005D3259" w:rsidRPr="005D3259" w:rsidRDefault="005D3259" w:rsidP="005D325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4DCF3D" w14:textId="61475E85" w:rsidR="005B20C7" w:rsidRPr="009F5637" w:rsidRDefault="005B20C7" w:rsidP="006141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3699D3BB" w:rsidR="005B20C7" w:rsidRPr="009F5637" w:rsidRDefault="00B6597B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1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F19F5" w:rsidRPr="009F5637" w14:paraId="2AC3E40F" w14:textId="77777777" w:rsidTr="00F34227">
        <w:trPr>
          <w:trHeight w:val="1185"/>
        </w:trPr>
        <w:tc>
          <w:tcPr>
            <w:tcW w:w="1779" w:type="dxa"/>
          </w:tcPr>
          <w:p w14:paraId="6D8EF711" w14:textId="447C194E" w:rsidR="00AF19F5" w:rsidRDefault="00AF19F5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№ 191</w:t>
            </w:r>
          </w:p>
        </w:tc>
        <w:tc>
          <w:tcPr>
            <w:tcW w:w="6060" w:type="dxa"/>
          </w:tcPr>
          <w:p w14:paraId="6AD25359" w14:textId="77777777" w:rsidR="00AF19F5" w:rsidRPr="00AF19F5" w:rsidRDefault="00AF19F5" w:rsidP="00BA6214">
            <w:pPr>
              <w:suppressAutoHyphens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lang w:eastAsia="zh-CN"/>
              </w:rPr>
            </w:pPr>
            <w:r w:rsidRPr="00AF19F5">
              <w:rPr>
                <w:rFonts w:ascii="Times New Roman" w:eastAsia="Times New Roman" w:hAnsi="Times New Roman" w:cs="Times New Roman"/>
                <w:bCs/>
                <w:spacing w:val="-3"/>
                <w:lang w:eastAsia="zh-CN"/>
              </w:rPr>
              <w:t>О   принятии Новомарковским сельским поселением</w:t>
            </w:r>
          </w:p>
          <w:p w14:paraId="21D47BAA" w14:textId="77777777" w:rsidR="00AF19F5" w:rsidRPr="00AF19F5" w:rsidRDefault="00AF19F5" w:rsidP="00BA6214">
            <w:pPr>
              <w:suppressAutoHyphens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F19F5">
              <w:rPr>
                <w:rFonts w:ascii="Times New Roman" w:eastAsia="Times New Roman" w:hAnsi="Times New Roman" w:cs="Times New Roman"/>
                <w:bCs/>
                <w:spacing w:val="-3"/>
                <w:lang w:eastAsia="zh-CN"/>
              </w:rPr>
              <w:t>Кантемировского муниципального района Воронежской области осуществления части полномочий</w:t>
            </w:r>
            <w:r w:rsidRPr="00AF19F5">
              <w:rPr>
                <w:rFonts w:ascii="Times New Roman" w:eastAsia="Arial" w:hAnsi="Times New Roman" w:cs="Times New Roman"/>
                <w:bCs/>
                <w:spacing w:val="-3"/>
                <w:lang w:eastAsia="zh-CN"/>
              </w:rPr>
              <w:t xml:space="preserve"> </w:t>
            </w:r>
            <w:r w:rsidRPr="00AF19F5">
              <w:rPr>
                <w:rFonts w:ascii="Times New Roman" w:eastAsia="Times New Roman" w:hAnsi="Times New Roman" w:cs="Times New Roman"/>
                <w:bCs/>
                <w:spacing w:val="-3"/>
                <w:lang w:eastAsia="zh-CN"/>
              </w:rPr>
              <w:t xml:space="preserve">по дорожной деятельности в отношении автомобильных дорог местного значения в границах населенных пунктов Новомарковского сельского поселения </w:t>
            </w:r>
          </w:p>
          <w:p w14:paraId="20A93FBD" w14:textId="77777777" w:rsidR="00AF19F5" w:rsidRPr="006D5F84" w:rsidRDefault="00AF19F5" w:rsidP="00A76C2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2" w:type="dxa"/>
          </w:tcPr>
          <w:p w14:paraId="17FEF32E" w14:textId="1942E9DF" w:rsidR="00AF19F5" w:rsidRDefault="00BA6214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0BA8" w14:textId="77777777" w:rsidR="00B922C2" w:rsidRDefault="00B922C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DB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75D52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8A4E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9A86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74F0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9C55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9254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C35D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CF2A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A8B5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48B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BFC8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0B63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67FF4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0467D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5A02F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3C7A0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B524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13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9493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B5082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АДМИНИСТРАЦИЯ</w:t>
      </w:r>
    </w:p>
    <w:p w14:paraId="5F4C74CD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НОВОМАРКОВСКОГО СЕЛЬСКОГО ПОСЕЛЕНИЯ</w:t>
      </w:r>
    </w:p>
    <w:p w14:paraId="1329B3B1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41DF5143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ВОРОНЕЖСКОЙ ОБЛАСТИ</w:t>
      </w:r>
    </w:p>
    <w:p w14:paraId="2F3D4784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D5410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С Т А Н О В Л Е Н И Е</w:t>
      </w:r>
    </w:p>
    <w:p w14:paraId="17BEE419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15758" w14:textId="77777777" w:rsidR="005D3259" w:rsidRPr="005D3259" w:rsidRDefault="005D3259" w:rsidP="005D3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мая 2024 года № 16</w:t>
      </w:r>
    </w:p>
    <w:p w14:paraId="12C090A8" w14:textId="77777777" w:rsidR="005D3259" w:rsidRPr="005D3259" w:rsidRDefault="005D3259" w:rsidP="005D3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Новомарковка</w:t>
      </w:r>
    </w:p>
    <w:p w14:paraId="007A2DAA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681CF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Об утверждении Положения о порядке формирования и использования жилых помещений маневренного фонда Новомарковского сельского поселения Кантемировского муниципального района Воронежской области</w:t>
      </w:r>
    </w:p>
    <w:p w14:paraId="481EE51A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7E1E5" w14:textId="77777777" w:rsidR="005D3259" w:rsidRPr="005D3259" w:rsidRDefault="005D3259" w:rsidP="005D3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№148-ОЗ «О закреплении отдельных вопросов местного значения за сельским 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292/пр «Об утверждении правил пользования жилыми помещениями», руководствуясь информацией прокуратуры Кантемировского района от 15.05.2024 № 2-12-2024, Уставом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14:paraId="34B20B06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согласно приложению.</w:t>
      </w:r>
    </w:p>
    <w:p w14:paraId="2D5DB02F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14:paraId="7E3CCE17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7DBB5272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6D6A1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491AB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502EC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4DDB3F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0CC9D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5D3259" w:rsidRPr="005D3259" w14:paraId="74EE6192" w14:textId="77777777" w:rsidTr="001D3166">
        <w:tc>
          <w:tcPr>
            <w:tcW w:w="3284" w:type="dxa"/>
          </w:tcPr>
          <w:p w14:paraId="0A167CE1" w14:textId="77777777" w:rsidR="005D3259" w:rsidRPr="005D3259" w:rsidRDefault="005D3259" w:rsidP="005D325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5D3259">
              <w:rPr>
                <w:rFonts w:ascii="Times New Roman" w:hAnsi="Times New Roman"/>
                <w:color w:val="000000"/>
                <w:sz w:val="24"/>
              </w:rPr>
              <w:t xml:space="preserve">Глава </w:t>
            </w:r>
            <w:r w:rsidRPr="005D3259">
              <w:rPr>
                <w:rFonts w:ascii="Times New Roman" w:hAnsi="Times New Roman"/>
                <w:color w:val="000000"/>
                <w:sz w:val="24"/>
                <w:lang w:eastAsia="ar-SA"/>
              </w:rPr>
              <w:t>Новомарковского</w:t>
            </w:r>
          </w:p>
          <w:p w14:paraId="1BC16F0D" w14:textId="77777777" w:rsidR="005D3259" w:rsidRPr="005D3259" w:rsidRDefault="005D3259" w:rsidP="005D3259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D3259">
              <w:rPr>
                <w:rFonts w:ascii="Times New Roman" w:hAnsi="Times New Roman"/>
                <w:color w:val="000000"/>
                <w:sz w:val="24"/>
              </w:rPr>
              <w:t>сельского поселения</w:t>
            </w:r>
          </w:p>
        </w:tc>
        <w:tc>
          <w:tcPr>
            <w:tcW w:w="3285" w:type="dxa"/>
          </w:tcPr>
          <w:p w14:paraId="66CDF8BF" w14:textId="77777777" w:rsidR="005D3259" w:rsidRPr="005D3259" w:rsidRDefault="005D3259" w:rsidP="005D3259">
            <w:pPr>
              <w:ind w:firstLine="70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85" w:type="dxa"/>
          </w:tcPr>
          <w:p w14:paraId="06CCABFB" w14:textId="77777777" w:rsidR="005D3259" w:rsidRPr="005D3259" w:rsidRDefault="005D3259" w:rsidP="005D3259">
            <w:pPr>
              <w:rPr>
                <w:rFonts w:ascii="Times New Roman" w:hAnsi="Times New Roman"/>
                <w:color w:val="000000"/>
                <w:sz w:val="24"/>
              </w:rPr>
            </w:pPr>
            <w:r w:rsidRPr="005D3259">
              <w:rPr>
                <w:rFonts w:ascii="Times New Roman" w:hAnsi="Times New Roman"/>
                <w:color w:val="000000"/>
                <w:sz w:val="24"/>
              </w:rPr>
              <w:t>О.В. Буракова</w:t>
            </w:r>
          </w:p>
        </w:tc>
      </w:tr>
    </w:tbl>
    <w:p w14:paraId="78221060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DDB3A45" w14:textId="77777777" w:rsidR="005D3259" w:rsidRPr="005D3259" w:rsidRDefault="005D3259" w:rsidP="005D32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6E574B98" w14:textId="77777777" w:rsidR="005D3259" w:rsidRPr="005D3259" w:rsidRDefault="005D3259" w:rsidP="005D32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17.05.2024 г. № 16</w:t>
      </w:r>
    </w:p>
    <w:p w14:paraId="25FC00F4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Положение</w:t>
      </w:r>
    </w:p>
    <w:p w14:paraId="4FBD587F" w14:textId="77777777" w:rsidR="005D3259" w:rsidRPr="005D3259" w:rsidRDefault="005D3259" w:rsidP="005D32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о порядке формирования и использования жилых помещений маневренного фонда Новомарковского сельского поселения Кантемировского муниципального района Воронежской области</w:t>
      </w:r>
    </w:p>
    <w:p w14:paraId="2DF8E165" w14:textId="77777777" w:rsidR="005D3259" w:rsidRPr="005D3259" w:rsidRDefault="005D3259" w:rsidP="005D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BB0B0" w14:textId="77777777" w:rsidR="005D3259" w:rsidRPr="005D3259" w:rsidRDefault="005D3259" w:rsidP="005D3259">
      <w:pPr>
        <w:widowControl w:val="0"/>
        <w:numPr>
          <w:ilvl w:val="0"/>
          <w:numId w:val="18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14:paraId="4FE63757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5D18E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14:paraId="04A52355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Маневренный фонд - </w:t>
      </w:r>
      <w:bookmarkStart w:id="1" w:name="P43"/>
      <w:bookmarkEnd w:id="1"/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14:paraId="4E493930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14:paraId="6A23C0F3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</w:p>
    <w:p w14:paraId="78AE144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14:paraId="494DA8A3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14:paraId="434B46F6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14:paraId="39EE2BBA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14:paraId="011048AE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14:paraId="68C0E0F9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РФ.</w:t>
      </w:r>
    </w:p>
    <w:p w14:paraId="4A839F47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Вопросы, не урегулированные настоящим Положением, решаются в соответствии с действующим законодательством.</w:t>
      </w:r>
    </w:p>
    <w:p w14:paraId="36823E89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A5DC25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предоставления гражданам жилых помещений маневренного фонда</w:t>
      </w:r>
    </w:p>
    <w:p w14:paraId="1EFB5122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644917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14:paraId="6454B29F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На основании распоряжения администрации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14:paraId="2055719A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14:paraId="08F3F3BF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14:paraId="11DA8EDA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14:paraId="08A6F7F9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14:paraId="0883B678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14:paraId="3FFBD71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14:paraId="3B782BE2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14:paraId="0C38475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6616481F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B3D6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пользования жилыми помещениями маневренного фонда </w:t>
      </w:r>
    </w:p>
    <w:p w14:paraId="5DD50C21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F43B3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14:paraId="03151195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по строительству и жилищно-коммунальному комплексу России от 27.09.2003 №170;</w:t>
      </w:r>
    </w:p>
    <w:p w14:paraId="5A5035A7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14:paraId="52272E2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14:paraId="44232B0C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143735C4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251661D8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66B45370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2EF1E3D4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E0453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Оплата за пользование жилым помещением маневренного фонда</w:t>
      </w:r>
    </w:p>
    <w:p w14:paraId="64B8A27E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3E9A69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6EB6716D" w14:textId="77777777" w:rsidR="005D3259" w:rsidRPr="005D3259" w:rsidRDefault="005D3259" w:rsidP="005D3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14:paraId="682A6725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3DCB8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14:paraId="1DF7565D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8E742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14:paraId="348C8EAB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14:paraId="0F49F8B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80A22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Контроль, за использованием жилых помещений маневренного фонда</w:t>
      </w:r>
    </w:p>
    <w:p w14:paraId="320978EB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09C8C" w14:textId="77777777" w:rsidR="005D3259" w:rsidRPr="005D3259" w:rsidRDefault="005D3259" w:rsidP="005D3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Контроль, за соблюдением настоящего Положения осуществляет администрация </w:t>
      </w:r>
      <w:r w:rsidRPr="005D3259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Новомарковского</w:t>
      </w:r>
      <w:r w:rsidRPr="005D3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14:paraId="3B303FBC" w14:textId="77777777" w:rsidR="00BA6214" w:rsidRPr="00BA6214" w:rsidRDefault="00BA6214" w:rsidP="00BA6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СОВЕТ НАРОДНЫХ ДЕПУТАТОВ</w:t>
      </w:r>
    </w:p>
    <w:p w14:paraId="4509F426" w14:textId="77777777" w:rsidR="00BA6214" w:rsidRPr="00BA6214" w:rsidRDefault="00BA6214" w:rsidP="00BA6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lang w:eastAsia="zh-CN"/>
        </w:rPr>
        <w:t xml:space="preserve"> НОВОМАРКОВСКОГО СЕЛЬСКОГО ПОСЕЛЕНИЯ </w:t>
      </w:r>
    </w:p>
    <w:p w14:paraId="29E84261" w14:textId="77777777" w:rsidR="00BA6214" w:rsidRPr="00BA6214" w:rsidRDefault="00BA6214" w:rsidP="00BA6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lang w:eastAsia="zh-CN"/>
        </w:rPr>
        <w:t>КАНТЕМИРОВСКОГО МУНИЦИПАЛЬНОГО РАЙОНА</w:t>
      </w:r>
    </w:p>
    <w:p w14:paraId="4E473E48" w14:textId="77777777" w:rsidR="00BA6214" w:rsidRPr="00BA6214" w:rsidRDefault="00BA6214" w:rsidP="00BA6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lang w:eastAsia="zh-CN"/>
        </w:rPr>
        <w:t xml:space="preserve"> ВОРОНЕЖСКОЙ ОБЛАСТИ</w:t>
      </w:r>
    </w:p>
    <w:p w14:paraId="1E2D2F18" w14:textId="77777777" w:rsidR="00BA6214" w:rsidRPr="00BA6214" w:rsidRDefault="00BA6214" w:rsidP="00BA6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Arial" w:hAnsi="Times New Roman" w:cs="Times New Roman"/>
          <w:b/>
          <w:bCs/>
          <w:lang w:eastAsia="zh-CN"/>
        </w:rPr>
        <w:t xml:space="preserve">                                                                                </w:t>
      </w:r>
    </w:p>
    <w:p w14:paraId="46746484" w14:textId="77777777" w:rsidR="00BA6214" w:rsidRPr="00BA6214" w:rsidRDefault="00BA6214" w:rsidP="00BA6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lang w:eastAsia="zh-CN"/>
        </w:rPr>
        <w:t>РЕШЕНИЕ</w:t>
      </w:r>
    </w:p>
    <w:p w14:paraId="7A40E9A7" w14:textId="77777777" w:rsidR="00BA6214" w:rsidRPr="00BA6214" w:rsidRDefault="00BA6214" w:rsidP="00BA621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lang w:eastAsia="zh-CN"/>
        </w:rPr>
      </w:pPr>
    </w:p>
    <w:p w14:paraId="2750935F" w14:textId="77777777" w:rsidR="00BA6214" w:rsidRPr="00BA6214" w:rsidRDefault="00BA6214" w:rsidP="00BA621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Arial" w:hAnsi="Times New Roman" w:cs="Times New Roman"/>
          <w:lang w:eastAsia="zh-CN"/>
        </w:rPr>
        <w:t xml:space="preserve"> от 17.05.2024 г.   </w:t>
      </w:r>
      <w:r w:rsidRPr="00BA6214">
        <w:rPr>
          <w:rFonts w:ascii="Times New Roman" w:eastAsia="Times New Roman" w:hAnsi="Times New Roman" w:cs="Times New Roman"/>
          <w:lang w:eastAsia="zh-CN"/>
        </w:rPr>
        <w:t>№ 191</w:t>
      </w:r>
      <w:r w:rsidRPr="00BA6214">
        <w:rPr>
          <w:rFonts w:ascii="Times New Roman" w:eastAsia="Arial" w:hAnsi="Times New Roman" w:cs="Times New Roman"/>
          <w:lang w:eastAsia="zh-CN"/>
        </w:rPr>
        <w:t xml:space="preserve">                                                                                        </w:t>
      </w:r>
    </w:p>
    <w:p w14:paraId="593265F9" w14:textId="77777777" w:rsidR="00BA6214" w:rsidRPr="00BA6214" w:rsidRDefault="00BA6214" w:rsidP="00BA6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7EDFB7" w14:textId="77777777" w:rsidR="00BA6214" w:rsidRPr="00BA6214" w:rsidRDefault="00BA6214" w:rsidP="00BA6214">
      <w:pPr>
        <w:suppressAutoHyphens/>
        <w:spacing w:after="0" w:line="240" w:lineRule="auto"/>
        <w:ind w:right="3829"/>
        <w:contextualSpacing/>
        <w:jc w:val="both"/>
        <w:rPr>
          <w:rFonts w:ascii="Times New Roman" w:eastAsia="Times New Roman" w:hAnsi="Times New Roman" w:cs="Times New Roman"/>
          <w:bCs/>
          <w:spacing w:val="-3"/>
          <w:lang w:eastAsia="zh-CN"/>
        </w:rPr>
      </w:pPr>
      <w:r w:rsidRPr="00BA6214">
        <w:rPr>
          <w:rFonts w:ascii="Times New Roman" w:eastAsia="Times New Roman" w:hAnsi="Times New Roman" w:cs="Times New Roman"/>
          <w:bCs/>
          <w:spacing w:val="-3"/>
          <w:lang w:eastAsia="zh-CN"/>
        </w:rPr>
        <w:t>О   принятии Новомарковским сельским поселением</w:t>
      </w:r>
    </w:p>
    <w:p w14:paraId="07595CA8" w14:textId="77777777" w:rsidR="00BA6214" w:rsidRPr="00BA6214" w:rsidRDefault="00BA6214" w:rsidP="00BA6214">
      <w:pPr>
        <w:suppressAutoHyphens/>
        <w:spacing w:after="0" w:line="240" w:lineRule="auto"/>
        <w:ind w:right="382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bCs/>
          <w:spacing w:val="-3"/>
          <w:lang w:eastAsia="zh-CN"/>
        </w:rPr>
        <w:t>Кантемировского муниципального района Воронежской области осуществления части полномочий</w:t>
      </w:r>
      <w:r w:rsidRPr="00BA6214">
        <w:rPr>
          <w:rFonts w:ascii="Times New Roman" w:eastAsia="Arial" w:hAnsi="Times New Roman" w:cs="Times New Roman"/>
          <w:bCs/>
          <w:spacing w:val="-3"/>
          <w:lang w:eastAsia="zh-CN"/>
        </w:rPr>
        <w:t xml:space="preserve"> </w:t>
      </w:r>
      <w:r w:rsidRPr="00BA6214">
        <w:rPr>
          <w:rFonts w:ascii="Times New Roman" w:eastAsia="Times New Roman" w:hAnsi="Times New Roman" w:cs="Times New Roman"/>
          <w:bCs/>
          <w:spacing w:val="-3"/>
          <w:lang w:eastAsia="zh-CN"/>
        </w:rPr>
        <w:t xml:space="preserve">по дорожной деятельности в отношении автомобильных дорог местного значения в границах населенных пунктов Новомарковского сельского поселения </w:t>
      </w:r>
    </w:p>
    <w:p w14:paraId="0A443F2C" w14:textId="77777777" w:rsidR="00BA6214" w:rsidRPr="00BA6214" w:rsidRDefault="00BA6214" w:rsidP="00BA62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lang w:eastAsia="zh-CN"/>
        </w:rPr>
      </w:pPr>
    </w:p>
    <w:p w14:paraId="77383FEA" w14:textId="77777777" w:rsidR="00BA6214" w:rsidRPr="00BA6214" w:rsidRDefault="00BA6214" w:rsidP="00BA6214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 xml:space="preserve">        Руководствуясь ст. 14,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Воронежской области № 260 от 19.04.2024 г. «</w:t>
      </w:r>
      <w:r w:rsidRPr="00BA6214">
        <w:rPr>
          <w:rFonts w:ascii="Times New Roman" w:eastAsia="Times New Roman" w:hAnsi="Times New Roman" w:cs="Times New Roman"/>
          <w:bCs/>
          <w:lang w:eastAsia="zh-CN"/>
        </w:rPr>
        <w:t xml:space="preserve">О передаче </w:t>
      </w:r>
      <w:bookmarkStart w:id="6" w:name="_Hlk127280226"/>
      <w:bookmarkStart w:id="7" w:name="_Hlk161928519"/>
      <w:r w:rsidRPr="00BA6214">
        <w:rPr>
          <w:rFonts w:ascii="Times New Roman" w:eastAsia="Times New Roman" w:hAnsi="Times New Roman" w:cs="Times New Roman"/>
          <w:bCs/>
          <w:lang w:eastAsia="zh-CN"/>
        </w:rPr>
        <w:t>Бугаевскому, Бондаревскому, Митрофановскому, Журавскому, Писаревскому,</w:t>
      </w:r>
    </w:p>
    <w:p w14:paraId="43F8F868" w14:textId="77777777" w:rsidR="00BA6214" w:rsidRPr="00BA6214" w:rsidRDefault="00BA6214" w:rsidP="00BA6214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214">
        <w:rPr>
          <w:rFonts w:ascii="Times New Roman" w:eastAsia="Times New Roman" w:hAnsi="Times New Roman" w:cs="Times New Roman"/>
          <w:bCs/>
          <w:lang w:eastAsia="zh-CN"/>
        </w:rPr>
        <w:t xml:space="preserve">Новобелянскому, Михайловскому, Смаглеевскому, Осиковскому, Таловскому, Новомарковскому, </w:t>
      </w:r>
      <w:bookmarkEnd w:id="6"/>
      <w:bookmarkEnd w:id="7"/>
      <w:r w:rsidRPr="00BA6214">
        <w:rPr>
          <w:rFonts w:ascii="Times New Roman" w:eastAsia="Times New Roman" w:hAnsi="Times New Roman" w:cs="Times New Roman"/>
          <w:bCs/>
          <w:lang w:eastAsia="zh-CN"/>
        </w:rPr>
        <w:t>Титаревскому сельским поселениям осуществления части полномочий Кантемировского муниципального района Воронежской области</w:t>
      </w:r>
      <w:r w:rsidRPr="00BA6214">
        <w:rPr>
          <w:rFonts w:ascii="Times New Roman" w:eastAsia="Times New Roman" w:hAnsi="Times New Roman" w:cs="Times New Roman"/>
          <w:lang w:eastAsia="zh-CN"/>
        </w:rPr>
        <w:t>», Уставом Новомарковского сельского поселения, Совет народных депутатов Новомарковского сельского поселения Кантемировского муниципального района Воронежской области</w:t>
      </w:r>
    </w:p>
    <w:p w14:paraId="415E861F" w14:textId="77777777" w:rsidR="00BA6214" w:rsidRPr="00BA6214" w:rsidRDefault="00BA6214" w:rsidP="00BA62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lang w:eastAsia="zh-CN"/>
        </w:rPr>
      </w:pPr>
    </w:p>
    <w:p w14:paraId="624C3305" w14:textId="77777777" w:rsidR="00BA6214" w:rsidRPr="00BA6214" w:rsidRDefault="00BA6214" w:rsidP="00BA6214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b/>
          <w:bCs/>
          <w:spacing w:val="100"/>
          <w:lang w:eastAsia="zh-CN"/>
        </w:rPr>
        <w:t>РЕШИЛ</w:t>
      </w:r>
      <w:r w:rsidRPr="00BA6214">
        <w:rPr>
          <w:rFonts w:ascii="Times New Roman" w:eastAsia="Times New Roman" w:hAnsi="Times New Roman" w:cs="Times New Roman"/>
          <w:spacing w:val="100"/>
          <w:lang w:eastAsia="zh-CN"/>
        </w:rPr>
        <w:t>:</w:t>
      </w:r>
    </w:p>
    <w:p w14:paraId="204E25E7" w14:textId="77777777" w:rsidR="00BA6214" w:rsidRPr="00BA6214" w:rsidRDefault="00BA6214" w:rsidP="00BA62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00"/>
          <w:lang w:eastAsia="zh-CN"/>
        </w:rPr>
      </w:pPr>
    </w:p>
    <w:p w14:paraId="7110D5A6" w14:textId="77777777" w:rsidR="00BA6214" w:rsidRPr="00BA6214" w:rsidRDefault="00BA6214" w:rsidP="00BA62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1.  Новомарковскому сельскому поселению Кантемировского муниципального района принять с 19.04.2024 г. по 31.12.2024 г. полномочия Кантемировского муниципального района на 2024 год по решению вопросов местного значения в части:</w:t>
      </w:r>
    </w:p>
    <w:p w14:paraId="2DE12D21" w14:textId="77777777" w:rsidR="00BA6214" w:rsidRPr="00BA6214" w:rsidRDefault="00BA6214" w:rsidP="00BA62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bCs/>
          <w:spacing w:val="-3"/>
          <w:lang w:eastAsia="zh-CN"/>
        </w:rPr>
        <w:t>- дорожной деятельности в отношении автомобильных дорог местного значения в границах населенных пунктов сельского поселения по проектированию, строительству, реконструкции, капитальному ремонту и ремонту автомобильных дорог.</w:t>
      </w:r>
    </w:p>
    <w:p w14:paraId="328D0D27" w14:textId="77777777" w:rsidR="00BA6214" w:rsidRPr="00BA6214" w:rsidRDefault="00BA6214" w:rsidP="00BA6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Arial" w:hAnsi="Times New Roman" w:cs="Times New Roman"/>
          <w:lang w:eastAsia="zh-CN"/>
        </w:rPr>
        <w:t xml:space="preserve">    </w:t>
      </w:r>
      <w:r w:rsidRPr="00BA6214">
        <w:rPr>
          <w:rFonts w:ascii="Times New Roman" w:eastAsia="Times New Roman" w:hAnsi="Times New Roman" w:cs="Times New Roman"/>
          <w:lang w:eastAsia="zh-CN"/>
        </w:rPr>
        <w:t>2.  Администрации Новомарковского сельского поселения Кантемировского муниципального района заключить с администрацией Кантемировского муниципального района соглашение о передаче полномочий, указанных в пункте 1 за счет межбюджетных трансфертов, предоставляемых из бюджета Кантемировского муниципального района в бюджет Новомарковского сельского поселения Кантемировского муниципального района.</w:t>
      </w:r>
    </w:p>
    <w:p w14:paraId="683E538D" w14:textId="77777777" w:rsidR="00BA6214" w:rsidRPr="00BA6214" w:rsidRDefault="00BA6214" w:rsidP="00BA62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Срок действия соглашений с 19.04.2024 г. по 31.12.2024 г.</w:t>
      </w:r>
    </w:p>
    <w:p w14:paraId="3A1845E1" w14:textId="77777777" w:rsidR="00BA6214" w:rsidRPr="00BA6214" w:rsidRDefault="00BA6214" w:rsidP="00BA6214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3. Объем межбюджетных трансфертов, предоставляемых из бюджета Кантемировского муниципального района в бюджет Новомарковского сельского поселения, определить в Соглашении в соответствии с действующим законодательством, нормативными правовыми актами органов местного самоуправления.</w:t>
      </w:r>
    </w:p>
    <w:p w14:paraId="503D93AA" w14:textId="77777777" w:rsidR="00BA6214" w:rsidRPr="00BA6214" w:rsidRDefault="00BA6214" w:rsidP="00BA62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14:paraId="4EF026D6" w14:textId="0E67D168" w:rsidR="00BA6214" w:rsidRPr="00BA6214" w:rsidRDefault="00BA6214" w:rsidP="00BA6214">
      <w:pPr>
        <w:suppressAutoHyphens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4. Настоящее решение вступает в силу со дня его подписания и подлежит официальному опубликованию в Вестнике муниципальных правовых актов Новомарковского сельского поселения.</w:t>
      </w:r>
    </w:p>
    <w:p w14:paraId="6E0EB023" w14:textId="77777777" w:rsidR="00BA6214" w:rsidRPr="00BA6214" w:rsidRDefault="00BA6214" w:rsidP="00BA621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Глава Новомарковского</w:t>
      </w:r>
    </w:p>
    <w:p w14:paraId="44882B19" w14:textId="77777777" w:rsidR="00BA6214" w:rsidRPr="00BA6214" w:rsidRDefault="00BA6214" w:rsidP="00BA621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lang w:eastAsia="zh-CN"/>
        </w:rPr>
        <w:t>сельского поселения</w:t>
      </w:r>
      <w:r w:rsidRPr="00BA6214">
        <w:rPr>
          <w:rFonts w:ascii="Times New Roman" w:eastAsia="Times New Roman" w:hAnsi="Times New Roman" w:cs="Times New Roman"/>
          <w:lang w:eastAsia="zh-CN"/>
        </w:rPr>
        <w:tab/>
      </w:r>
      <w:r w:rsidRPr="00BA6214">
        <w:rPr>
          <w:rFonts w:ascii="Times New Roman" w:eastAsia="Times New Roman" w:hAnsi="Times New Roman" w:cs="Times New Roman"/>
          <w:lang w:eastAsia="zh-CN"/>
        </w:rPr>
        <w:tab/>
      </w:r>
      <w:r w:rsidRPr="00BA6214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О.В. Буракова</w:t>
      </w:r>
    </w:p>
    <w:p w14:paraId="36EA25A4" w14:textId="77777777" w:rsidR="00BA6214" w:rsidRPr="00BA6214" w:rsidRDefault="00BA6214" w:rsidP="00BA621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214">
        <w:rPr>
          <w:rFonts w:ascii="Times New Roman" w:eastAsia="Times New Roman" w:hAnsi="Times New Roman" w:cs="Times New Roman"/>
          <w:color w:val="000000"/>
          <w:lang w:eastAsia="zh-CN"/>
        </w:rPr>
        <w:t>Председатель Совета народных депутатов</w:t>
      </w:r>
    </w:p>
    <w:p w14:paraId="4FB2C9F6" w14:textId="77777777" w:rsidR="00BA6214" w:rsidRPr="00BA6214" w:rsidRDefault="00BA6214" w:rsidP="00BA6214">
      <w:pPr>
        <w:suppressAutoHyphens/>
        <w:spacing w:after="0" w:line="240" w:lineRule="auto"/>
        <w:rPr>
          <w:rFonts w:ascii="Courier New" w:eastAsia="Times New Roman" w:hAnsi="Courier New" w:cs="Courier New"/>
          <w:lang w:eastAsia="zh-CN"/>
        </w:rPr>
      </w:pPr>
      <w:r w:rsidRPr="00BA6214">
        <w:rPr>
          <w:rFonts w:ascii="Times New Roman" w:eastAsia="Times New Roman" w:hAnsi="Times New Roman" w:cs="Times New Roman"/>
          <w:color w:val="000000"/>
          <w:lang w:eastAsia="zh-CN"/>
        </w:rPr>
        <w:t>Новомарковского сельского поселения                                                 А.В. Нечаев</w:t>
      </w:r>
    </w:p>
    <w:p w14:paraId="781F877C" w14:textId="77777777" w:rsidR="00EA4518" w:rsidRDefault="00EA451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753351B6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3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3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F38C" w14:textId="77777777" w:rsidR="00237118" w:rsidRDefault="00237118">
      <w:pPr>
        <w:spacing w:after="0" w:line="240" w:lineRule="auto"/>
      </w:pPr>
      <w:r>
        <w:separator/>
      </w:r>
    </w:p>
  </w:endnote>
  <w:endnote w:type="continuationSeparator" w:id="0">
    <w:p w14:paraId="290EA34B" w14:textId="77777777" w:rsidR="00237118" w:rsidRDefault="0023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8703" w14:textId="77777777" w:rsidR="00237118" w:rsidRDefault="00237118">
      <w:pPr>
        <w:spacing w:after="0" w:line="240" w:lineRule="auto"/>
      </w:pPr>
      <w:r>
        <w:separator/>
      </w:r>
    </w:p>
  </w:footnote>
  <w:footnote w:type="continuationSeparator" w:id="0">
    <w:p w14:paraId="5B9763EB" w14:textId="77777777" w:rsidR="00237118" w:rsidRDefault="0023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12A25"/>
    <w:rsid w:val="00013724"/>
    <w:rsid w:val="00036DBA"/>
    <w:rsid w:val="000778A0"/>
    <w:rsid w:val="0009500C"/>
    <w:rsid w:val="000A73FC"/>
    <w:rsid w:val="000B116C"/>
    <w:rsid w:val="000C4077"/>
    <w:rsid w:val="000D36BF"/>
    <w:rsid w:val="000E38FB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A189E"/>
    <w:rsid w:val="003A28B5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7CB7"/>
    <w:rsid w:val="00485C40"/>
    <w:rsid w:val="004A1B68"/>
    <w:rsid w:val="004C2E19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20C7"/>
    <w:rsid w:val="005D3259"/>
    <w:rsid w:val="005D4B71"/>
    <w:rsid w:val="005F3319"/>
    <w:rsid w:val="00603683"/>
    <w:rsid w:val="00614116"/>
    <w:rsid w:val="006146BA"/>
    <w:rsid w:val="00620065"/>
    <w:rsid w:val="00641574"/>
    <w:rsid w:val="00654616"/>
    <w:rsid w:val="00661FCB"/>
    <w:rsid w:val="00672870"/>
    <w:rsid w:val="00696E99"/>
    <w:rsid w:val="006A02D6"/>
    <w:rsid w:val="007057FD"/>
    <w:rsid w:val="007217B5"/>
    <w:rsid w:val="007337D5"/>
    <w:rsid w:val="00747F07"/>
    <w:rsid w:val="00756006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6D2"/>
    <w:rsid w:val="00852AB6"/>
    <w:rsid w:val="00860AAC"/>
    <w:rsid w:val="008623B3"/>
    <w:rsid w:val="00863A4E"/>
    <w:rsid w:val="00895A44"/>
    <w:rsid w:val="008A38FC"/>
    <w:rsid w:val="008C30F6"/>
    <w:rsid w:val="008F1AB8"/>
    <w:rsid w:val="009106A2"/>
    <w:rsid w:val="00921E28"/>
    <w:rsid w:val="00924436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F5637"/>
    <w:rsid w:val="00A0162F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3112A"/>
    <w:rsid w:val="00C31A9E"/>
    <w:rsid w:val="00C4705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46D8"/>
    <w:rsid w:val="00EA4518"/>
    <w:rsid w:val="00EC45FD"/>
    <w:rsid w:val="00ED6D28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cp:lastPrinted>2023-12-21T12:43:00Z</cp:lastPrinted>
  <dcterms:created xsi:type="dcterms:W3CDTF">2023-05-03T12:23:00Z</dcterms:created>
  <dcterms:modified xsi:type="dcterms:W3CDTF">2024-06-06T06:42:00Z</dcterms:modified>
</cp:coreProperties>
</file>