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309D3414" w:rsidR="00161D76" w:rsidRPr="00BC1058" w:rsidRDefault="00AA0C35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1A2F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21A46D2E" w:rsidR="00161D76" w:rsidRPr="00BC1058" w:rsidRDefault="001A2FF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214CA40B" w:rsidR="005F0164" w:rsidRPr="00BC1058" w:rsidRDefault="00D11D31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238</w:t>
            </w:r>
          </w:p>
        </w:tc>
        <w:tc>
          <w:tcPr>
            <w:tcW w:w="6276" w:type="dxa"/>
          </w:tcPr>
          <w:p w14:paraId="2143860D" w14:textId="77777777" w:rsidR="001A2FF6" w:rsidRPr="001A2FF6" w:rsidRDefault="001A2FF6" w:rsidP="001A2F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отмене решений Совета народных депутатов Новомарковского сельского поселения Кантемировского муниципального района Воронежской области</w:t>
            </w:r>
          </w:p>
          <w:p w14:paraId="2AE0EF09" w14:textId="4C0D8F42" w:rsidR="005F0164" w:rsidRPr="00525C1B" w:rsidRDefault="005F0164" w:rsidP="00E47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5782B2AE" w:rsidR="005F0164" w:rsidRPr="00BC1058" w:rsidRDefault="001A2FF6" w:rsidP="001A2F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8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AA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15FA77CC" w:rsidR="00684696" w:rsidRDefault="00684696" w:rsidP="00686619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5A56B1" w14:textId="77777777" w:rsidR="00686619" w:rsidRPr="00686619" w:rsidRDefault="00686619" w:rsidP="0068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CADF4" w14:textId="77777777" w:rsidR="00686619" w:rsidRPr="00686619" w:rsidRDefault="00686619" w:rsidP="00686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8619" w14:textId="4DFCF08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A45D01" w14:textId="6B90FA2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D8AD1D" w14:textId="1A760562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B93DE5" w14:textId="298843FF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A56440" w14:textId="4303EA8E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4A1471" w14:textId="1CFEF823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21C52" w14:textId="26856C2D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93D3E3" w14:textId="2D3487A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43EEFF" w14:textId="70349FB9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07C69" w14:textId="181199E5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49A02F" w14:textId="01931B8C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946FB4" w14:textId="708DF573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0E36CC" w14:textId="6958E7A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BAFC2F" w14:textId="2A6951BF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71C87B" w14:textId="1924E416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6BC87C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СОВЕТ НАРОДНЫХ ДЕПУТАТОВ</w:t>
      </w:r>
    </w:p>
    <w:p w14:paraId="0BF72A5F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НОВОМАРКОВСКОГО СЕЛЬСКОГО ПОСЕЛЕНИЯ</w:t>
      </w:r>
    </w:p>
    <w:p w14:paraId="24213284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КАНТЕМИРОВСКОГО МУНИЦИПАЛЬНОГО РАЙОНА</w:t>
      </w:r>
    </w:p>
    <w:p w14:paraId="289BA7AE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ВОРОНЕЖСКОЙ ОБЛАСТИ</w:t>
      </w:r>
    </w:p>
    <w:p w14:paraId="767C7AC0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7E0EF7" w14:textId="77777777" w:rsidR="001A2FF6" w:rsidRPr="001A2FF6" w:rsidRDefault="001A2FF6" w:rsidP="001A2FF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 Е Ш Е Н И Е</w:t>
      </w:r>
    </w:p>
    <w:p w14:paraId="1F10CCE9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1BC71" w14:textId="17A50A59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49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</w:t>
      </w:r>
      <w:bookmarkStart w:id="0" w:name="_GoBack"/>
      <w:bookmarkEnd w:id="0"/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31.03.2025 года</w:t>
      </w:r>
    </w:p>
    <w:p w14:paraId="0BF724EE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Новомарковка</w:t>
      </w:r>
    </w:p>
    <w:p w14:paraId="235064D4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8CC7D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решений Совета народных депутатов Новомарковского сельского поселения Кантемировского муниципального района Воронежской области</w:t>
      </w:r>
    </w:p>
    <w:p w14:paraId="4409CF72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821CE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 нормативных правовых актов, руководствуясь ч. 1 ст. 179 Бюджетного кодекса РФ, Совет народных депутатов Новомарковского сельского поселения Кантемировского муниципального района Воронежской области РЕШИЛ:</w:t>
      </w:r>
    </w:p>
    <w:p w14:paraId="00E5AA11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Отменить следующие решения Совета народных депутатов Новомарковского сельского поселения Кантемировского муниципального района Воронежской области:</w:t>
      </w:r>
    </w:p>
    <w:p w14:paraId="05B9F392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31.01.2014 г.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области»;</w:t>
      </w:r>
    </w:p>
    <w:p w14:paraId="49C1CDA7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11.06.2014 года№ 168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  </w:t>
      </w:r>
    </w:p>
    <w:p w14:paraId="2AFB6C0C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13.02.2015 г. № 205 «</w:t>
      </w:r>
      <w:r w:rsidRPr="001A2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</w:t>
      </w:r>
    </w:p>
    <w:p w14:paraId="0A6CE3ED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  24.02.2016 г. № 39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0E70AD3A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  27.05.2016 г. № 56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13B25168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  21.09.2016 г. № 72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3AE9B343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  28.10.2016 г. № 73 «О внесении изменений в решение Совета народных депутатов Новомарковского сельского поселения Кантемировского муниципального района Воронежской </w:t>
      </w: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328ED8D3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27.02.2017 г. № 99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</w:t>
      </w:r>
    </w:p>
    <w:p w14:paraId="2D20D512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31.01.2014 года № 157 «Об утверждении муниципальной программы «Развитие</w:t>
      </w:r>
    </w:p>
    <w:p w14:paraId="5F9AD2C7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Новомарковского сельского поселения Кантемировского муниципального района </w:t>
      </w:r>
    </w:p>
    <w:p w14:paraId="519501D2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области»»;</w:t>
      </w:r>
    </w:p>
    <w:p w14:paraId="5C73B3D9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 26.03.2018 г. № 156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5DC76E83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01.10.2018 г. № 172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46E779E5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17.02.2020 г. № 245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393C2C05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12.02.2021 г. № 34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54718FE3" w14:textId="77777777" w:rsidR="001A2FF6" w:rsidRPr="001A2FF6" w:rsidRDefault="001A2FF6" w:rsidP="001A2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15.11.2024 г. № 219 «О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31.01.2014 года № 157 «Об утверждении муниципальной программы «Развитие Новомарковского сельского поселения Кантемировского муниципального района Воронежской области»»;</w:t>
      </w:r>
    </w:p>
    <w:p w14:paraId="23A9C9AA" w14:textId="77777777" w:rsidR="001A2FF6" w:rsidRPr="001A2FF6" w:rsidRDefault="001A2FF6" w:rsidP="001A2F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1A2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Вестнике муниципальных правовых актов Новомарковского сельского поселения Кантемировского муниципального района Воронежской области.</w:t>
      </w:r>
    </w:p>
    <w:p w14:paraId="43AA3C33" w14:textId="77777777" w:rsidR="001A2FF6" w:rsidRPr="001A2FF6" w:rsidRDefault="001A2FF6" w:rsidP="001A2F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3250"/>
        <w:gridCol w:w="3261"/>
      </w:tblGrid>
      <w:tr w:rsidR="001A2FF6" w:rsidRPr="001A2FF6" w14:paraId="4F931980" w14:textId="77777777" w:rsidTr="00F93306">
        <w:tc>
          <w:tcPr>
            <w:tcW w:w="3284" w:type="dxa"/>
            <w:shd w:val="clear" w:color="auto" w:fill="auto"/>
          </w:tcPr>
          <w:p w14:paraId="74D44844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Глава Новомарковского сельского поселения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0EE54D72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14:paraId="0DD8C1E5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О.В. Буракова</w:t>
            </w:r>
          </w:p>
        </w:tc>
      </w:tr>
    </w:tbl>
    <w:p w14:paraId="59461CE3" w14:textId="77777777" w:rsidR="001A2FF6" w:rsidRPr="001A2FF6" w:rsidRDefault="001A2FF6" w:rsidP="001A2F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3251"/>
        <w:gridCol w:w="3259"/>
      </w:tblGrid>
      <w:tr w:rsidR="001A2FF6" w:rsidRPr="001A2FF6" w14:paraId="0EFE1763" w14:textId="77777777" w:rsidTr="00F93306">
        <w:tc>
          <w:tcPr>
            <w:tcW w:w="3284" w:type="dxa"/>
            <w:shd w:val="clear" w:color="auto" w:fill="auto"/>
          </w:tcPr>
          <w:p w14:paraId="71CF250D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Председатель Совета народных депутатов Новомарковского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32CD55D7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14:paraId="0A62E529" w14:textId="77777777" w:rsidR="001A2FF6" w:rsidRPr="001A2FF6" w:rsidRDefault="001A2FF6" w:rsidP="001A2F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А.В. Нечаев</w:t>
            </w:r>
          </w:p>
        </w:tc>
      </w:tr>
    </w:tbl>
    <w:p w14:paraId="44D3DB00" w14:textId="77777777" w:rsidR="001A2FF6" w:rsidRPr="001A2FF6" w:rsidRDefault="001A2FF6" w:rsidP="001A2F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EEBD2" w14:textId="69B9AA3C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C49C90" w14:textId="1BB6EED8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5A697" w14:textId="1204CBB2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72129" w14:textId="75901641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B2BF30" w14:textId="77777777" w:rsidR="0033425C" w:rsidRDefault="0033425C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AFEB45" w14:textId="39E18B7C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0F096" w14:textId="4B0A6A7B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CF2A" w14:textId="4C4F8055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B234F" w14:textId="5D864CCA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B8FA" w14:textId="28910F43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338E8" w14:textId="76AB05A1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3DA2A" w14:textId="20D54DA8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0FC0D" w14:textId="50A24647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FD89" w14:textId="77777777" w:rsidR="0033425C" w:rsidRDefault="0033425C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0861" w14:textId="0A16477C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11626" w14:textId="717B68D3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4943" w14:textId="63144450" w:rsidR="00686619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D9B03" w14:textId="77777777" w:rsidR="00686619" w:rsidRPr="00E91E83" w:rsidRDefault="00686619" w:rsidP="00E91E8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B4E2" w14:textId="77777777" w:rsidR="00A206BA" w:rsidRPr="00A206BA" w:rsidRDefault="00A206BA" w:rsidP="00A206BA">
      <w:pPr>
        <w:tabs>
          <w:tab w:val="left" w:pos="338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7D39C" w14:textId="77777777" w:rsidR="00525C1B" w:rsidRPr="00525C1B" w:rsidRDefault="00525C1B" w:rsidP="00525C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ECDCF7F" w14:textId="69ED6DCE" w:rsidR="00BA0C08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9A7830" w14:textId="4501A90C" w:rsidR="007372BB" w:rsidRDefault="007372BB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BF0281" w14:textId="77777777" w:rsidR="007372BB" w:rsidRPr="007C01A1" w:rsidRDefault="007372BB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24D9FB0D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3169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72BB">
        <w:rPr>
          <w:rFonts w:ascii="Times New Roman" w:eastAsia="Times New Roman" w:hAnsi="Times New Roman" w:cs="Times New Roman"/>
          <w:lang w:eastAsia="ru-RU"/>
        </w:rPr>
        <w:t>1</w:t>
      </w:r>
      <w:r w:rsidR="00686619">
        <w:rPr>
          <w:rFonts w:ascii="Times New Roman" w:eastAsia="Times New Roman" w:hAnsi="Times New Roman" w:cs="Times New Roman"/>
          <w:lang w:eastAsia="ru-RU"/>
        </w:rPr>
        <w:t>4</w:t>
      </w:r>
      <w:r w:rsidR="0031698A">
        <w:rPr>
          <w:rFonts w:ascii="Times New Roman" w:eastAsia="Times New Roman" w:hAnsi="Times New Roman" w:cs="Times New Roman"/>
          <w:lang w:eastAsia="ru-RU"/>
        </w:rPr>
        <w:t>.</w:t>
      </w:r>
      <w:r w:rsidR="00AA0C35">
        <w:rPr>
          <w:rFonts w:ascii="Times New Roman" w:eastAsia="Times New Roman" w:hAnsi="Times New Roman" w:cs="Times New Roman"/>
          <w:lang w:eastAsia="ru-RU"/>
        </w:rPr>
        <w:t>0</w:t>
      </w:r>
      <w:r w:rsidR="00686619">
        <w:rPr>
          <w:rFonts w:ascii="Times New Roman" w:eastAsia="Times New Roman" w:hAnsi="Times New Roman" w:cs="Times New Roman"/>
          <w:lang w:eastAsia="ru-RU"/>
        </w:rPr>
        <w:t>3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AA0C35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33425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8CBE6" w14:textId="77777777" w:rsidR="00246CD1" w:rsidRDefault="00246CD1">
      <w:pPr>
        <w:spacing w:after="0" w:line="240" w:lineRule="auto"/>
      </w:pPr>
      <w:r>
        <w:separator/>
      </w:r>
    </w:p>
  </w:endnote>
  <w:endnote w:type="continuationSeparator" w:id="0">
    <w:p w14:paraId="2F4B8F6E" w14:textId="77777777" w:rsidR="00246CD1" w:rsidRDefault="0024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335B" w14:textId="77777777" w:rsidR="00246CD1" w:rsidRDefault="00246CD1">
      <w:pPr>
        <w:spacing w:after="0" w:line="240" w:lineRule="auto"/>
      </w:pPr>
      <w:r>
        <w:separator/>
      </w:r>
    </w:p>
  </w:footnote>
  <w:footnote w:type="continuationSeparator" w:id="0">
    <w:p w14:paraId="5D1EF59F" w14:textId="77777777" w:rsidR="00246CD1" w:rsidRDefault="0024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D672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A2FF6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46CD1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698A"/>
    <w:rsid w:val="00317E6A"/>
    <w:rsid w:val="0033425C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28FF"/>
    <w:rsid w:val="004657FD"/>
    <w:rsid w:val="004702D1"/>
    <w:rsid w:val="00485C40"/>
    <w:rsid w:val="004930E2"/>
    <w:rsid w:val="0049608C"/>
    <w:rsid w:val="004A1B68"/>
    <w:rsid w:val="004B4973"/>
    <w:rsid w:val="004B6040"/>
    <w:rsid w:val="004B79F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4265A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A71CB"/>
    <w:rsid w:val="005B171D"/>
    <w:rsid w:val="005B20C7"/>
    <w:rsid w:val="005D3259"/>
    <w:rsid w:val="005D4B71"/>
    <w:rsid w:val="005E27ED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86619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23496"/>
    <w:rsid w:val="007337D5"/>
    <w:rsid w:val="007346D8"/>
    <w:rsid w:val="00734E68"/>
    <w:rsid w:val="007372BB"/>
    <w:rsid w:val="00747F07"/>
    <w:rsid w:val="00756006"/>
    <w:rsid w:val="007701E3"/>
    <w:rsid w:val="00771938"/>
    <w:rsid w:val="00783F73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747C0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05681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16B8"/>
    <w:rsid w:val="009F5637"/>
    <w:rsid w:val="009F7396"/>
    <w:rsid w:val="00A0099C"/>
    <w:rsid w:val="00A00BA8"/>
    <w:rsid w:val="00A0162F"/>
    <w:rsid w:val="00A14928"/>
    <w:rsid w:val="00A206BA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0C35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2349E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0972"/>
    <w:rsid w:val="00CE1BF2"/>
    <w:rsid w:val="00CE57A5"/>
    <w:rsid w:val="00CE73AD"/>
    <w:rsid w:val="00CF43BF"/>
    <w:rsid w:val="00D11D31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471ED"/>
    <w:rsid w:val="00E5054D"/>
    <w:rsid w:val="00E52651"/>
    <w:rsid w:val="00E54AAB"/>
    <w:rsid w:val="00E5551B"/>
    <w:rsid w:val="00E575E9"/>
    <w:rsid w:val="00E83129"/>
    <w:rsid w:val="00E846D8"/>
    <w:rsid w:val="00E91E83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76445"/>
    <w:rsid w:val="00F837B0"/>
    <w:rsid w:val="00F872CE"/>
    <w:rsid w:val="00F923A6"/>
    <w:rsid w:val="00F96F27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3"/>
    <w:uiPriority w:val="59"/>
    <w:rsid w:val="0054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3"/>
    <w:uiPriority w:val="59"/>
    <w:rsid w:val="0033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8997-AA22-4D3D-BAFB-8E55047D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130</cp:revision>
  <cp:lastPrinted>2024-07-12T08:20:00Z</cp:lastPrinted>
  <dcterms:created xsi:type="dcterms:W3CDTF">2023-05-03T12:23:00Z</dcterms:created>
  <dcterms:modified xsi:type="dcterms:W3CDTF">2025-04-08T06:36:00Z</dcterms:modified>
</cp:coreProperties>
</file>