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F073" w14:textId="082FC6A0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8221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863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78E67C8E" w:rsidR="00161D76" w:rsidRPr="006A02D6" w:rsidRDefault="00863A4E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27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8221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Pr="009F5637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9F5637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6C456EEC" w:rsidR="005B20C7" w:rsidRPr="009F5637" w:rsidRDefault="00863A4E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№ 186 </w:t>
            </w:r>
          </w:p>
        </w:tc>
        <w:tc>
          <w:tcPr>
            <w:tcW w:w="6060" w:type="dxa"/>
          </w:tcPr>
          <w:p w14:paraId="606BB036" w14:textId="77777777" w:rsidR="00F1093A" w:rsidRPr="00F1093A" w:rsidRDefault="00F1093A" w:rsidP="00F1093A">
            <w:pPr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F1093A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15.11.2019 г.</w:t>
            </w:r>
            <w:r w:rsidRPr="00F109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228 </w:t>
            </w:r>
            <w:r w:rsidRPr="00F1093A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«О введении в действие земельного налога на территории </w:t>
            </w:r>
            <w:bookmarkStart w:id="0" w:name="_Hlk162858989"/>
            <w:r w:rsidRPr="00F1093A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Новомарковского</w:t>
            </w:r>
            <w:bookmarkEnd w:id="0"/>
            <w:r w:rsidRPr="00F1093A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сельского поселения Кантемировского муниципального района Воронежской области</w:t>
            </w:r>
            <w:r w:rsidRPr="00F109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14DCF3D" w14:textId="61475E85" w:rsidR="005B20C7" w:rsidRPr="009F5637" w:rsidRDefault="005B20C7" w:rsidP="00FF0E9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142502" w14:textId="725C5E00" w:rsidR="005B20C7" w:rsidRPr="009F5637" w:rsidRDefault="00863A4E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41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80BA8" w14:textId="77777777" w:rsidR="00B922C2" w:rsidRDefault="00B922C2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80DB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75D52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8A4E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17B1B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89A86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C74F0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9C55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9254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C35D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CF2A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6A8B5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148B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BFC8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D0B63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B524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D132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9493B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627E2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54A03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221C2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34B1C9" w14:textId="77777777" w:rsidR="00EA4518" w:rsidRDefault="00EA451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C088C" w14:textId="77777777" w:rsidR="00F1093A" w:rsidRPr="00F1093A" w:rsidRDefault="00F1093A" w:rsidP="00F109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  <w:color w:val="000000"/>
        </w:rPr>
        <w:lastRenderedPageBreak/>
        <w:t>СОВЕТ НАРОДНЫХ ДЕПУТАТОВ</w:t>
      </w:r>
    </w:p>
    <w:p w14:paraId="2010C924" w14:textId="77777777" w:rsidR="00F1093A" w:rsidRPr="00F1093A" w:rsidRDefault="00F1093A" w:rsidP="00F109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  <w:color w:val="000000"/>
        </w:rPr>
        <w:t>НОВОМАРКОВСКОГО СЕЛЬСКОГО ПОСЕЛЕНИЯ</w:t>
      </w:r>
    </w:p>
    <w:p w14:paraId="3F011B3B" w14:textId="77777777" w:rsidR="00F1093A" w:rsidRPr="00F1093A" w:rsidRDefault="00F1093A" w:rsidP="00F109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  <w:color w:val="000000"/>
        </w:rPr>
        <w:t>КАНТЕМИРОВСКОГО МУНИЦИПАЛЬНОГО РАЙОНА</w:t>
      </w:r>
    </w:p>
    <w:p w14:paraId="287E8645" w14:textId="77777777" w:rsidR="00F1093A" w:rsidRPr="00F1093A" w:rsidRDefault="00F1093A" w:rsidP="00F109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  <w:color w:val="000000"/>
        </w:rPr>
        <w:t>ВОРОНЕЖСКОЙ ОБЛАСТИ</w:t>
      </w:r>
    </w:p>
    <w:p w14:paraId="18F1C4C2" w14:textId="77777777" w:rsidR="00F1093A" w:rsidRPr="00F1093A" w:rsidRDefault="00F1093A" w:rsidP="00F109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</w:p>
    <w:p w14:paraId="0E160917" w14:textId="77777777" w:rsidR="00F1093A" w:rsidRPr="00F1093A" w:rsidRDefault="00F1093A" w:rsidP="00F109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  <w:color w:val="000000"/>
        </w:rPr>
        <w:t>РЕШЕНИЕ</w:t>
      </w:r>
    </w:p>
    <w:p w14:paraId="7E677D2F" w14:textId="77777777" w:rsidR="00F1093A" w:rsidRPr="00F1093A" w:rsidRDefault="00F1093A" w:rsidP="00F10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14:paraId="633A7F5D" w14:textId="77777777" w:rsidR="00F1093A" w:rsidRPr="00F1093A" w:rsidRDefault="00F1093A" w:rsidP="00F1093A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  <w:color w:val="000000"/>
        </w:rPr>
        <w:t>от 27.04.2024 г. № 186</w:t>
      </w:r>
    </w:p>
    <w:p w14:paraId="56350666" w14:textId="77777777" w:rsidR="00F1093A" w:rsidRPr="00F1093A" w:rsidRDefault="00F1093A" w:rsidP="00F1093A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  <w:color w:val="000000"/>
        </w:rPr>
        <w:t>с. Новомарковка</w:t>
      </w:r>
    </w:p>
    <w:p w14:paraId="4B435B4F" w14:textId="77777777" w:rsidR="00F1093A" w:rsidRPr="00F1093A" w:rsidRDefault="00F1093A" w:rsidP="00F109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kern w:val="28"/>
          <w:lang w:eastAsia="ru-RU"/>
        </w:rPr>
      </w:pPr>
      <w:r w:rsidRPr="00F1093A">
        <w:rPr>
          <w:rFonts w:ascii="Times New Roman" w:eastAsia="Calibri" w:hAnsi="Times New Roman" w:cs="Times New Roman"/>
          <w:bCs/>
          <w:color w:val="000000"/>
          <w:kern w:val="28"/>
          <w:lang w:eastAsia="ru-RU"/>
        </w:rPr>
        <w:t>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15.11.2019 г.</w:t>
      </w:r>
      <w:r w:rsidRPr="00F1093A">
        <w:rPr>
          <w:rFonts w:ascii="Times New Roman" w:eastAsia="Calibri" w:hAnsi="Times New Roman" w:cs="Times New Roman"/>
          <w:color w:val="000000"/>
        </w:rPr>
        <w:t xml:space="preserve"> № 228 </w:t>
      </w:r>
      <w:r w:rsidRPr="00F1093A">
        <w:rPr>
          <w:rFonts w:ascii="Times New Roman" w:eastAsia="Calibri" w:hAnsi="Times New Roman" w:cs="Times New Roman"/>
          <w:bCs/>
          <w:color w:val="000000"/>
          <w:kern w:val="28"/>
          <w:lang w:eastAsia="ru-RU"/>
        </w:rPr>
        <w:t>«О введении в действие земельного налога на территории Новомарковского сельского поселения Кантемировского муниципального района Воронежской области</w:t>
      </w:r>
      <w:r w:rsidRPr="00F1093A">
        <w:rPr>
          <w:rFonts w:ascii="Times New Roman" w:eastAsia="Calibri" w:hAnsi="Times New Roman" w:cs="Times New Roman"/>
          <w:color w:val="000000"/>
        </w:rPr>
        <w:t>»</w:t>
      </w:r>
    </w:p>
    <w:p w14:paraId="7212C0E2" w14:textId="77777777" w:rsidR="00F1093A" w:rsidRPr="00F1093A" w:rsidRDefault="00F1093A" w:rsidP="00F10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14:paraId="547EA07A" w14:textId="77777777" w:rsidR="00F1093A" w:rsidRPr="00F1093A" w:rsidRDefault="00F1093A" w:rsidP="00F1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  <w:color w:val="000000"/>
        </w:rPr>
        <w:t>Руководствуясь абзацем 2 части 2 статьи 387 Налогового кодекса РФ, Совет народных депутатов Новомарковского сельского поселения Кантемировского муниципального района Воронежской области РЕШИЛ:</w:t>
      </w:r>
    </w:p>
    <w:p w14:paraId="18DF4443" w14:textId="77777777" w:rsidR="00F1093A" w:rsidRPr="00F1093A" w:rsidRDefault="00F1093A" w:rsidP="00F1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  <w:color w:val="000000"/>
        </w:rPr>
        <w:t>1. Внести в решение Совета народных депутатов Новомарковского сельского поселения Кантемировского муниципального района Воронежской области от 15.11.2019 года № 228 «</w:t>
      </w:r>
      <w:r w:rsidRPr="00F1093A">
        <w:rPr>
          <w:rFonts w:ascii="Times New Roman" w:eastAsia="Calibri" w:hAnsi="Times New Roman" w:cs="Times New Roman"/>
          <w:bCs/>
          <w:color w:val="000000"/>
          <w:kern w:val="28"/>
          <w:lang w:eastAsia="ru-RU"/>
        </w:rPr>
        <w:t>О введении в действие земельного налога на территории Новомарковского сельского поселения Кантемировского муниципального района Воронежской области</w:t>
      </w:r>
      <w:r w:rsidRPr="00F1093A">
        <w:rPr>
          <w:rFonts w:ascii="Times New Roman" w:eastAsia="Calibri" w:hAnsi="Times New Roman" w:cs="Times New Roman"/>
          <w:color w:val="000000"/>
        </w:rPr>
        <w:t>» следующие изменения:</w:t>
      </w:r>
    </w:p>
    <w:p w14:paraId="484A6CF2" w14:textId="77777777" w:rsidR="00F1093A" w:rsidRPr="00F1093A" w:rsidRDefault="00F1093A" w:rsidP="00F1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  <w:color w:val="000000"/>
        </w:rPr>
        <w:t>1.1. пункт 6.1 решения дополнить подпунктами следующего содержания:</w:t>
      </w:r>
    </w:p>
    <w:p w14:paraId="6A425900" w14:textId="77777777" w:rsidR="00F1093A" w:rsidRPr="00F1093A" w:rsidRDefault="00F1093A" w:rsidP="00F10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1093A">
        <w:rPr>
          <w:rFonts w:ascii="Times New Roman" w:eastAsia="Calibri" w:hAnsi="Times New Roman" w:cs="Times New Roman"/>
          <w:color w:val="000000"/>
        </w:rPr>
        <w:t xml:space="preserve">«- </w:t>
      </w:r>
      <w:r w:rsidRPr="00F1093A">
        <w:rPr>
          <w:rFonts w:ascii="Times New Roman" w:eastAsia="Calibri" w:hAnsi="Times New Roman" w:cs="Times New Roman"/>
        </w:rPr>
        <w:t>граждан, призванных на военную службу по частичной мобилизации в Вооружённые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добровольно изъявившие желание принять участие в специальной военной операции в составе добровольческих отрядов, либо по заявлению указанных лиц одного из членов их семьи, где к членам семьи относятся лица, перечисленные в Федеральном законе № 76-ФЗ от 27.05.1998 «О статусе военнослужащих»;</w:t>
      </w:r>
    </w:p>
    <w:p w14:paraId="0E5D5415" w14:textId="77777777" w:rsidR="00F1093A" w:rsidRPr="00F1093A" w:rsidRDefault="00F1093A" w:rsidP="00F1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1093A">
        <w:rPr>
          <w:rFonts w:ascii="Times New Roman" w:eastAsia="Calibri" w:hAnsi="Times New Roman" w:cs="Times New Roman"/>
        </w:rPr>
        <w:t>- одного из членов семьи, погибшего (умершего) при исполнении обязанностей военной службы гражданина, призванного на военную службу по частичной мобилизации в Вооружённые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заключившего контракт о прохождении военной службы в зоне проведения специальной военной операции Вооруженными Силами Российской Федерации, либо гражданина, пребывающего в запасе, добровольно изъявившего желание принять участие в специальной военной операции в составе добровольческих отрядов, где к членам семьи относятся лица, перечисленные в Федеральном законе № 76-ФЗ от 27.05.1998 «О статусе военнослужащих».».</w:t>
      </w:r>
      <w:bookmarkStart w:id="1" w:name="Par48"/>
      <w:bookmarkEnd w:id="1"/>
    </w:p>
    <w:p w14:paraId="2D6F5F81" w14:textId="77777777" w:rsidR="00F1093A" w:rsidRPr="00F1093A" w:rsidRDefault="00F1093A" w:rsidP="00F10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1093A">
        <w:rPr>
          <w:rFonts w:ascii="Times New Roman" w:eastAsia="Calibri" w:hAnsi="Times New Roman" w:cs="Times New Roman"/>
          <w:color w:val="000000"/>
          <w:lang w:eastAsia="ru-RU"/>
        </w:rPr>
        <w:t>2. Опубликовать настоящее решение в</w:t>
      </w:r>
      <w:r w:rsidRPr="00F1093A">
        <w:rPr>
          <w:rFonts w:ascii="Times New Roman" w:eastAsia="Calibri" w:hAnsi="Times New Roman" w:cs="Times New Roman"/>
          <w:color w:val="000000"/>
        </w:rPr>
        <w:t xml:space="preserve"> Вестнике муниципальных правовых актов Новомарковского сельского поселения Кантемировского муниципального района</w:t>
      </w:r>
      <w:r w:rsidRPr="00F1093A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14:paraId="24AFA258" w14:textId="77777777" w:rsidR="00F1093A" w:rsidRPr="00F1093A" w:rsidRDefault="00F1093A" w:rsidP="00F10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1093A">
        <w:rPr>
          <w:rFonts w:ascii="Times New Roman" w:eastAsia="Calibri" w:hAnsi="Times New Roman" w:cs="Times New Roman"/>
          <w:color w:val="000000"/>
          <w:lang w:eastAsia="ru-RU"/>
        </w:rPr>
        <w:t>3. Настоящее решение вступает в силу со дня его официального опубликования в Вестнике муниципальных правовых актов Новомарковского сельского поселения Кантемировского муниципального района и распространяет свое действие на правоотношения, возникшие с 1 января 2023 года.</w:t>
      </w:r>
    </w:p>
    <w:p w14:paraId="00F3D294" w14:textId="77777777" w:rsidR="00F1093A" w:rsidRPr="00F1093A" w:rsidRDefault="00F1093A" w:rsidP="00F10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57"/>
        <w:gridCol w:w="2670"/>
        <w:gridCol w:w="2577"/>
      </w:tblGrid>
      <w:tr w:rsidR="00F1093A" w:rsidRPr="00F1093A" w14:paraId="5EB150F9" w14:textId="77777777" w:rsidTr="002F0D04">
        <w:tc>
          <w:tcPr>
            <w:tcW w:w="3510" w:type="dxa"/>
          </w:tcPr>
          <w:p w14:paraId="24E22B9E" w14:textId="77777777" w:rsidR="00F1093A" w:rsidRPr="00F1093A" w:rsidRDefault="00F1093A" w:rsidP="00F109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093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Глава </w:t>
            </w:r>
            <w:r w:rsidRPr="00F1093A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Новомарковского</w:t>
            </w:r>
            <w:r w:rsidRPr="00F1093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14:paraId="13B01A8E" w14:textId="77777777" w:rsidR="00F1093A" w:rsidRPr="00F1093A" w:rsidRDefault="00F1093A" w:rsidP="00F1093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52" w:type="dxa"/>
          </w:tcPr>
          <w:p w14:paraId="65F76382" w14:textId="77777777" w:rsidR="00F1093A" w:rsidRPr="00F1093A" w:rsidRDefault="00F1093A" w:rsidP="00F1093A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1093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О.В. Буракова</w:t>
            </w:r>
          </w:p>
        </w:tc>
      </w:tr>
    </w:tbl>
    <w:p w14:paraId="537C416A" w14:textId="77777777" w:rsidR="00F1093A" w:rsidRPr="00F1093A" w:rsidRDefault="00F1093A" w:rsidP="00F10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5"/>
        <w:gridCol w:w="2683"/>
        <w:gridCol w:w="2556"/>
      </w:tblGrid>
      <w:tr w:rsidR="00F1093A" w:rsidRPr="00F1093A" w14:paraId="496466CD" w14:textId="77777777" w:rsidTr="002F0D04">
        <w:tc>
          <w:tcPr>
            <w:tcW w:w="3510" w:type="dxa"/>
          </w:tcPr>
          <w:p w14:paraId="60E65AFE" w14:textId="77777777" w:rsidR="00F1093A" w:rsidRPr="00F1093A" w:rsidRDefault="00F1093A" w:rsidP="00F109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1093A">
              <w:rPr>
                <w:rFonts w:ascii="Times New Roman" w:eastAsia="Calibri" w:hAnsi="Times New Roman" w:cs="Times New Roman"/>
                <w:color w:val="000000"/>
              </w:rPr>
              <w:t xml:space="preserve">Председатель Совета народных депутатов </w:t>
            </w:r>
            <w:r w:rsidRPr="00F1093A">
              <w:rPr>
                <w:rFonts w:ascii="Times New Roman" w:eastAsia="Calibri" w:hAnsi="Times New Roman" w:cs="Times New Roman"/>
                <w:bCs/>
                <w:color w:val="000000"/>
                <w:kern w:val="28"/>
                <w:lang w:eastAsia="ru-RU"/>
              </w:rPr>
              <w:t>Новомарковского</w:t>
            </w:r>
            <w:r w:rsidRPr="00F1093A">
              <w:rPr>
                <w:rFonts w:ascii="Times New Roman" w:eastAsia="Calibri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3119" w:type="dxa"/>
          </w:tcPr>
          <w:p w14:paraId="003DBA2A" w14:textId="77777777" w:rsidR="00F1093A" w:rsidRPr="00F1093A" w:rsidRDefault="00F1093A" w:rsidP="00F1093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52" w:type="dxa"/>
          </w:tcPr>
          <w:p w14:paraId="5B1B8259" w14:textId="77777777" w:rsidR="00F1093A" w:rsidRPr="00F1093A" w:rsidRDefault="00F1093A" w:rsidP="00F109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1093A">
              <w:rPr>
                <w:rFonts w:ascii="Times New Roman" w:eastAsia="Calibri" w:hAnsi="Times New Roman" w:cs="Times New Roman"/>
                <w:color w:val="000000"/>
              </w:rPr>
              <w:t>А.В. Нечаев</w:t>
            </w:r>
          </w:p>
        </w:tc>
      </w:tr>
    </w:tbl>
    <w:p w14:paraId="2BC89FDD" w14:textId="77777777" w:rsidR="00F1093A" w:rsidRPr="00F1093A" w:rsidRDefault="00F1093A" w:rsidP="00F10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14:paraId="301160F7" w14:textId="77777777" w:rsidR="00EA4518" w:rsidRDefault="00EA4518" w:rsidP="00F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8FF68" w14:textId="77777777" w:rsidR="00EA4518" w:rsidRDefault="00EA451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F877C" w14:textId="77777777" w:rsidR="00EA4518" w:rsidRDefault="00EA451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5FC99154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93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16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3B1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1AF4" w14:textId="77777777" w:rsidR="003B1785" w:rsidRDefault="003B1785">
      <w:pPr>
        <w:spacing w:after="0" w:line="240" w:lineRule="auto"/>
      </w:pPr>
      <w:r>
        <w:separator/>
      </w:r>
    </w:p>
  </w:endnote>
  <w:endnote w:type="continuationSeparator" w:id="0">
    <w:p w14:paraId="2BD2D77B" w14:textId="77777777" w:rsidR="003B1785" w:rsidRDefault="003B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DB82" w14:textId="77777777" w:rsidR="003B1785" w:rsidRDefault="003B1785">
      <w:pPr>
        <w:spacing w:after="0" w:line="240" w:lineRule="auto"/>
      </w:pPr>
      <w:r>
        <w:separator/>
      </w:r>
    </w:p>
  </w:footnote>
  <w:footnote w:type="continuationSeparator" w:id="0">
    <w:p w14:paraId="1A0AC2DD" w14:textId="77777777" w:rsidR="003B1785" w:rsidRDefault="003B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8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9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3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4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5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0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3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9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2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3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8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9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1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5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6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7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1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6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7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8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0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3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8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9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0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1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2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6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8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0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4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8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3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4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5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7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1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3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5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6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8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0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1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2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3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4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5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6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3"/>
  </w:num>
  <w:num w:numId="2" w16cid:durableId="1858301526">
    <w:abstractNumId w:val="24"/>
  </w:num>
  <w:num w:numId="3" w16cid:durableId="475991205">
    <w:abstractNumId w:val="113"/>
  </w:num>
  <w:num w:numId="4" w16cid:durableId="1522820988">
    <w:abstractNumId w:val="21"/>
  </w:num>
  <w:num w:numId="5" w16cid:durableId="1438599613">
    <w:abstractNumId w:val="126"/>
  </w:num>
  <w:num w:numId="6" w16cid:durableId="781610968">
    <w:abstractNumId w:val="134"/>
  </w:num>
  <w:num w:numId="7" w16cid:durableId="293607059">
    <w:abstractNumId w:val="149"/>
  </w:num>
  <w:num w:numId="8" w16cid:durableId="831719355">
    <w:abstractNumId w:val="5"/>
  </w:num>
  <w:num w:numId="9" w16cid:durableId="64567399">
    <w:abstractNumId w:val="63"/>
  </w:num>
  <w:num w:numId="10" w16cid:durableId="19834594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6"/>
  </w:num>
  <w:num w:numId="12" w16cid:durableId="1565020493">
    <w:abstractNumId w:val="137"/>
  </w:num>
  <w:num w:numId="13" w16cid:durableId="1598057759">
    <w:abstractNumId w:val="100"/>
  </w:num>
  <w:num w:numId="14" w16cid:durableId="537820496">
    <w:abstractNumId w:val="129"/>
  </w:num>
  <w:num w:numId="15" w16cid:durableId="1925871499">
    <w:abstractNumId w:val="101"/>
  </w:num>
  <w:num w:numId="16" w16cid:durableId="1269195902">
    <w:abstractNumId w:val="164"/>
  </w:num>
  <w:num w:numId="17" w16cid:durableId="175199413">
    <w:abstractNumId w:val="62"/>
  </w:num>
  <w:num w:numId="18" w16cid:durableId="2050370502">
    <w:abstractNumId w:val="39"/>
  </w:num>
  <w:num w:numId="19" w16cid:durableId="943267538">
    <w:abstractNumId w:val="102"/>
  </w:num>
  <w:num w:numId="20" w16cid:durableId="717776206">
    <w:abstractNumId w:val="13"/>
  </w:num>
  <w:num w:numId="21" w16cid:durableId="2063600107">
    <w:abstractNumId w:val="118"/>
  </w:num>
  <w:num w:numId="22" w16cid:durableId="1331711783">
    <w:abstractNumId w:val="93"/>
  </w:num>
  <w:num w:numId="23" w16cid:durableId="155849330">
    <w:abstractNumId w:val="104"/>
  </w:num>
  <w:num w:numId="24" w16cid:durableId="1144733936">
    <w:abstractNumId w:val="139"/>
  </w:num>
  <w:num w:numId="25" w16cid:durableId="1629894859">
    <w:abstractNumId w:val="18"/>
  </w:num>
  <w:num w:numId="26" w16cid:durableId="320013930">
    <w:abstractNumId w:val="57"/>
  </w:num>
  <w:num w:numId="27" w16cid:durableId="339739617">
    <w:abstractNumId w:val="148"/>
  </w:num>
  <w:num w:numId="28" w16cid:durableId="1984697645">
    <w:abstractNumId w:val="47"/>
  </w:num>
  <w:num w:numId="29" w16cid:durableId="931936329">
    <w:abstractNumId w:val="145"/>
  </w:num>
  <w:num w:numId="30" w16cid:durableId="411707680">
    <w:abstractNumId w:val="31"/>
  </w:num>
  <w:num w:numId="31" w16cid:durableId="105582700">
    <w:abstractNumId w:val="140"/>
  </w:num>
  <w:num w:numId="32" w16cid:durableId="1188521377">
    <w:abstractNumId w:val="122"/>
  </w:num>
  <w:num w:numId="33" w16cid:durableId="1840657885">
    <w:abstractNumId w:val="78"/>
  </w:num>
  <w:num w:numId="34" w16cid:durableId="1419869962">
    <w:abstractNumId w:val="97"/>
  </w:num>
  <w:num w:numId="35" w16cid:durableId="1349453336">
    <w:abstractNumId w:val="32"/>
  </w:num>
  <w:num w:numId="36" w16cid:durableId="429283209">
    <w:abstractNumId w:val="77"/>
  </w:num>
  <w:num w:numId="37" w16cid:durableId="1411267546">
    <w:abstractNumId w:val="33"/>
  </w:num>
  <w:num w:numId="38" w16cid:durableId="41057326">
    <w:abstractNumId w:val="81"/>
  </w:num>
  <w:num w:numId="39" w16cid:durableId="1301379111">
    <w:abstractNumId w:val="16"/>
  </w:num>
  <w:num w:numId="40" w16cid:durableId="1806269095">
    <w:abstractNumId w:val="144"/>
  </w:num>
  <w:num w:numId="41" w16cid:durableId="1520239468">
    <w:abstractNumId w:val="65"/>
  </w:num>
  <w:num w:numId="42" w16cid:durableId="918171714">
    <w:abstractNumId w:val="35"/>
  </w:num>
  <w:num w:numId="43" w16cid:durableId="1863517728">
    <w:abstractNumId w:val="44"/>
  </w:num>
  <w:num w:numId="44" w16cid:durableId="2146117170">
    <w:abstractNumId w:val="143"/>
  </w:num>
  <w:num w:numId="45" w16cid:durableId="1572811002">
    <w:abstractNumId w:val="131"/>
  </w:num>
  <w:num w:numId="46" w16cid:durableId="1413043059">
    <w:abstractNumId w:val="150"/>
  </w:num>
  <w:num w:numId="47" w16cid:durableId="90468636">
    <w:abstractNumId w:val="124"/>
  </w:num>
  <w:num w:numId="48" w16cid:durableId="1952391237">
    <w:abstractNumId w:val="95"/>
  </w:num>
  <w:num w:numId="49" w16cid:durableId="849218675">
    <w:abstractNumId w:val="25"/>
  </w:num>
  <w:num w:numId="50" w16cid:durableId="602418785">
    <w:abstractNumId w:val="10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7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0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3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0"/>
  </w:num>
  <w:num w:numId="58" w16cid:durableId="1225947881">
    <w:abstractNumId w:val="67"/>
  </w:num>
  <w:num w:numId="59" w16cid:durableId="887716909">
    <w:abstractNumId w:val="73"/>
  </w:num>
  <w:num w:numId="60" w16cid:durableId="1978409752">
    <w:abstractNumId w:val="112"/>
  </w:num>
  <w:num w:numId="61" w16cid:durableId="816068822">
    <w:abstractNumId w:val="132"/>
  </w:num>
  <w:num w:numId="62" w16cid:durableId="1574272795">
    <w:abstractNumId w:val="60"/>
  </w:num>
  <w:num w:numId="63" w16cid:durableId="1345135033">
    <w:abstractNumId w:val="153"/>
  </w:num>
  <w:num w:numId="64" w16cid:durableId="1930380471">
    <w:abstractNumId w:val="64"/>
  </w:num>
  <w:num w:numId="65" w16cid:durableId="624581700">
    <w:abstractNumId w:val="7"/>
  </w:num>
  <w:num w:numId="66" w16cid:durableId="1215462178">
    <w:abstractNumId w:val="147"/>
  </w:num>
  <w:num w:numId="67" w16cid:durableId="1398700063">
    <w:abstractNumId w:val="105"/>
  </w:num>
  <w:num w:numId="68" w16cid:durableId="648948783">
    <w:abstractNumId w:val="52"/>
  </w:num>
  <w:num w:numId="69" w16cid:durableId="520513364">
    <w:abstractNumId w:val="3"/>
  </w:num>
  <w:num w:numId="70" w16cid:durableId="729496401">
    <w:abstractNumId w:val="159"/>
  </w:num>
  <w:num w:numId="71" w16cid:durableId="1361710554">
    <w:abstractNumId w:val="82"/>
  </w:num>
  <w:num w:numId="72" w16cid:durableId="241179914">
    <w:abstractNumId w:val="20"/>
  </w:num>
  <w:num w:numId="73" w16cid:durableId="7803513">
    <w:abstractNumId w:val="146"/>
  </w:num>
  <w:num w:numId="74" w16cid:durableId="1961261942">
    <w:abstractNumId w:val="26"/>
  </w:num>
  <w:num w:numId="75" w16cid:durableId="337275908">
    <w:abstractNumId w:val="158"/>
  </w:num>
  <w:num w:numId="76" w16cid:durableId="372459379">
    <w:abstractNumId w:val="88"/>
  </w:num>
  <w:num w:numId="77" w16cid:durableId="1857690982">
    <w:abstractNumId w:val="37"/>
  </w:num>
  <w:num w:numId="78" w16cid:durableId="169180797">
    <w:abstractNumId w:val="43"/>
  </w:num>
  <w:num w:numId="79" w16cid:durableId="171843432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5"/>
  </w:num>
  <w:num w:numId="81" w16cid:durableId="1001156863">
    <w:abstractNumId w:val="160"/>
  </w:num>
  <w:num w:numId="82" w16cid:durableId="620915726">
    <w:abstractNumId w:val="152"/>
  </w:num>
  <w:num w:numId="83" w16cid:durableId="667099557">
    <w:abstractNumId w:val="68"/>
  </w:num>
  <w:num w:numId="84" w16cid:durableId="1360468921">
    <w:abstractNumId w:val="85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09"/>
  </w:num>
  <w:num w:numId="88" w16cid:durableId="2073848547">
    <w:abstractNumId w:val="80"/>
  </w:num>
  <w:num w:numId="89" w16cid:durableId="1281760329">
    <w:abstractNumId w:val="119"/>
  </w:num>
  <w:num w:numId="90" w16cid:durableId="17396253">
    <w:abstractNumId w:val="121"/>
  </w:num>
  <w:num w:numId="91" w16cid:durableId="547762929">
    <w:abstractNumId w:val="110"/>
  </w:num>
  <w:num w:numId="92" w16cid:durableId="204486928">
    <w:abstractNumId w:val="4"/>
  </w:num>
  <w:num w:numId="93" w16cid:durableId="1415930368">
    <w:abstractNumId w:val="38"/>
  </w:num>
  <w:num w:numId="94" w16cid:durableId="1795520958">
    <w:abstractNumId w:val="136"/>
  </w:num>
  <w:num w:numId="95" w16cid:durableId="1286548950">
    <w:abstractNumId w:val="114"/>
  </w:num>
  <w:num w:numId="96" w16cid:durableId="954553896">
    <w:abstractNumId w:val="84"/>
  </w:num>
  <w:num w:numId="97" w16cid:durableId="262155194">
    <w:abstractNumId w:val="115"/>
  </w:num>
  <w:num w:numId="98" w16cid:durableId="1095007664">
    <w:abstractNumId w:val="28"/>
  </w:num>
  <w:num w:numId="99" w16cid:durableId="282659866">
    <w:abstractNumId w:val="76"/>
  </w:num>
  <w:num w:numId="100" w16cid:durableId="716587627">
    <w:abstractNumId w:val="45"/>
  </w:num>
  <w:num w:numId="101" w16cid:durableId="1224755648">
    <w:abstractNumId w:val="71"/>
  </w:num>
  <w:num w:numId="102" w16cid:durableId="178475958">
    <w:abstractNumId w:val="59"/>
  </w:num>
  <w:num w:numId="103" w16cid:durableId="691959858">
    <w:abstractNumId w:val="41"/>
  </w:num>
  <w:num w:numId="104" w16cid:durableId="1828208752">
    <w:abstractNumId w:val="12"/>
  </w:num>
  <w:num w:numId="105" w16cid:durableId="1220704223">
    <w:abstractNumId w:val="48"/>
  </w:num>
  <w:num w:numId="106" w16cid:durableId="2095469105">
    <w:abstractNumId w:val="55"/>
  </w:num>
  <w:num w:numId="107" w16cid:durableId="1661811324">
    <w:abstractNumId w:val="154"/>
  </w:num>
  <w:num w:numId="108" w16cid:durableId="1873493553">
    <w:abstractNumId w:val="156"/>
  </w:num>
  <w:num w:numId="109" w16cid:durableId="678698879">
    <w:abstractNumId w:val="103"/>
  </w:num>
  <w:num w:numId="110" w16cid:durableId="15497905">
    <w:abstractNumId w:val="98"/>
  </w:num>
  <w:num w:numId="111" w16cid:durableId="834149701">
    <w:abstractNumId w:val="128"/>
  </w:num>
  <w:num w:numId="112" w16cid:durableId="156464437">
    <w:abstractNumId w:val="91"/>
  </w:num>
  <w:num w:numId="113" w16cid:durableId="98641803">
    <w:abstractNumId w:val="53"/>
  </w:num>
  <w:num w:numId="114" w16cid:durableId="380054634">
    <w:abstractNumId w:val="51"/>
  </w:num>
  <w:num w:numId="115" w16cid:durableId="1404569877">
    <w:abstractNumId w:val="10"/>
  </w:num>
  <w:num w:numId="116" w16cid:durableId="2035571865">
    <w:abstractNumId w:val="49"/>
  </w:num>
  <w:num w:numId="117" w16cid:durableId="811672427">
    <w:abstractNumId w:val="23"/>
  </w:num>
  <w:num w:numId="118" w16cid:durableId="1982227602">
    <w:abstractNumId w:val="125"/>
  </w:num>
  <w:num w:numId="119" w16cid:durableId="960762968">
    <w:abstractNumId w:val="135"/>
  </w:num>
  <w:num w:numId="120" w16cid:durableId="1612471945">
    <w:abstractNumId w:val="92"/>
  </w:num>
  <w:num w:numId="121" w16cid:durableId="1014918626">
    <w:abstractNumId w:val="0"/>
  </w:num>
  <w:num w:numId="122" w16cid:durableId="890963327">
    <w:abstractNumId w:val="1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08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2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5"/>
  </w:num>
  <w:num w:numId="135" w16cid:durableId="962810537">
    <w:abstractNumId w:val="166"/>
  </w:num>
  <w:num w:numId="136" w16cid:durableId="769354035">
    <w:abstractNumId w:val="94"/>
  </w:num>
  <w:num w:numId="137" w16cid:durableId="2025933868">
    <w:abstractNumId w:val="15"/>
  </w:num>
  <w:num w:numId="138" w16cid:durableId="322659011">
    <w:abstractNumId w:val="72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68"/>
  </w:num>
  <w:num w:numId="142" w16cid:durableId="568003804">
    <w:abstractNumId w:val="90"/>
  </w:num>
  <w:num w:numId="143" w16cid:durableId="1587811299">
    <w:abstractNumId w:val="162"/>
  </w:num>
  <w:num w:numId="144" w16cid:durableId="853767964">
    <w:abstractNumId w:val="157"/>
  </w:num>
  <w:num w:numId="145" w16cid:durableId="1704746191">
    <w:abstractNumId w:val="50"/>
  </w:num>
  <w:num w:numId="146" w16cid:durableId="1532913474">
    <w:abstractNumId w:val="111"/>
  </w:num>
  <w:num w:numId="147" w16cid:durableId="1006904612">
    <w:abstractNumId w:val="14"/>
  </w:num>
  <w:num w:numId="148" w16cid:durableId="1064334044">
    <w:abstractNumId w:val="66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3"/>
  </w:num>
  <w:num w:numId="152" w16cid:durableId="1740984301">
    <w:abstractNumId w:val="116"/>
  </w:num>
  <w:num w:numId="153" w16cid:durableId="367074725">
    <w:abstractNumId w:val="40"/>
  </w:num>
  <w:num w:numId="154" w16cid:durableId="948968653">
    <w:abstractNumId w:val="107"/>
  </w:num>
  <w:num w:numId="155" w16cid:durableId="20976698">
    <w:abstractNumId w:val="54"/>
  </w:num>
  <w:num w:numId="156" w16cid:durableId="2030719919">
    <w:abstractNumId w:val="117"/>
  </w:num>
  <w:num w:numId="157" w16cid:durableId="1943999111">
    <w:abstractNumId w:val="9"/>
  </w:num>
  <w:num w:numId="158" w16cid:durableId="593978340">
    <w:abstractNumId w:val="46"/>
  </w:num>
  <w:num w:numId="159" w16cid:durableId="839393298">
    <w:abstractNumId w:val="9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5"/>
  </w:num>
  <w:num w:numId="162" w16cid:durableId="146825123">
    <w:abstractNumId w:val="127"/>
  </w:num>
  <w:num w:numId="163" w16cid:durableId="260728558">
    <w:abstractNumId w:val="151"/>
  </w:num>
  <w:num w:numId="164" w16cid:durableId="502284404">
    <w:abstractNumId w:val="34"/>
  </w:num>
  <w:num w:numId="165" w16cid:durableId="113138165">
    <w:abstractNumId w:val="106"/>
  </w:num>
  <w:num w:numId="166" w16cid:durableId="1645502359">
    <w:abstractNumId w:val="167"/>
  </w:num>
  <w:num w:numId="167" w16cid:durableId="1301694766">
    <w:abstractNumId w:val="142"/>
  </w:num>
  <w:num w:numId="168" w16cid:durableId="45112264">
    <w:abstractNumId w:val="163"/>
  </w:num>
  <w:num w:numId="169" w16cid:durableId="1840777753">
    <w:abstractNumId w:val="79"/>
  </w:num>
  <w:num w:numId="170" w16cid:durableId="703480581">
    <w:abstractNumId w:val="86"/>
  </w:num>
  <w:num w:numId="171" w16cid:durableId="260260635">
    <w:abstractNumId w:val="96"/>
  </w:num>
  <w:num w:numId="172" w16cid:durableId="797722060">
    <w:abstractNumId w:val="8"/>
  </w:num>
  <w:num w:numId="173" w16cid:durableId="1187983461">
    <w:abstractNumId w:val="161"/>
  </w:num>
  <w:num w:numId="174" w16cid:durableId="1650406735">
    <w:abstractNumId w:val="89"/>
  </w:num>
  <w:num w:numId="175" w16cid:durableId="467943905">
    <w:abstractNumId w:val="138"/>
  </w:num>
  <w:num w:numId="176" w16cid:durableId="1175656343">
    <w:abstractNumId w:val="130"/>
  </w:num>
  <w:num w:numId="177" w16cid:durableId="996499737">
    <w:abstractNumId w:val="61"/>
  </w:num>
  <w:num w:numId="178" w16cid:durableId="742223267">
    <w:abstractNumId w:val="6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12A25"/>
    <w:rsid w:val="00013724"/>
    <w:rsid w:val="00036DBA"/>
    <w:rsid w:val="000778A0"/>
    <w:rsid w:val="0009500C"/>
    <w:rsid w:val="000A73FC"/>
    <w:rsid w:val="000B116C"/>
    <w:rsid w:val="000C4077"/>
    <w:rsid w:val="000D36BF"/>
    <w:rsid w:val="000E38FB"/>
    <w:rsid w:val="00133989"/>
    <w:rsid w:val="00144619"/>
    <w:rsid w:val="0015171B"/>
    <w:rsid w:val="0015576F"/>
    <w:rsid w:val="00161279"/>
    <w:rsid w:val="00161D76"/>
    <w:rsid w:val="00191B49"/>
    <w:rsid w:val="0019590A"/>
    <w:rsid w:val="001E0076"/>
    <w:rsid w:val="00203A28"/>
    <w:rsid w:val="00206E26"/>
    <w:rsid w:val="0021202A"/>
    <w:rsid w:val="002243DE"/>
    <w:rsid w:val="002417E5"/>
    <w:rsid w:val="00266188"/>
    <w:rsid w:val="0029106D"/>
    <w:rsid w:val="002B508F"/>
    <w:rsid w:val="002B67DF"/>
    <w:rsid w:val="002C5B2E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A189E"/>
    <w:rsid w:val="003A28B5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7CB7"/>
    <w:rsid w:val="00485C40"/>
    <w:rsid w:val="004A1B68"/>
    <w:rsid w:val="004C2E19"/>
    <w:rsid w:val="004D024B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9023F"/>
    <w:rsid w:val="0059078F"/>
    <w:rsid w:val="005B20C7"/>
    <w:rsid w:val="005D4B71"/>
    <w:rsid w:val="005F3319"/>
    <w:rsid w:val="00603683"/>
    <w:rsid w:val="006146BA"/>
    <w:rsid w:val="00620065"/>
    <w:rsid w:val="00641574"/>
    <w:rsid w:val="00654616"/>
    <w:rsid w:val="00661FCB"/>
    <w:rsid w:val="00672870"/>
    <w:rsid w:val="00696E99"/>
    <w:rsid w:val="006A02D6"/>
    <w:rsid w:val="007057FD"/>
    <w:rsid w:val="007217B5"/>
    <w:rsid w:val="007337D5"/>
    <w:rsid w:val="00747F07"/>
    <w:rsid w:val="00756006"/>
    <w:rsid w:val="007859EE"/>
    <w:rsid w:val="00796F3A"/>
    <w:rsid w:val="007A271B"/>
    <w:rsid w:val="007B3F18"/>
    <w:rsid w:val="007B4F45"/>
    <w:rsid w:val="007B7C46"/>
    <w:rsid w:val="007C09BD"/>
    <w:rsid w:val="007C65BE"/>
    <w:rsid w:val="007D4255"/>
    <w:rsid w:val="007E3297"/>
    <w:rsid w:val="007E6D6F"/>
    <w:rsid w:val="007E7AF2"/>
    <w:rsid w:val="008009D5"/>
    <w:rsid w:val="00815AEB"/>
    <w:rsid w:val="0082214F"/>
    <w:rsid w:val="00823040"/>
    <w:rsid w:val="00824CC1"/>
    <w:rsid w:val="00830EC0"/>
    <w:rsid w:val="00832D76"/>
    <w:rsid w:val="00840FD5"/>
    <w:rsid w:val="008506D2"/>
    <w:rsid w:val="00852AB6"/>
    <w:rsid w:val="00860AAC"/>
    <w:rsid w:val="008623B3"/>
    <w:rsid w:val="00863A4E"/>
    <w:rsid w:val="00895A44"/>
    <w:rsid w:val="008A38FC"/>
    <w:rsid w:val="008C30F6"/>
    <w:rsid w:val="008F1AB8"/>
    <w:rsid w:val="009106A2"/>
    <w:rsid w:val="00921E28"/>
    <w:rsid w:val="00924436"/>
    <w:rsid w:val="00933B71"/>
    <w:rsid w:val="0094449A"/>
    <w:rsid w:val="00962371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F5637"/>
    <w:rsid w:val="00A0162F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90FE9"/>
    <w:rsid w:val="00A90FF3"/>
    <w:rsid w:val="00AC5798"/>
    <w:rsid w:val="00B05DAE"/>
    <w:rsid w:val="00B13BD4"/>
    <w:rsid w:val="00B63299"/>
    <w:rsid w:val="00B7441F"/>
    <w:rsid w:val="00B778F7"/>
    <w:rsid w:val="00B872EE"/>
    <w:rsid w:val="00B922C2"/>
    <w:rsid w:val="00BA1646"/>
    <w:rsid w:val="00BA3DD6"/>
    <w:rsid w:val="00BA78CD"/>
    <w:rsid w:val="00BE199D"/>
    <w:rsid w:val="00BE65F7"/>
    <w:rsid w:val="00C3112A"/>
    <w:rsid w:val="00C47054"/>
    <w:rsid w:val="00C73D76"/>
    <w:rsid w:val="00C75BC9"/>
    <w:rsid w:val="00C8243C"/>
    <w:rsid w:val="00CA2801"/>
    <w:rsid w:val="00CB5F11"/>
    <w:rsid w:val="00CC0E25"/>
    <w:rsid w:val="00CE57A5"/>
    <w:rsid w:val="00CE73AD"/>
    <w:rsid w:val="00D11D9F"/>
    <w:rsid w:val="00D14A17"/>
    <w:rsid w:val="00D165A0"/>
    <w:rsid w:val="00D26D2A"/>
    <w:rsid w:val="00D314EA"/>
    <w:rsid w:val="00D418C3"/>
    <w:rsid w:val="00D60092"/>
    <w:rsid w:val="00D679CE"/>
    <w:rsid w:val="00D72979"/>
    <w:rsid w:val="00D82B15"/>
    <w:rsid w:val="00D942C2"/>
    <w:rsid w:val="00D977CD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3160D"/>
    <w:rsid w:val="00E325FC"/>
    <w:rsid w:val="00E362DD"/>
    <w:rsid w:val="00E54AAB"/>
    <w:rsid w:val="00E5551B"/>
    <w:rsid w:val="00E575E9"/>
    <w:rsid w:val="00E846D8"/>
    <w:rsid w:val="00EA4518"/>
    <w:rsid w:val="00EC45FD"/>
    <w:rsid w:val="00ED6D28"/>
    <w:rsid w:val="00EF579C"/>
    <w:rsid w:val="00F01AB3"/>
    <w:rsid w:val="00F1093A"/>
    <w:rsid w:val="00F13F7F"/>
    <w:rsid w:val="00F17475"/>
    <w:rsid w:val="00F34227"/>
    <w:rsid w:val="00F37C25"/>
    <w:rsid w:val="00F713C9"/>
    <w:rsid w:val="00F837B0"/>
    <w:rsid w:val="00F923A6"/>
    <w:rsid w:val="00FC38B3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uiPriority w:val="99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79</cp:revision>
  <cp:lastPrinted>2023-12-21T12:43:00Z</cp:lastPrinted>
  <dcterms:created xsi:type="dcterms:W3CDTF">2023-05-03T12:23:00Z</dcterms:created>
  <dcterms:modified xsi:type="dcterms:W3CDTF">2024-04-24T12:13:00Z</dcterms:modified>
</cp:coreProperties>
</file>