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4F073" w14:textId="519898A3" w:rsidR="00161D76" w:rsidRPr="00BC1058" w:rsidRDefault="00AA0C35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 w:rsidR="006866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="007372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14:paraId="70B9349B" w14:textId="62A4C7B3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(месяц) (номер)</w:t>
      </w:r>
    </w:p>
    <w:p w14:paraId="0C240D6E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E23F6D2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4C0C988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30027D2" w14:textId="77777777" w:rsidR="00161D76" w:rsidRPr="00BC1058" w:rsidRDefault="00161D76" w:rsidP="006846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8046CB9" w14:textId="77777777" w:rsidR="00161D76" w:rsidRPr="00BC1058" w:rsidRDefault="00161D76" w:rsidP="006846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CCBA8FC" w14:textId="77777777" w:rsidR="00161D76" w:rsidRPr="00BC1058" w:rsidRDefault="00161D76" w:rsidP="006846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1E92BB" w14:textId="77777777" w:rsidR="00161D76" w:rsidRPr="00BC1058" w:rsidRDefault="00161D76" w:rsidP="006846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BEFD8D6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ВЕСТНИК</w:t>
      </w:r>
    </w:p>
    <w:p w14:paraId="1B5E7FD5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муниципальных правовых актов</w:t>
      </w:r>
    </w:p>
    <w:p w14:paraId="135ACC0C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Новомарковского сельского поселения</w:t>
      </w:r>
    </w:p>
    <w:p w14:paraId="1D52AEA5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Кантемировского муниципального района Воронежской области</w:t>
      </w:r>
    </w:p>
    <w:p w14:paraId="0802B1F5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A71B874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7BE19AD" w14:textId="0A70EB73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2EBCC07" w14:textId="20F75016" w:rsidR="00161D76" w:rsidRPr="00BC1058" w:rsidRDefault="007372BB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6866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4250EB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AA0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 w:rsidR="006866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.202</w:t>
      </w:r>
      <w:r w:rsidR="00AA0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</w:p>
    <w:p w14:paraId="6AFEFBA3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30886E9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92C8BAA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Учредитель:</w:t>
      </w:r>
    </w:p>
    <w:p w14:paraId="0CF6A545" w14:textId="462602DE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народных депутатов Новомарковского сельского поселения Кантемировского муниципального района Воронежской области</w:t>
      </w:r>
    </w:p>
    <w:p w14:paraId="1383B8A9" w14:textId="3F4FFA72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A47B317" w14:textId="2BAE64BB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C5B18A6" w14:textId="2DCD736B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DD1A4EA" w14:textId="2EB08511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1AEA730" w14:textId="77777777" w:rsidR="00EF579C" w:rsidRPr="00BC1058" w:rsidRDefault="00EF579C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47C7559" w14:textId="77777777" w:rsidR="00EF579C" w:rsidRPr="00BC1058" w:rsidRDefault="00EF579C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4EDB1C5" w14:textId="6DC9AF2D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A112ABB" w14:textId="77777777" w:rsidR="00823040" w:rsidRPr="00BC1058" w:rsidRDefault="00823040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2FF8EF" w14:textId="77777777" w:rsidR="00823040" w:rsidRDefault="00823040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38B037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45538D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0295A0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9F5F6D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7DE0D0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DF4B2F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B6E6A9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189B4B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ADBAAB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B01283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924E3A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30FC22" w14:textId="77777777" w:rsidR="00BC1058" w:rsidRP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3892CF" w14:textId="77777777" w:rsidR="00823040" w:rsidRPr="00BC1058" w:rsidRDefault="00823040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313DF6" w14:textId="77777777" w:rsidR="00672870" w:rsidRPr="00BC1058" w:rsidRDefault="00672870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EB831" w14:textId="77777777" w:rsidR="00672870" w:rsidRPr="00BC1058" w:rsidRDefault="00672870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97ECDC" w14:textId="77777777" w:rsidR="00161D76" w:rsidRPr="00BC1058" w:rsidRDefault="00161D7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B60B4C" w14:textId="394A1CB0" w:rsidR="00FC7D9B" w:rsidRPr="00BC1058" w:rsidRDefault="00161D7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6448DF6A" w14:textId="77777777" w:rsidR="00FC6B31" w:rsidRPr="00BC1058" w:rsidRDefault="00FC6B31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36"/>
        <w:tblW w:w="9351" w:type="dxa"/>
        <w:tblLook w:val="04A0" w:firstRow="1" w:lastRow="0" w:firstColumn="1" w:lastColumn="0" w:noHBand="0" w:noVBand="1"/>
      </w:tblPr>
      <w:tblGrid>
        <w:gridCol w:w="1779"/>
        <w:gridCol w:w="6276"/>
        <w:gridCol w:w="1296"/>
      </w:tblGrid>
      <w:tr w:rsidR="008506D2" w:rsidRPr="00BC1058" w14:paraId="6F4EE901" w14:textId="77777777" w:rsidTr="002F6F19">
        <w:trPr>
          <w:trHeight w:val="699"/>
        </w:trPr>
        <w:tc>
          <w:tcPr>
            <w:tcW w:w="1779" w:type="dxa"/>
          </w:tcPr>
          <w:p w14:paraId="02BC7259" w14:textId="0BB173AB" w:rsidR="008506D2" w:rsidRPr="00BC1058" w:rsidRDefault="008506D2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решения, постановления</w:t>
            </w:r>
          </w:p>
        </w:tc>
        <w:tc>
          <w:tcPr>
            <w:tcW w:w="6276" w:type="dxa"/>
          </w:tcPr>
          <w:p w14:paraId="108D9E4B" w14:textId="4A498D3E" w:rsidR="008506D2" w:rsidRPr="00BC1058" w:rsidRDefault="008506D2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решения, постановления</w:t>
            </w:r>
          </w:p>
        </w:tc>
        <w:tc>
          <w:tcPr>
            <w:tcW w:w="1296" w:type="dxa"/>
          </w:tcPr>
          <w:p w14:paraId="23FE56A6" w14:textId="77777777" w:rsidR="008506D2" w:rsidRPr="00BC1058" w:rsidRDefault="008506D2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5F0164" w:rsidRPr="00BC1058" w14:paraId="1655F7CC" w14:textId="77777777" w:rsidTr="002F6F19">
        <w:trPr>
          <w:trHeight w:val="699"/>
        </w:trPr>
        <w:tc>
          <w:tcPr>
            <w:tcW w:w="1779" w:type="dxa"/>
          </w:tcPr>
          <w:p w14:paraId="3A88BDAA" w14:textId="53F3F82A" w:rsidR="005F0164" w:rsidRPr="00BC1058" w:rsidRDefault="007372BB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№ 10</w:t>
            </w:r>
          </w:p>
        </w:tc>
        <w:tc>
          <w:tcPr>
            <w:tcW w:w="6276" w:type="dxa"/>
          </w:tcPr>
          <w:p w14:paraId="2AE0EF09" w14:textId="578F76AA" w:rsidR="005F0164" w:rsidRPr="00525C1B" w:rsidRDefault="0033425C" w:rsidP="00E471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Положения об эвакуационной комиссии Новомарковского сельского поселения Кантемировского муниципального района Воронежской области</w:t>
            </w:r>
          </w:p>
        </w:tc>
        <w:tc>
          <w:tcPr>
            <w:tcW w:w="1296" w:type="dxa"/>
          </w:tcPr>
          <w:p w14:paraId="123F02AA" w14:textId="09EE8614" w:rsidR="005F0164" w:rsidRPr="00BC1058" w:rsidRDefault="007372BB" w:rsidP="006866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00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FE5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AA0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8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FE5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AA0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14:paraId="5B35E746" w14:textId="77777777" w:rsidR="00166646" w:rsidRDefault="0016664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E2C583" w14:textId="77777777" w:rsidR="00166646" w:rsidRDefault="0016664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003CC6" w14:textId="2F1A05A0" w:rsidR="00166646" w:rsidRDefault="0016664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568ABE" w14:textId="571556AA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AAA813" w14:textId="75FEC574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E9EA34" w14:textId="2DCA987F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48FE2D" w14:textId="1B4BED7A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E20EBA" w14:textId="5D5BD241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9DFBE7" w14:textId="15D5A32A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E1385B" w14:textId="3E3BDA71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3803A9" w14:textId="14F11F5F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4D431A" w14:textId="0C13E9C8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FC4D02" w14:textId="542349A3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CCD6D7" w14:textId="155AF423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54AA1F" w14:textId="6616AD1A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FBB8F5" w14:textId="69F341CE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305B85" w14:textId="3E33D56F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8FCE2D" w14:textId="58E57FCB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647AB7" w14:textId="64C4B4DE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5B8230" w14:textId="769E4799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2DA275" w14:textId="3EBE2F4E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29A425" w14:textId="558AECFE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B2A609" w14:textId="59989856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18F8C1" w14:textId="2F0BD1F7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82C000" w14:textId="7A0CC6F1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3910FF" w14:textId="434DF3CF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8F18A1" w14:textId="2CB09675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88C24D" w14:textId="5292B580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AF72E8" w14:textId="15FA77CC" w:rsidR="00684696" w:rsidRDefault="00684696" w:rsidP="00686619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5A56B1" w14:textId="77777777" w:rsidR="00686619" w:rsidRPr="00686619" w:rsidRDefault="00686619" w:rsidP="00686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BCADF4" w14:textId="77777777" w:rsidR="00686619" w:rsidRPr="00686619" w:rsidRDefault="00686619" w:rsidP="00686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28619" w14:textId="4DFCF087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BA45D01" w14:textId="6B90FA21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D8AD1D" w14:textId="1A760562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B93DE5" w14:textId="298843FF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A56440" w14:textId="4303EA8E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4A1471" w14:textId="1CFEF823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821C52" w14:textId="26856C2D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93D3E3" w14:textId="2D3487A1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43EEFF" w14:textId="70349FB9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E07C69" w14:textId="181199E5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49A02F" w14:textId="01931B8C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946FB4" w14:textId="708DF573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0E36CC" w14:textId="6958E7A1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BAFC2F" w14:textId="2A6951BF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71C87B" w14:textId="1924E416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4EEBD2" w14:textId="69B9AA3C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C49C90" w14:textId="1BB6EED8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F5A697" w14:textId="1204CBB2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072129" w14:textId="75901641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B2BF30" w14:textId="77777777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357C24" w14:textId="454FBB82" w:rsidR="00684696" w:rsidRDefault="00684696" w:rsidP="00525C1B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5D6CC7" w14:textId="77777777" w:rsidR="0033425C" w:rsidRPr="0033425C" w:rsidRDefault="0033425C" w:rsidP="0033425C">
      <w:pPr>
        <w:tabs>
          <w:tab w:val="center" w:pos="4677"/>
          <w:tab w:val="left" w:pos="57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14:paraId="7A22EE0C" w14:textId="77777777" w:rsidR="0033425C" w:rsidRPr="0033425C" w:rsidRDefault="0033425C" w:rsidP="0033425C">
      <w:pPr>
        <w:tabs>
          <w:tab w:val="center" w:pos="4677"/>
          <w:tab w:val="left" w:pos="57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НОВОМАРКОВСКОГО СЕЛЬСКОГО ПОСЕЛЕНИЯ</w:t>
      </w:r>
    </w:p>
    <w:p w14:paraId="291347F5" w14:textId="77777777" w:rsidR="0033425C" w:rsidRPr="0033425C" w:rsidRDefault="0033425C" w:rsidP="003342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КАНТЕМИРОВСКОГО МУНИЦИПАЛЬНОГО РАЙОНА</w:t>
      </w:r>
    </w:p>
    <w:p w14:paraId="63BC56BF" w14:textId="77777777" w:rsidR="0033425C" w:rsidRPr="0033425C" w:rsidRDefault="0033425C" w:rsidP="003342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14:paraId="4B58C7EF" w14:textId="77777777" w:rsidR="0033425C" w:rsidRPr="0033425C" w:rsidRDefault="0033425C" w:rsidP="003342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B00E7" w14:textId="77777777" w:rsidR="0033425C" w:rsidRPr="0033425C" w:rsidRDefault="0033425C" w:rsidP="003342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14:paraId="635E7907" w14:textId="77777777" w:rsidR="0033425C" w:rsidRPr="0033425C" w:rsidRDefault="0033425C" w:rsidP="0033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C"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марта 2025 г. № 10</w:t>
      </w:r>
    </w:p>
    <w:p w14:paraId="3A55FCF3" w14:textId="77777777" w:rsidR="0033425C" w:rsidRPr="0033425C" w:rsidRDefault="0033425C" w:rsidP="0033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Новомарковка</w:t>
      </w:r>
    </w:p>
    <w:p w14:paraId="0FD5D657" w14:textId="77777777" w:rsidR="0033425C" w:rsidRPr="0033425C" w:rsidRDefault="0033425C" w:rsidP="0033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C75D7" w14:textId="77777777" w:rsidR="0033425C" w:rsidRPr="0033425C" w:rsidRDefault="0033425C" w:rsidP="003342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33425C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Об утверждении Положения об эвакуационной комиссии Новомарковского сельского поселения Кантемировского муниципального района Воронежской области</w:t>
      </w:r>
    </w:p>
    <w:p w14:paraId="3C916F5B" w14:textId="77777777" w:rsidR="0033425C" w:rsidRPr="0033425C" w:rsidRDefault="0033425C" w:rsidP="00334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9BD04" w14:textId="77777777" w:rsidR="0033425C" w:rsidRPr="0033425C" w:rsidRDefault="0033425C" w:rsidP="00334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 w:bidi="ru-RU"/>
        </w:rPr>
        <w:t>В</w:t>
      </w:r>
      <w:r w:rsidRPr="00334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Уставом Новомарковского сельского поселения Кантемировского муниципального района, информацией прокуратуры Кантемировского муниципального района от 03.03.2025 № Исорг-20200023-110-25/1212-20200023, </w:t>
      </w:r>
      <w:r w:rsidRPr="0033425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 целью организации планирования, подготовки и общего руководства проведением</w:t>
      </w:r>
      <w:r w:rsidRPr="00334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администрация Новомарковского сельского поселения Кантемировского муниципального района Воронежской области ПОСТАНОВЛЯЕТ:</w:t>
      </w:r>
    </w:p>
    <w:p w14:paraId="1D851CD2" w14:textId="77777777" w:rsidR="0033425C" w:rsidRPr="0033425C" w:rsidRDefault="0033425C" w:rsidP="00334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об эвакуационной комиссии Новомарковского сельского поселения Кантемировского муниципального района Воронежской области согласно приложению, к настоящему постановлению.</w:t>
      </w:r>
    </w:p>
    <w:p w14:paraId="16AF5A04" w14:textId="77777777" w:rsidR="0033425C" w:rsidRPr="0033425C" w:rsidRDefault="0033425C" w:rsidP="00334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 Новомарковского сельского поселения Кантемировского муниципального района и разместить на официальном сайте администрации Новомарковского сельского поселения Кантемировского муниципального района Воронежской области в информационно-телекоммуникационной сети «Интернет».</w:t>
      </w:r>
    </w:p>
    <w:p w14:paraId="601D07FE" w14:textId="77777777" w:rsidR="0033425C" w:rsidRPr="0033425C" w:rsidRDefault="0033425C" w:rsidP="00334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14:paraId="54C8927C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7"/>
      </w:tblGrid>
      <w:tr w:rsidR="0033425C" w:rsidRPr="0033425C" w14:paraId="0F845F06" w14:textId="77777777" w:rsidTr="00F93306">
        <w:tc>
          <w:tcPr>
            <w:tcW w:w="3247" w:type="dxa"/>
          </w:tcPr>
          <w:p w14:paraId="2DA87883" w14:textId="77777777" w:rsidR="0033425C" w:rsidRPr="0033425C" w:rsidRDefault="0033425C" w:rsidP="00334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5C">
              <w:rPr>
                <w:rFonts w:ascii="Times New Roman" w:eastAsia="Calibri" w:hAnsi="Times New Roman" w:cs="Times New Roman"/>
                <w:sz w:val="24"/>
                <w:szCs w:val="24"/>
              </w:rPr>
              <w:t>Глава Новомарковского сельского поселения</w:t>
            </w:r>
          </w:p>
        </w:tc>
        <w:tc>
          <w:tcPr>
            <w:tcW w:w="3247" w:type="dxa"/>
          </w:tcPr>
          <w:p w14:paraId="33240EC9" w14:textId="77777777" w:rsidR="0033425C" w:rsidRPr="0033425C" w:rsidRDefault="0033425C" w:rsidP="0033425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14:paraId="0957FCA8" w14:textId="77777777" w:rsidR="0033425C" w:rsidRPr="0033425C" w:rsidRDefault="0033425C" w:rsidP="0033425C">
            <w:pPr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О.В.Буракова</w:t>
            </w:r>
          </w:p>
        </w:tc>
      </w:tr>
    </w:tbl>
    <w:p w14:paraId="01E22C70" w14:textId="77777777" w:rsidR="0033425C" w:rsidRDefault="0033425C" w:rsidP="0033425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EB4D4E" w14:textId="77777777" w:rsidR="0033425C" w:rsidRDefault="0033425C" w:rsidP="0033425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3E202D" w14:textId="5CCF7C95" w:rsidR="0033425C" w:rsidRPr="0033425C" w:rsidRDefault="0033425C" w:rsidP="0033425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33425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3E6544A0" w14:textId="77777777" w:rsidR="0033425C" w:rsidRPr="0033425C" w:rsidRDefault="0033425C" w:rsidP="0033425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к постановлению администрации </w:t>
      </w:r>
      <w:r w:rsidRPr="0033425C">
        <w:rPr>
          <w:rFonts w:ascii="Times New Roman" w:eastAsia="Calibri" w:hAnsi="Times New Roman" w:cs="Times New Roman"/>
          <w:sz w:val="24"/>
          <w:szCs w:val="24"/>
        </w:rPr>
        <w:t>Новомарковского сельского поселения Кантемировского муниципального района Воронежской области от 14.03.2025 г. № 10</w:t>
      </w:r>
    </w:p>
    <w:p w14:paraId="4E0685A4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41C469" w14:textId="77777777" w:rsidR="0033425C" w:rsidRPr="0033425C" w:rsidRDefault="0033425C" w:rsidP="0033425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ПОЛОЖЕНИЕ</w:t>
      </w:r>
    </w:p>
    <w:p w14:paraId="5518D632" w14:textId="77777777" w:rsidR="0033425C" w:rsidRPr="0033425C" w:rsidRDefault="0033425C" w:rsidP="0033425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об эвакуационной комиссии Новомарковского сельского поселения Кантемировского муниципального района Воронежской области</w:t>
      </w:r>
    </w:p>
    <w:p w14:paraId="34DE254A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495BA7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1. Настоящее Положение определяет порядок создания, состав, основные задачи и полномочия эвакуационной комиссии Новомарковского сельского поселения Кантемировского муниципального района Воронежской области (далее – эвакуационная комиссия).</w:t>
      </w:r>
    </w:p>
    <w:p w14:paraId="1E4DF25B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14:paraId="2F575AFC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2. Состав эвакуационной комиссии утверждается распоряжением администрации Новомарковского сельского поселения Кантемировского муниципального района Воронежской области заблаговременно (в мирное время) для непосредственной подготовки, планирования и проведения эвакомероприятий.</w:t>
      </w:r>
    </w:p>
    <w:p w14:paraId="454A4BCA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3. Руководство эвакуационной комиссией осуществляет глава Новомарковского сельского поселения Кантемировского муниципального района Воронежской области.</w:t>
      </w:r>
    </w:p>
    <w:p w14:paraId="4E4A60D8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4. В состав эвакуационной комиссии назначаются лица из числа руководящего состава учреждений и организаций, расположенных на территории Новомарковского сельского поселения Кантемировского муниципального района Воронежской области кроме граждан, подлежащих призыву на военную службу по мобилизации.</w:t>
      </w:r>
    </w:p>
    <w:p w14:paraId="16721DDB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5. В состав эвакуационной комиссии входят:</w:t>
      </w:r>
    </w:p>
    <w:p w14:paraId="32F016CD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- председатель комиссии;</w:t>
      </w:r>
    </w:p>
    <w:p w14:paraId="3FA791D0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- заместители председателя комиссии;</w:t>
      </w:r>
    </w:p>
    <w:p w14:paraId="1A919C27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- секретарь комиссии;</w:t>
      </w:r>
    </w:p>
    <w:p w14:paraId="5F20317F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- члены комиссии.</w:t>
      </w:r>
    </w:p>
    <w:p w14:paraId="7117D137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14:paraId="39C22364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14:paraId="67D48945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а) в мирное время:</w:t>
      </w:r>
    </w:p>
    <w:p w14:paraId="5FA30304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14:paraId="0BB7A053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- уточнение перечня материальных и культурных ценностей, подлежащих эвакуации в безопасные районы;</w:t>
      </w:r>
    </w:p>
    <w:p w14:paraId="1E8E4AE6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14:paraId="53DC1C9D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- контроль за созданием, комплектованием и подготовкой эвакуационных органов;</w:t>
      </w:r>
    </w:p>
    <w:p w14:paraId="3E42A2AE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14:paraId="1D67B96A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lastRenderedPageBreak/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14:paraId="2F40E6EF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- взаимодействие с эвакуационной комиссией Кантемировского муниципального района Воронежской области по вопросам планирования и проведения эвакуационных мероприятий;</w:t>
      </w:r>
    </w:p>
    <w:p w14:paraId="67E826FA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б) при выполнении мероприятий по гражданской обороне в особый период:</w:t>
      </w:r>
    </w:p>
    <w:p w14:paraId="502C41F3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- 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14:paraId="4CEAEE27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- уточнение Плана эвакуации, порядка выполнения всех видов обеспечения эвакуационных мероприятий;</w:t>
      </w:r>
    </w:p>
    <w:p w14:paraId="6BBF3711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14:paraId="21B06C68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14:paraId="083B948C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14:paraId="70BE6C43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- 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14:paraId="544C4963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14:paraId="0DA84F55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14:paraId="0CF826BB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- 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14:paraId="26F285EA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- организация контроля и учета количества эвакуируемого населения, материальных и культурных ценностей;</w:t>
      </w:r>
    </w:p>
    <w:p w14:paraId="41081B67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- контроль организации охраны общественного порядка и обеспечения безопасности на эвакообъектах (СЭП, ПЭП, пунктах посадки и высадки), на маршрутах эвакуации и в безопасных районах;</w:t>
      </w:r>
    </w:p>
    <w:p w14:paraId="6F101D80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- организация регулирования дорожного движения и поддержание порядка в ходе проведения эвакуации;</w:t>
      </w:r>
    </w:p>
    <w:p w14:paraId="5848A498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- контроль за ходом приема и размещения эвакуируемого населения, материальных и культурных ценностей в безопасных районах;</w:t>
      </w:r>
    </w:p>
    <w:p w14:paraId="75DF470A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14:paraId="11B53316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- организация взаимодействия с эвакуационной комиссией Кантемировского муниципального района Воронежской области по вопросам проведения эвакуационных мероприятий;</w:t>
      </w:r>
    </w:p>
    <w:p w14:paraId="6F758E8F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- организация взаимодействия с военным комиссариатом Кантемировского района Воронежской области и администрацией Кантемировского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14:paraId="0BEAED4D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Кантемировского муниципального района Воронежской области.</w:t>
      </w:r>
    </w:p>
    <w:p w14:paraId="4E9E656F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8. Права Комиссии:</w:t>
      </w:r>
    </w:p>
    <w:p w14:paraId="2DA63196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8.1. Комиссия имеет право:</w:t>
      </w:r>
    </w:p>
    <w:p w14:paraId="5BC90E4C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 xml:space="preserve">- запрашивать и получать в установленном порядке от предприятий, учреждений и организаций, расположенных на территории Новомарковского сельского поселения Кантемировского муниципального района Воронежской области, независимо от их </w:t>
      </w:r>
      <w:r w:rsidRPr="0033425C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14:paraId="4B366C66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- при необходимости приглашать в установленном порядке на свои заседания представителей органов администрации Кантемировского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14:paraId="01E96963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- вносить на рассмотрение главе Кантемировского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727CB6C1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14:paraId="357C085F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14:paraId="7259F176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14:paraId="7F912A9C" w14:textId="77777777" w:rsidR="0033425C" w:rsidRPr="0033425C" w:rsidRDefault="0033425C" w:rsidP="00334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25C">
        <w:rPr>
          <w:rFonts w:ascii="Times New Roman" w:eastAsia="Calibri" w:hAnsi="Times New Roman" w:cs="Times New Roman"/>
          <w:sz w:val="24"/>
          <w:szCs w:val="24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14:paraId="7F1C8E7D" w14:textId="77777777" w:rsidR="0033425C" w:rsidRPr="0033425C" w:rsidRDefault="0033425C" w:rsidP="003342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C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p w14:paraId="26614422" w14:textId="7C7F9F98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37B2B3" w14:textId="77777777" w:rsidR="0031698A" w:rsidRPr="0031698A" w:rsidRDefault="0031698A" w:rsidP="00316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F45842" w14:textId="3BEF8C09" w:rsidR="00AA0C35" w:rsidRDefault="00AA0C35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FDC1AA5" w14:textId="69F722ED" w:rsidR="00E471ED" w:rsidRDefault="00E471ED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A0898D" w14:textId="1A6824BB" w:rsidR="00E91E83" w:rsidRDefault="00E91E83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5E34A" w14:textId="01FD610F" w:rsidR="0033425C" w:rsidRDefault="0033425C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12163" w14:textId="24EAC1DD" w:rsidR="0033425C" w:rsidRDefault="0033425C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BFF3E" w14:textId="161BE410" w:rsidR="0033425C" w:rsidRDefault="0033425C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8FAED" w14:textId="3E8F2A05" w:rsidR="0033425C" w:rsidRDefault="0033425C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BC614" w14:textId="16FAB2F4" w:rsidR="0033425C" w:rsidRDefault="0033425C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FEB45" w14:textId="39E18B7C" w:rsidR="0033425C" w:rsidRDefault="0033425C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0F096" w14:textId="4B0A6A7B" w:rsidR="0033425C" w:rsidRDefault="0033425C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3CF2A" w14:textId="4C4F8055" w:rsidR="0033425C" w:rsidRDefault="0033425C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B234F" w14:textId="5D864CCA" w:rsidR="0033425C" w:rsidRDefault="0033425C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CB8FA" w14:textId="28910F43" w:rsidR="0033425C" w:rsidRDefault="0033425C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338E8" w14:textId="76AB05A1" w:rsidR="0033425C" w:rsidRDefault="0033425C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3DA2A" w14:textId="20D54DA8" w:rsidR="0033425C" w:rsidRDefault="0033425C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0FC0D" w14:textId="50A24647" w:rsidR="0033425C" w:rsidRDefault="0033425C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EFD89" w14:textId="77777777" w:rsidR="0033425C" w:rsidRDefault="0033425C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38680861" w14:textId="0A16477C" w:rsidR="00686619" w:rsidRDefault="00686619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C11626" w14:textId="717B68D3" w:rsidR="00686619" w:rsidRDefault="00686619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14943" w14:textId="63144450" w:rsidR="00686619" w:rsidRDefault="00686619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D9B03" w14:textId="77777777" w:rsidR="00686619" w:rsidRPr="00E91E83" w:rsidRDefault="00686619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CB4E2" w14:textId="77777777" w:rsidR="00A206BA" w:rsidRPr="00A206BA" w:rsidRDefault="00A206BA" w:rsidP="00A206BA">
      <w:pPr>
        <w:tabs>
          <w:tab w:val="left" w:pos="3384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B7D39C" w14:textId="77777777" w:rsidR="00525C1B" w:rsidRPr="00525C1B" w:rsidRDefault="00525C1B" w:rsidP="00525C1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ECDCF7F" w14:textId="69ED6DCE" w:rsidR="00BA0C08" w:rsidRDefault="00BA0C08" w:rsidP="006846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49A7830" w14:textId="4501A90C" w:rsidR="007372BB" w:rsidRDefault="007372BB" w:rsidP="006846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BBF0281" w14:textId="77777777" w:rsidR="007372BB" w:rsidRPr="007C01A1" w:rsidRDefault="007372BB" w:rsidP="006846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02AB340" w14:textId="77777777" w:rsidR="00BA0C08" w:rsidRPr="007C01A1" w:rsidRDefault="00BA0C08" w:rsidP="006846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43F8797F" w14:textId="694B1E60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lastRenderedPageBreak/>
        <w:t>Ответственный за выпуск: глава Новомарковского сельского поселения Кантемировского муниципального района Воронежской области Буракова Ольга Владимировна</w:t>
      </w:r>
    </w:p>
    <w:p w14:paraId="2E59E776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116A0A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Адрес редакции: 396702 Воронежская область, Кантемировский район, село Новомарковка, ул. Советская, д. 20</w:t>
      </w:r>
    </w:p>
    <w:p w14:paraId="191DE91D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B84AB18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Адрес издателя: 396702 Воронежская область, Кантемировский район, село Новомарковка, ул. Советская, д. 20</w:t>
      </w:r>
    </w:p>
    <w:p w14:paraId="1BA47BFB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3511DF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Адрес типографии: 396702 Воронежская область, Кантемировский район, село Новомарковка, ул. Советская, д. 20</w:t>
      </w:r>
    </w:p>
    <w:p w14:paraId="5EFB48A3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91E90FF" w14:textId="24D9FB0D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Подписано к печати:</w:t>
      </w:r>
      <w:r w:rsidR="003169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72BB">
        <w:rPr>
          <w:rFonts w:ascii="Times New Roman" w:eastAsia="Times New Roman" w:hAnsi="Times New Roman" w:cs="Times New Roman"/>
          <w:lang w:eastAsia="ru-RU"/>
        </w:rPr>
        <w:t>1</w:t>
      </w:r>
      <w:r w:rsidR="00686619">
        <w:rPr>
          <w:rFonts w:ascii="Times New Roman" w:eastAsia="Times New Roman" w:hAnsi="Times New Roman" w:cs="Times New Roman"/>
          <w:lang w:eastAsia="ru-RU"/>
        </w:rPr>
        <w:t>4</w:t>
      </w:r>
      <w:r w:rsidR="0031698A">
        <w:rPr>
          <w:rFonts w:ascii="Times New Roman" w:eastAsia="Times New Roman" w:hAnsi="Times New Roman" w:cs="Times New Roman"/>
          <w:lang w:eastAsia="ru-RU"/>
        </w:rPr>
        <w:t>.</w:t>
      </w:r>
      <w:r w:rsidR="00AA0C35">
        <w:rPr>
          <w:rFonts w:ascii="Times New Roman" w:eastAsia="Times New Roman" w:hAnsi="Times New Roman" w:cs="Times New Roman"/>
          <w:lang w:eastAsia="ru-RU"/>
        </w:rPr>
        <w:t>0</w:t>
      </w:r>
      <w:r w:rsidR="00686619">
        <w:rPr>
          <w:rFonts w:ascii="Times New Roman" w:eastAsia="Times New Roman" w:hAnsi="Times New Roman" w:cs="Times New Roman"/>
          <w:lang w:eastAsia="ru-RU"/>
        </w:rPr>
        <w:t>3</w:t>
      </w:r>
      <w:r w:rsidRPr="007C01A1">
        <w:rPr>
          <w:rFonts w:ascii="Times New Roman" w:eastAsia="Times New Roman" w:hAnsi="Times New Roman" w:cs="Times New Roman"/>
          <w:lang w:eastAsia="ru-RU"/>
        </w:rPr>
        <w:t>.202</w:t>
      </w:r>
      <w:r w:rsidR="00AA0C35">
        <w:rPr>
          <w:rFonts w:ascii="Times New Roman" w:eastAsia="Times New Roman" w:hAnsi="Times New Roman" w:cs="Times New Roman"/>
          <w:lang w:eastAsia="ru-RU"/>
        </w:rPr>
        <w:t xml:space="preserve">5 </w:t>
      </w:r>
      <w:r w:rsidRPr="007C01A1">
        <w:rPr>
          <w:rFonts w:ascii="Times New Roman" w:eastAsia="Times New Roman" w:hAnsi="Times New Roman" w:cs="Times New Roman"/>
          <w:lang w:eastAsia="ru-RU"/>
        </w:rPr>
        <w:t>г. 16:00 часов</w:t>
      </w:r>
    </w:p>
    <w:p w14:paraId="54AD632C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Отпечатано на принтере администрации Новомарковского сельского поселения</w:t>
      </w:r>
    </w:p>
    <w:p w14:paraId="1AC27557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Тираж 24 экз.</w:t>
      </w:r>
    </w:p>
    <w:p w14:paraId="311C42BA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Распространяется бесплатно.</w:t>
      </w:r>
    </w:p>
    <w:p w14:paraId="2438B549" w14:textId="77777777" w:rsidR="00696E99" w:rsidRPr="007C01A1" w:rsidRDefault="00696E99" w:rsidP="00684696">
      <w:pPr>
        <w:rPr>
          <w:rFonts w:ascii="Times New Roman" w:hAnsi="Times New Roman" w:cs="Times New Roman"/>
        </w:rPr>
      </w:pPr>
    </w:p>
    <w:p w14:paraId="0DE276E9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sectPr w:rsidR="00696E99" w:rsidRPr="007C01A1" w:rsidSect="0033425C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CC4E2" w14:textId="77777777" w:rsidR="00F76445" w:rsidRDefault="00F76445">
      <w:pPr>
        <w:spacing w:after="0" w:line="240" w:lineRule="auto"/>
      </w:pPr>
      <w:r>
        <w:separator/>
      </w:r>
    </w:p>
  </w:endnote>
  <w:endnote w:type="continuationSeparator" w:id="0">
    <w:p w14:paraId="668ABAF8" w14:textId="77777777" w:rsidR="00F76445" w:rsidRDefault="00F76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EF2F6" w14:textId="77777777" w:rsidR="00F76445" w:rsidRDefault="00F76445">
      <w:pPr>
        <w:spacing w:after="0" w:line="240" w:lineRule="auto"/>
      </w:pPr>
      <w:r>
        <w:separator/>
      </w:r>
    </w:p>
  </w:footnote>
  <w:footnote w:type="continuationSeparator" w:id="0">
    <w:p w14:paraId="0381C5BC" w14:textId="77777777" w:rsidR="00F76445" w:rsidRDefault="00F76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5A657DE"/>
    <w:multiLevelType w:val="multilevel"/>
    <w:tmpl w:val="7626FC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0" w15:restartNumberingAfterBreak="0">
    <w:nsid w:val="2B6D2B61"/>
    <w:multiLevelType w:val="multilevel"/>
    <w:tmpl w:val="FFD2A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76"/>
    <w:rsid w:val="000037CB"/>
    <w:rsid w:val="00004B48"/>
    <w:rsid w:val="00012A25"/>
    <w:rsid w:val="00013724"/>
    <w:rsid w:val="0001743B"/>
    <w:rsid w:val="0002672B"/>
    <w:rsid w:val="00035C1D"/>
    <w:rsid w:val="00036DBA"/>
    <w:rsid w:val="00046E8E"/>
    <w:rsid w:val="000534D1"/>
    <w:rsid w:val="000778A0"/>
    <w:rsid w:val="0009500C"/>
    <w:rsid w:val="000A0B13"/>
    <w:rsid w:val="000A73FC"/>
    <w:rsid w:val="000B116C"/>
    <w:rsid w:val="000C4077"/>
    <w:rsid w:val="000D36BF"/>
    <w:rsid w:val="000D672F"/>
    <w:rsid w:val="000E38FB"/>
    <w:rsid w:val="000E7203"/>
    <w:rsid w:val="001052D6"/>
    <w:rsid w:val="00133989"/>
    <w:rsid w:val="00133C8B"/>
    <w:rsid w:val="00144619"/>
    <w:rsid w:val="0015171B"/>
    <w:rsid w:val="0015576F"/>
    <w:rsid w:val="00161279"/>
    <w:rsid w:val="00161D76"/>
    <w:rsid w:val="00166646"/>
    <w:rsid w:val="00191B49"/>
    <w:rsid w:val="0019590A"/>
    <w:rsid w:val="001B3301"/>
    <w:rsid w:val="001B4230"/>
    <w:rsid w:val="001C6F0C"/>
    <w:rsid w:val="001D73DD"/>
    <w:rsid w:val="001E0076"/>
    <w:rsid w:val="00203A28"/>
    <w:rsid w:val="00206E26"/>
    <w:rsid w:val="0021202A"/>
    <w:rsid w:val="002122FC"/>
    <w:rsid w:val="002243DE"/>
    <w:rsid w:val="00237118"/>
    <w:rsid w:val="002417E5"/>
    <w:rsid w:val="00243BD0"/>
    <w:rsid w:val="0025251B"/>
    <w:rsid w:val="00266188"/>
    <w:rsid w:val="00272D05"/>
    <w:rsid w:val="00276FB7"/>
    <w:rsid w:val="0029106D"/>
    <w:rsid w:val="00293E39"/>
    <w:rsid w:val="002B1883"/>
    <w:rsid w:val="002B508F"/>
    <w:rsid w:val="002B5569"/>
    <w:rsid w:val="002B67DF"/>
    <w:rsid w:val="002C5B2E"/>
    <w:rsid w:val="002D54E4"/>
    <w:rsid w:val="002D62AF"/>
    <w:rsid w:val="002D6C8A"/>
    <w:rsid w:val="002E2452"/>
    <w:rsid w:val="002E41F0"/>
    <w:rsid w:val="002F6F19"/>
    <w:rsid w:val="002F7D73"/>
    <w:rsid w:val="00301228"/>
    <w:rsid w:val="00303126"/>
    <w:rsid w:val="003110FA"/>
    <w:rsid w:val="00313CFC"/>
    <w:rsid w:val="0031698A"/>
    <w:rsid w:val="00317E6A"/>
    <w:rsid w:val="0033425C"/>
    <w:rsid w:val="00335D4D"/>
    <w:rsid w:val="00340A89"/>
    <w:rsid w:val="00370892"/>
    <w:rsid w:val="00383228"/>
    <w:rsid w:val="00393AEB"/>
    <w:rsid w:val="0039708C"/>
    <w:rsid w:val="003A189E"/>
    <w:rsid w:val="003A28B5"/>
    <w:rsid w:val="003A2AED"/>
    <w:rsid w:val="003A3E6C"/>
    <w:rsid w:val="003B1785"/>
    <w:rsid w:val="003B4202"/>
    <w:rsid w:val="003C1CE2"/>
    <w:rsid w:val="003C47DC"/>
    <w:rsid w:val="003D3854"/>
    <w:rsid w:val="003D5B98"/>
    <w:rsid w:val="003E29BE"/>
    <w:rsid w:val="003F38DE"/>
    <w:rsid w:val="00407DB2"/>
    <w:rsid w:val="00412B13"/>
    <w:rsid w:val="004250EB"/>
    <w:rsid w:val="004414D3"/>
    <w:rsid w:val="00442E6A"/>
    <w:rsid w:val="00450B05"/>
    <w:rsid w:val="00451D03"/>
    <w:rsid w:val="004555D9"/>
    <w:rsid w:val="00457CB7"/>
    <w:rsid w:val="004628FF"/>
    <w:rsid w:val="004657FD"/>
    <w:rsid w:val="004702D1"/>
    <w:rsid w:val="00485C40"/>
    <w:rsid w:val="0049608C"/>
    <w:rsid w:val="004A1B68"/>
    <w:rsid w:val="004B4973"/>
    <w:rsid w:val="004B6040"/>
    <w:rsid w:val="004B79F0"/>
    <w:rsid w:val="004C2E19"/>
    <w:rsid w:val="004C4E0C"/>
    <w:rsid w:val="004D024B"/>
    <w:rsid w:val="004D4B85"/>
    <w:rsid w:val="004E4E17"/>
    <w:rsid w:val="004E7EE9"/>
    <w:rsid w:val="00503B9F"/>
    <w:rsid w:val="00505B09"/>
    <w:rsid w:val="00510373"/>
    <w:rsid w:val="005111FB"/>
    <w:rsid w:val="005174A3"/>
    <w:rsid w:val="00520548"/>
    <w:rsid w:val="00525C1B"/>
    <w:rsid w:val="00525D21"/>
    <w:rsid w:val="0052631D"/>
    <w:rsid w:val="00532E75"/>
    <w:rsid w:val="0054265A"/>
    <w:rsid w:val="0057786D"/>
    <w:rsid w:val="005819C3"/>
    <w:rsid w:val="00586DAF"/>
    <w:rsid w:val="0059023F"/>
    <w:rsid w:val="0059078F"/>
    <w:rsid w:val="00594C44"/>
    <w:rsid w:val="005A30E2"/>
    <w:rsid w:val="005A3F8D"/>
    <w:rsid w:val="005A5560"/>
    <w:rsid w:val="005A61C3"/>
    <w:rsid w:val="005A71CB"/>
    <w:rsid w:val="005B171D"/>
    <w:rsid w:val="005B20C7"/>
    <w:rsid w:val="005D3259"/>
    <w:rsid w:val="005D4B71"/>
    <w:rsid w:val="005E27ED"/>
    <w:rsid w:val="005E400B"/>
    <w:rsid w:val="005F0164"/>
    <w:rsid w:val="005F3319"/>
    <w:rsid w:val="005F4D0F"/>
    <w:rsid w:val="00603683"/>
    <w:rsid w:val="00607179"/>
    <w:rsid w:val="00607266"/>
    <w:rsid w:val="00614116"/>
    <w:rsid w:val="006146BA"/>
    <w:rsid w:val="00620065"/>
    <w:rsid w:val="0063779C"/>
    <w:rsid w:val="00641574"/>
    <w:rsid w:val="00645ECC"/>
    <w:rsid w:val="00654616"/>
    <w:rsid w:val="00661FCB"/>
    <w:rsid w:val="00662693"/>
    <w:rsid w:val="00672870"/>
    <w:rsid w:val="006774CD"/>
    <w:rsid w:val="00680269"/>
    <w:rsid w:val="006834DE"/>
    <w:rsid w:val="00684696"/>
    <w:rsid w:val="00684F00"/>
    <w:rsid w:val="00686619"/>
    <w:rsid w:val="00696E99"/>
    <w:rsid w:val="006A02D6"/>
    <w:rsid w:val="006D414C"/>
    <w:rsid w:val="006D5BEB"/>
    <w:rsid w:val="00704E39"/>
    <w:rsid w:val="007057FD"/>
    <w:rsid w:val="00714B15"/>
    <w:rsid w:val="007217B5"/>
    <w:rsid w:val="00721B61"/>
    <w:rsid w:val="00723496"/>
    <w:rsid w:val="007337D5"/>
    <w:rsid w:val="007346D8"/>
    <w:rsid w:val="00734E68"/>
    <w:rsid w:val="007372BB"/>
    <w:rsid w:val="00747F07"/>
    <w:rsid w:val="00756006"/>
    <w:rsid w:val="007701E3"/>
    <w:rsid w:val="00771938"/>
    <w:rsid w:val="00783F73"/>
    <w:rsid w:val="0078542F"/>
    <w:rsid w:val="007859EE"/>
    <w:rsid w:val="0079657A"/>
    <w:rsid w:val="00796F3A"/>
    <w:rsid w:val="007A271B"/>
    <w:rsid w:val="007B3F18"/>
    <w:rsid w:val="007B4F45"/>
    <w:rsid w:val="007B7C46"/>
    <w:rsid w:val="007C01A1"/>
    <w:rsid w:val="007C09BD"/>
    <w:rsid w:val="007C4991"/>
    <w:rsid w:val="007C65BE"/>
    <w:rsid w:val="007D4255"/>
    <w:rsid w:val="007E3297"/>
    <w:rsid w:val="007E3B5C"/>
    <w:rsid w:val="007E6D6F"/>
    <w:rsid w:val="007E7AF2"/>
    <w:rsid w:val="008009D5"/>
    <w:rsid w:val="00815AEB"/>
    <w:rsid w:val="008208BD"/>
    <w:rsid w:val="0082214F"/>
    <w:rsid w:val="00823040"/>
    <w:rsid w:val="00824CC1"/>
    <w:rsid w:val="00830EC0"/>
    <w:rsid w:val="00832D76"/>
    <w:rsid w:val="00840FD5"/>
    <w:rsid w:val="008504A1"/>
    <w:rsid w:val="008506D2"/>
    <w:rsid w:val="00852AB6"/>
    <w:rsid w:val="00860AAC"/>
    <w:rsid w:val="008623B3"/>
    <w:rsid w:val="00863A4E"/>
    <w:rsid w:val="008747C0"/>
    <w:rsid w:val="00895991"/>
    <w:rsid w:val="00895A44"/>
    <w:rsid w:val="008A38FC"/>
    <w:rsid w:val="008C181E"/>
    <w:rsid w:val="008C30F6"/>
    <w:rsid w:val="008F1AB8"/>
    <w:rsid w:val="008F271A"/>
    <w:rsid w:val="009038FA"/>
    <w:rsid w:val="00905263"/>
    <w:rsid w:val="00905681"/>
    <w:rsid w:val="009106A2"/>
    <w:rsid w:val="00921E28"/>
    <w:rsid w:val="00924436"/>
    <w:rsid w:val="00930FD3"/>
    <w:rsid w:val="009310CE"/>
    <w:rsid w:val="00933B71"/>
    <w:rsid w:val="00933E85"/>
    <w:rsid w:val="00940CCF"/>
    <w:rsid w:val="0094449A"/>
    <w:rsid w:val="00962371"/>
    <w:rsid w:val="00973548"/>
    <w:rsid w:val="0098647D"/>
    <w:rsid w:val="00987E90"/>
    <w:rsid w:val="009920E5"/>
    <w:rsid w:val="00992251"/>
    <w:rsid w:val="00995615"/>
    <w:rsid w:val="00997054"/>
    <w:rsid w:val="009A2343"/>
    <w:rsid w:val="009B45DE"/>
    <w:rsid w:val="009B57D0"/>
    <w:rsid w:val="009C006C"/>
    <w:rsid w:val="009C7297"/>
    <w:rsid w:val="009E2E7F"/>
    <w:rsid w:val="009E6F85"/>
    <w:rsid w:val="009F16B8"/>
    <w:rsid w:val="009F5637"/>
    <w:rsid w:val="009F7396"/>
    <w:rsid w:val="00A0099C"/>
    <w:rsid w:val="00A00BA8"/>
    <w:rsid w:val="00A0162F"/>
    <w:rsid w:val="00A14928"/>
    <w:rsid w:val="00A206BA"/>
    <w:rsid w:val="00A252ED"/>
    <w:rsid w:val="00A40370"/>
    <w:rsid w:val="00A42928"/>
    <w:rsid w:val="00A45CCB"/>
    <w:rsid w:val="00A47359"/>
    <w:rsid w:val="00A51B04"/>
    <w:rsid w:val="00A557C6"/>
    <w:rsid w:val="00A5652B"/>
    <w:rsid w:val="00A66476"/>
    <w:rsid w:val="00A76406"/>
    <w:rsid w:val="00A76C2E"/>
    <w:rsid w:val="00A90FE9"/>
    <w:rsid w:val="00A90FF3"/>
    <w:rsid w:val="00AA0C35"/>
    <w:rsid w:val="00AA6AFC"/>
    <w:rsid w:val="00AC5798"/>
    <w:rsid w:val="00AE08EA"/>
    <w:rsid w:val="00AE18D7"/>
    <w:rsid w:val="00AF19F5"/>
    <w:rsid w:val="00AF4FED"/>
    <w:rsid w:val="00B04EE3"/>
    <w:rsid w:val="00B05A36"/>
    <w:rsid w:val="00B05DAE"/>
    <w:rsid w:val="00B13BD4"/>
    <w:rsid w:val="00B26FE9"/>
    <w:rsid w:val="00B63299"/>
    <w:rsid w:val="00B6597B"/>
    <w:rsid w:val="00B7441F"/>
    <w:rsid w:val="00B7571D"/>
    <w:rsid w:val="00B778F7"/>
    <w:rsid w:val="00B872EE"/>
    <w:rsid w:val="00B922C2"/>
    <w:rsid w:val="00B9556E"/>
    <w:rsid w:val="00BA0C08"/>
    <w:rsid w:val="00BA1646"/>
    <w:rsid w:val="00BA3DD6"/>
    <w:rsid w:val="00BA6214"/>
    <w:rsid w:val="00BA78CD"/>
    <w:rsid w:val="00BB340D"/>
    <w:rsid w:val="00BC1058"/>
    <w:rsid w:val="00BC3C73"/>
    <w:rsid w:val="00BC7C1E"/>
    <w:rsid w:val="00BE199D"/>
    <w:rsid w:val="00BE65F7"/>
    <w:rsid w:val="00C0483B"/>
    <w:rsid w:val="00C12DCA"/>
    <w:rsid w:val="00C1502C"/>
    <w:rsid w:val="00C3112A"/>
    <w:rsid w:val="00C31A9E"/>
    <w:rsid w:val="00C36708"/>
    <w:rsid w:val="00C45CC2"/>
    <w:rsid w:val="00C47054"/>
    <w:rsid w:val="00C65CA4"/>
    <w:rsid w:val="00C73D76"/>
    <w:rsid w:val="00C75BC9"/>
    <w:rsid w:val="00C77F6A"/>
    <w:rsid w:val="00C815DE"/>
    <w:rsid w:val="00C8243C"/>
    <w:rsid w:val="00C950A3"/>
    <w:rsid w:val="00CA2801"/>
    <w:rsid w:val="00CB5F11"/>
    <w:rsid w:val="00CC0E25"/>
    <w:rsid w:val="00CE0972"/>
    <w:rsid w:val="00CE1BF2"/>
    <w:rsid w:val="00CE57A5"/>
    <w:rsid w:val="00CE73AD"/>
    <w:rsid w:val="00CF43BF"/>
    <w:rsid w:val="00D11D9F"/>
    <w:rsid w:val="00D14A17"/>
    <w:rsid w:val="00D165A0"/>
    <w:rsid w:val="00D26D2A"/>
    <w:rsid w:val="00D314EA"/>
    <w:rsid w:val="00D418C3"/>
    <w:rsid w:val="00D60092"/>
    <w:rsid w:val="00D61A9E"/>
    <w:rsid w:val="00D679CE"/>
    <w:rsid w:val="00D72979"/>
    <w:rsid w:val="00D7449E"/>
    <w:rsid w:val="00D82B15"/>
    <w:rsid w:val="00D84904"/>
    <w:rsid w:val="00D86A9F"/>
    <w:rsid w:val="00D942C2"/>
    <w:rsid w:val="00D977CD"/>
    <w:rsid w:val="00DA276E"/>
    <w:rsid w:val="00DA4266"/>
    <w:rsid w:val="00DA6A92"/>
    <w:rsid w:val="00DB2E9E"/>
    <w:rsid w:val="00DB4720"/>
    <w:rsid w:val="00DC659A"/>
    <w:rsid w:val="00DC6A14"/>
    <w:rsid w:val="00DD1136"/>
    <w:rsid w:val="00DE77CC"/>
    <w:rsid w:val="00E024B1"/>
    <w:rsid w:val="00E07321"/>
    <w:rsid w:val="00E12059"/>
    <w:rsid w:val="00E172A5"/>
    <w:rsid w:val="00E24949"/>
    <w:rsid w:val="00E3160D"/>
    <w:rsid w:val="00E325FC"/>
    <w:rsid w:val="00E362DD"/>
    <w:rsid w:val="00E45A5C"/>
    <w:rsid w:val="00E471ED"/>
    <w:rsid w:val="00E5054D"/>
    <w:rsid w:val="00E52651"/>
    <w:rsid w:val="00E54AAB"/>
    <w:rsid w:val="00E5551B"/>
    <w:rsid w:val="00E575E9"/>
    <w:rsid w:val="00E83129"/>
    <w:rsid w:val="00E846D8"/>
    <w:rsid w:val="00E91E83"/>
    <w:rsid w:val="00EA4518"/>
    <w:rsid w:val="00EA612C"/>
    <w:rsid w:val="00EA6C7F"/>
    <w:rsid w:val="00EB0461"/>
    <w:rsid w:val="00EC45FD"/>
    <w:rsid w:val="00ED6D28"/>
    <w:rsid w:val="00EE0739"/>
    <w:rsid w:val="00EE144D"/>
    <w:rsid w:val="00EF579C"/>
    <w:rsid w:val="00F01AB3"/>
    <w:rsid w:val="00F0435A"/>
    <w:rsid w:val="00F05DCF"/>
    <w:rsid w:val="00F1093A"/>
    <w:rsid w:val="00F11366"/>
    <w:rsid w:val="00F13F7F"/>
    <w:rsid w:val="00F16B65"/>
    <w:rsid w:val="00F17475"/>
    <w:rsid w:val="00F17B9F"/>
    <w:rsid w:val="00F34227"/>
    <w:rsid w:val="00F37C25"/>
    <w:rsid w:val="00F519AD"/>
    <w:rsid w:val="00F713C9"/>
    <w:rsid w:val="00F72AF0"/>
    <w:rsid w:val="00F76445"/>
    <w:rsid w:val="00F837B0"/>
    <w:rsid w:val="00F872CE"/>
    <w:rsid w:val="00F923A6"/>
    <w:rsid w:val="00F96F27"/>
    <w:rsid w:val="00FB49FD"/>
    <w:rsid w:val="00FC38B3"/>
    <w:rsid w:val="00FC6B31"/>
    <w:rsid w:val="00FC7D9B"/>
    <w:rsid w:val="00FE50F7"/>
    <w:rsid w:val="00FF0E9B"/>
    <w:rsid w:val="00FF1B84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B7E0"/>
  <w15:chartTrackingRefBased/>
  <w15:docId w15:val="{6021385E-268D-45E3-A1DE-D03F2E94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76"/>
  </w:style>
  <w:style w:type="paragraph" w:styleId="1">
    <w:name w:val="heading 1"/>
    <w:aliases w:val="!Части документа"/>
    <w:basedOn w:val="a"/>
    <w:next w:val="a"/>
    <w:link w:val="10"/>
    <w:qFormat/>
    <w:rsid w:val="00F837B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837B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837B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837B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161D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61D7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Заголовок №1_"/>
    <w:link w:val="12"/>
    <w:rsid w:val="0059023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9023F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Знак Знак Знак Знак Знак Знак Знак Знак Знак Знак"/>
    <w:basedOn w:val="a"/>
    <w:rsid w:val="00D942C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837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37B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37B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37B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F837B0"/>
  </w:style>
  <w:style w:type="paragraph" w:styleId="a6">
    <w:name w:val="Body Text"/>
    <w:basedOn w:val="a"/>
    <w:link w:val="a7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37B0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8">
    <w:name w:val="caption"/>
    <w:basedOn w:val="a"/>
    <w:next w:val="a"/>
    <w:qFormat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32">
    <w:name w:val="Body Text 3"/>
    <w:basedOn w:val="a"/>
    <w:link w:val="33"/>
    <w:uiPriority w:val="99"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a9">
    <w:name w:val="Body Text Indent"/>
    <w:basedOn w:val="a"/>
    <w:link w:val="aa"/>
    <w:rsid w:val="00F837B0"/>
    <w:pPr>
      <w:spacing w:after="0" w:line="240" w:lineRule="auto"/>
      <w:ind w:firstLine="720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4">
    <w:name w:val="Body Text Indent 2"/>
    <w:basedOn w:val="a"/>
    <w:link w:val="2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F837B0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F837B0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F837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header"/>
    <w:basedOn w:val="a"/>
    <w:link w:val="ae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F837B0"/>
    <w:rPr>
      <w:rFonts w:ascii="Arial" w:eastAsia="Times New Roman" w:hAnsi="Arial" w:cs="Times New Roman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F83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F837B0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F837B0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F837B0"/>
    <w:rPr>
      <w:rFonts w:ascii="Calibri" w:eastAsia="Calibri" w:hAnsi="Calibri" w:cs="Times New Roman"/>
      <w:sz w:val="24"/>
      <w:szCs w:val="24"/>
      <w:lang w:val="x-none"/>
    </w:rPr>
  </w:style>
  <w:style w:type="character" w:styleId="af2">
    <w:name w:val="footnote reference"/>
    <w:uiPriority w:val="99"/>
    <w:unhideWhenUsed/>
    <w:rsid w:val="00F837B0"/>
    <w:rPr>
      <w:vertAlign w:val="superscript"/>
    </w:rPr>
  </w:style>
  <w:style w:type="character" w:customStyle="1" w:styleId="FontStyle11">
    <w:name w:val="Font Style11"/>
    <w:rsid w:val="00F837B0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Основной текст1"/>
    <w:rsid w:val="00F837B0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13">
    <w:name w:val="Font Style13"/>
    <w:uiPriority w:val="99"/>
    <w:rsid w:val="00F837B0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F837B0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837B0"/>
    <w:pPr>
      <w:widowControl w:val="0"/>
      <w:shd w:val="clear" w:color="auto" w:fill="FFFFFF"/>
      <w:spacing w:after="600" w:line="322" w:lineRule="exact"/>
      <w:ind w:firstLine="567"/>
      <w:jc w:val="center"/>
    </w:pPr>
    <w:rPr>
      <w:sz w:val="26"/>
      <w:szCs w:val="26"/>
    </w:rPr>
  </w:style>
  <w:style w:type="character" w:customStyle="1" w:styleId="2105pt">
    <w:name w:val="Основной текст (2) + 10;5 pt;Не полужирный"/>
    <w:rsid w:val="00F83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rsid w:val="00F837B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rsid w:val="00F837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Гипертекстовая ссылка"/>
    <w:uiPriority w:val="99"/>
    <w:rsid w:val="00F837B0"/>
    <w:rPr>
      <w:rFonts w:cs="Times New Roman"/>
      <w:b/>
      <w:bCs/>
      <w:color w:val="106BBE"/>
    </w:rPr>
  </w:style>
  <w:style w:type="paragraph" w:customStyle="1" w:styleId="ConsPlusTitle">
    <w:name w:val="ConsPlusTitle"/>
    <w:rsid w:val="00F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Strong"/>
    <w:qFormat/>
    <w:rsid w:val="00F837B0"/>
    <w:rPr>
      <w:b/>
      <w:bCs/>
    </w:rPr>
  </w:style>
  <w:style w:type="character" w:customStyle="1" w:styleId="36">
    <w:name w:val="Основной текст (3)_"/>
    <w:link w:val="37"/>
    <w:rsid w:val="00F837B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F837B0"/>
    <w:pPr>
      <w:widowControl w:val="0"/>
      <w:shd w:val="clear" w:color="auto" w:fill="FFFFFF"/>
      <w:spacing w:after="0" w:line="518" w:lineRule="exact"/>
      <w:ind w:firstLine="567"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qFormat/>
    <w:rsid w:val="00F8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F837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F837B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F837B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37B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9">
    <w:name w:val="Hyperlink"/>
    <w:basedOn w:val="a0"/>
    <w:rsid w:val="00F837B0"/>
    <w:rPr>
      <w:color w:val="0000FF"/>
      <w:u w:val="none"/>
    </w:rPr>
  </w:style>
  <w:style w:type="paragraph" w:styleId="afa">
    <w:name w:val="footer"/>
    <w:basedOn w:val="a"/>
    <w:link w:val="afb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F837B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F837B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837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837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37B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37B0"/>
    <w:rPr>
      <w:sz w:val="28"/>
    </w:rPr>
  </w:style>
  <w:style w:type="numbering" w:customStyle="1" w:styleId="28">
    <w:name w:val="Нет списка2"/>
    <w:next w:val="a2"/>
    <w:uiPriority w:val="99"/>
    <w:semiHidden/>
    <w:unhideWhenUsed/>
    <w:rsid w:val="00C75BC9"/>
  </w:style>
  <w:style w:type="character" w:customStyle="1" w:styleId="ConsPlusNormal0">
    <w:name w:val="ConsPlusNormal Знак"/>
    <w:link w:val="ConsPlusNormal"/>
    <w:locked/>
    <w:rsid w:val="00C75BC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2">
    <w:name w:val="S_Заголовок 2 Знак"/>
    <w:basedOn w:val="a0"/>
    <w:link w:val="S20"/>
    <w:uiPriority w:val="99"/>
    <w:locked/>
    <w:rsid w:val="00C75BC9"/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29">
    <w:name w:val="2Название Знак"/>
    <w:basedOn w:val="a0"/>
    <w:uiPriority w:val="99"/>
    <w:locked/>
    <w:rsid w:val="00C75BC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16">
    <w:name w:val="1Орган_ПР Знак"/>
    <w:basedOn w:val="a0"/>
    <w:uiPriority w:val="99"/>
    <w:locked/>
    <w:rsid w:val="00C75BC9"/>
    <w:rPr>
      <w:rFonts w:ascii="Arial" w:hAnsi="Arial" w:cs="Arial"/>
      <w:b/>
      <w:bCs/>
      <w:caps/>
      <w:sz w:val="28"/>
      <w:szCs w:val="28"/>
      <w:lang w:eastAsia="ar-SA" w:bidi="ar-SA"/>
    </w:rPr>
  </w:style>
  <w:style w:type="character" w:customStyle="1" w:styleId="FooterChar">
    <w:name w:val="Footer Char"/>
    <w:basedOn w:val="a0"/>
    <w:uiPriority w:val="99"/>
    <w:semiHidden/>
    <w:locked/>
    <w:rsid w:val="00C75BC9"/>
  </w:style>
  <w:style w:type="character" w:customStyle="1" w:styleId="afc">
    <w:name w:val="Основной текст_"/>
    <w:basedOn w:val="a0"/>
    <w:link w:val="41"/>
    <w:locked/>
    <w:rsid w:val="00C75BC9"/>
    <w:rPr>
      <w:sz w:val="26"/>
      <w:szCs w:val="26"/>
      <w:shd w:val="clear" w:color="auto" w:fill="FFFFFF"/>
    </w:rPr>
  </w:style>
  <w:style w:type="character" w:customStyle="1" w:styleId="9">
    <w:name w:val="Знак Знак9"/>
    <w:basedOn w:val="a0"/>
    <w:uiPriority w:val="99"/>
    <w:rsid w:val="00C75BC9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paragraph" w:customStyle="1" w:styleId="17">
    <w:name w:val="Заголовок1"/>
    <w:basedOn w:val="a"/>
    <w:next w:val="a6"/>
    <w:rsid w:val="00C75BC9"/>
    <w:pPr>
      <w:keepNext/>
      <w:suppressAutoHyphens/>
      <w:spacing w:before="240" w:after="120" w:line="276" w:lineRule="auto"/>
    </w:pPr>
    <w:rPr>
      <w:rFonts w:ascii="Liberation Sans" w:eastAsia="Times New Roman" w:hAnsi="Liberation Sans" w:cs="Liberation Sans"/>
      <w:sz w:val="28"/>
      <w:szCs w:val="28"/>
      <w:lang w:eastAsia="ru-RU"/>
    </w:rPr>
  </w:style>
  <w:style w:type="character" w:customStyle="1" w:styleId="BodyTextChar1">
    <w:name w:val="Body Text Char1"/>
    <w:basedOn w:val="a0"/>
    <w:uiPriority w:val="99"/>
    <w:semiHidden/>
    <w:rsid w:val="00C75BC9"/>
    <w:rPr>
      <w:rFonts w:cs="Calibri"/>
    </w:rPr>
  </w:style>
  <w:style w:type="paragraph" w:styleId="afd">
    <w:name w:val="List"/>
    <w:basedOn w:val="a6"/>
    <w:rsid w:val="00C75BC9"/>
    <w:pPr>
      <w:suppressAutoHyphens/>
      <w:spacing w:after="120" w:line="276" w:lineRule="auto"/>
      <w:ind w:firstLine="0"/>
      <w:jc w:val="left"/>
    </w:pPr>
    <w:rPr>
      <w:rFonts w:ascii="Calibri" w:hAnsi="Calibri" w:cs="Calibri"/>
      <w:b w:val="0"/>
      <w:sz w:val="22"/>
      <w:szCs w:val="22"/>
    </w:rPr>
  </w:style>
  <w:style w:type="paragraph" w:styleId="18">
    <w:name w:val="index 1"/>
    <w:basedOn w:val="a"/>
    <w:next w:val="a"/>
    <w:autoRedefine/>
    <w:uiPriority w:val="99"/>
    <w:semiHidden/>
    <w:rsid w:val="00C75BC9"/>
    <w:pPr>
      <w:suppressAutoHyphens/>
      <w:spacing w:after="200" w:line="276" w:lineRule="auto"/>
      <w:ind w:left="220" w:hanging="220"/>
    </w:pPr>
    <w:rPr>
      <w:rFonts w:ascii="Calibri" w:eastAsia="Times New Roman" w:hAnsi="Calibri" w:cs="Calibri"/>
      <w:lang w:eastAsia="ru-RU"/>
    </w:rPr>
  </w:style>
  <w:style w:type="paragraph" w:styleId="afe">
    <w:name w:val="index heading"/>
    <w:basedOn w:val="a"/>
    <w:uiPriority w:val="99"/>
    <w:semiHidden/>
    <w:rsid w:val="00C75BC9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BodyText3Char1">
    <w:name w:val="Body Text 3 Char1"/>
    <w:basedOn w:val="a0"/>
    <w:uiPriority w:val="99"/>
    <w:semiHidden/>
    <w:rsid w:val="00C75BC9"/>
    <w:rPr>
      <w:rFonts w:cs="Calibri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rsid w:val="00C75BC9"/>
    <w:rPr>
      <w:rFonts w:cs="Calibri"/>
    </w:rPr>
  </w:style>
  <w:style w:type="character" w:customStyle="1" w:styleId="BodyTextIndent2Char1">
    <w:name w:val="Body Text Indent 2 Char1"/>
    <w:basedOn w:val="a0"/>
    <w:uiPriority w:val="99"/>
    <w:semiHidden/>
    <w:rsid w:val="00C75BC9"/>
    <w:rPr>
      <w:rFonts w:cs="Calibri"/>
    </w:rPr>
  </w:style>
  <w:style w:type="paragraph" w:customStyle="1" w:styleId="S20">
    <w:name w:val="S_Заголовок 2"/>
    <w:basedOn w:val="2"/>
    <w:next w:val="a"/>
    <w:link w:val="S2"/>
    <w:uiPriority w:val="99"/>
    <w:rsid w:val="00C75BC9"/>
    <w:pPr>
      <w:widowControl w:val="0"/>
      <w:suppressAutoHyphens/>
      <w:ind w:firstLine="0"/>
      <w:jc w:val="both"/>
    </w:pPr>
    <w:rPr>
      <w:rFonts w:ascii="Times New Roman" w:eastAsiaTheme="minorHAnsi" w:hAnsi="Times New Roman" w:cs="Times New Roman"/>
      <w:iCs w:val="0"/>
      <w:sz w:val="24"/>
      <w:szCs w:val="24"/>
      <w:lang w:eastAsia="ar-SA"/>
    </w:rPr>
  </w:style>
  <w:style w:type="paragraph" w:customStyle="1" w:styleId="aff">
    <w:name w:val="основной текст"/>
    <w:basedOn w:val="a"/>
    <w:uiPriority w:val="99"/>
    <w:rsid w:val="00C75BC9"/>
    <w:pPr>
      <w:suppressAutoHyphens/>
      <w:spacing w:after="120" w:line="240" w:lineRule="auto"/>
      <w:ind w:firstLine="851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2a">
    <w:name w:val="2Название"/>
    <w:basedOn w:val="a"/>
    <w:uiPriority w:val="99"/>
    <w:rsid w:val="00C75BC9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19">
    <w:name w:val="1Орган_ПР"/>
    <w:basedOn w:val="a"/>
    <w:uiPriority w:val="99"/>
    <w:rsid w:val="00C75BC9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99"/>
    <w:rsid w:val="00C75BC9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BalloonTextChar1">
    <w:name w:val="Balloon Text Char1"/>
    <w:basedOn w:val="a0"/>
    <w:uiPriority w:val="99"/>
    <w:semiHidden/>
    <w:rsid w:val="00C75BC9"/>
    <w:rPr>
      <w:rFonts w:ascii="Times New Roman" w:hAnsi="Times New Roman"/>
      <w:sz w:val="0"/>
      <w:szCs w:val="0"/>
    </w:rPr>
  </w:style>
  <w:style w:type="paragraph" w:customStyle="1" w:styleId="aff0">
    <w:name w:val="Верхний и нижний колонтитулы"/>
    <w:basedOn w:val="a"/>
    <w:rsid w:val="00C75BC9"/>
    <w:pPr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FooterChar2">
    <w:name w:val="Footer Char2"/>
    <w:basedOn w:val="a0"/>
    <w:uiPriority w:val="99"/>
    <w:semiHidden/>
    <w:rsid w:val="00C75BC9"/>
    <w:rPr>
      <w:rFonts w:cs="Calibri"/>
    </w:rPr>
  </w:style>
  <w:style w:type="paragraph" w:customStyle="1" w:styleId="41">
    <w:name w:val="Основной текст4"/>
    <w:basedOn w:val="a"/>
    <w:link w:val="afc"/>
    <w:uiPriority w:val="99"/>
    <w:rsid w:val="00C75BC9"/>
    <w:pPr>
      <w:widowControl w:val="0"/>
      <w:shd w:val="clear" w:color="auto" w:fill="FFFFFF"/>
      <w:suppressAutoHyphens/>
      <w:spacing w:after="720" w:line="240" w:lineRule="atLeast"/>
      <w:jc w:val="right"/>
    </w:pPr>
    <w:rPr>
      <w:sz w:val="26"/>
      <w:szCs w:val="26"/>
      <w:shd w:val="clear" w:color="auto" w:fill="FFFFFF"/>
    </w:rPr>
  </w:style>
  <w:style w:type="paragraph" w:customStyle="1" w:styleId="1a">
    <w:name w:val="Абзац списка1"/>
    <w:basedOn w:val="a"/>
    <w:rsid w:val="00C75BC9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ar-SA"/>
    </w:rPr>
  </w:style>
  <w:style w:type="table" w:customStyle="1" w:styleId="38">
    <w:name w:val="Сетка таблицы3"/>
    <w:basedOn w:val="a1"/>
    <w:next w:val="a3"/>
    <w:locked/>
    <w:rsid w:val="00C75B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F17475"/>
  </w:style>
  <w:style w:type="character" w:customStyle="1" w:styleId="0pt">
    <w:name w:val="Основной текст +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1">
    <w:name w:val="Колонтитул_"/>
    <w:link w:val="aff2"/>
    <w:rsid w:val="00F1747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0">
    <w:name w:val="Основной текст (9)_"/>
    <w:link w:val="91"/>
    <w:rsid w:val="00F1747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F1747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b">
    <w:name w:val="Заголовок №2_"/>
    <w:link w:val="2c"/>
    <w:rsid w:val="00F1747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1747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2d">
    <w:name w:val="Основной текст2"/>
    <w:basedOn w:val="a"/>
    <w:rsid w:val="00F1747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ff2">
    <w:name w:val="Колонтитул"/>
    <w:basedOn w:val="a"/>
    <w:link w:val="aff1"/>
    <w:rsid w:val="00F1747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91">
    <w:name w:val="Основной текст (9)"/>
    <w:basedOn w:val="a"/>
    <w:link w:val="90"/>
    <w:rsid w:val="00F1747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F1747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c">
    <w:name w:val="Заголовок №2"/>
    <w:basedOn w:val="a"/>
    <w:link w:val="2b"/>
    <w:rsid w:val="00F1747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F1747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F174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F17475"/>
  </w:style>
  <w:style w:type="paragraph" w:customStyle="1" w:styleId="1b">
    <w:name w:val="Стиль1"/>
    <w:basedOn w:val="a"/>
    <w:qFormat/>
    <w:rsid w:val="00F17475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824CC1"/>
  </w:style>
  <w:style w:type="character" w:customStyle="1" w:styleId="aff3">
    <w:name w:val="Основной текст + Курсив"/>
    <w:aliases w:val="Интервал 0 pt,Основной текст (9) + Не курсив"/>
    <w:rsid w:val="00824C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4">
    <w:name w:val="Сноска_"/>
    <w:basedOn w:val="a0"/>
    <w:link w:val="aff5"/>
    <w:rsid w:val="00824CC1"/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Другое_"/>
    <w:basedOn w:val="a0"/>
    <w:link w:val="aff7"/>
    <w:rsid w:val="00824CC1"/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Сноска"/>
    <w:basedOn w:val="a"/>
    <w:link w:val="aff4"/>
    <w:rsid w:val="00824C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Другое"/>
    <w:basedOn w:val="a"/>
    <w:link w:val="aff6"/>
    <w:rsid w:val="00824CC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5">
    <w:name w:val="Нет списка5"/>
    <w:next w:val="a2"/>
    <w:uiPriority w:val="99"/>
    <w:semiHidden/>
    <w:unhideWhenUsed/>
    <w:rsid w:val="00824CC1"/>
  </w:style>
  <w:style w:type="numbering" w:customStyle="1" w:styleId="6">
    <w:name w:val="Нет списка6"/>
    <w:next w:val="a2"/>
    <w:uiPriority w:val="99"/>
    <w:semiHidden/>
    <w:rsid w:val="00824CC1"/>
  </w:style>
  <w:style w:type="character" w:styleId="aff8">
    <w:name w:val="page number"/>
    <w:basedOn w:val="a0"/>
    <w:rsid w:val="00824CC1"/>
  </w:style>
  <w:style w:type="paragraph" w:customStyle="1" w:styleId="1c">
    <w:name w:val="_а_Е’__ (дќа) И’ц_1"/>
    <w:aliases w:val="_а_Е’__ (дќа) И’ц_ И’ц_,___С¬__ (_x_) ÷¬__1,___С¬__ (_x_) ÷¬__ ÷¬__"/>
    <w:basedOn w:val="a"/>
    <w:next w:val="af"/>
    <w:link w:val="aff9"/>
    <w:uiPriority w:val="99"/>
    <w:unhideWhenUsed/>
    <w:rsid w:val="00824CC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character" w:customStyle="1" w:styleId="aff9">
    <w:name w:val="Обычный (веб) Знак"/>
    <w:aliases w:val="_а_Е’__ (дќа) И’ц_1 Знак,_а_Е’__ (дќа) И’ц_ И’ц_ Знак,___С¬__ (_x_) ÷¬__1 Знак,___С¬__ (_x_) ÷¬__ ÷¬__ Знак,Обычный (Интернет) Знак"/>
    <w:link w:val="1c"/>
    <w:uiPriority w:val="99"/>
    <w:locked/>
    <w:rsid w:val="00824C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824C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a">
    <w:name w:val="annotation reference"/>
    <w:uiPriority w:val="99"/>
    <w:rsid w:val="00824CC1"/>
    <w:rPr>
      <w:sz w:val="18"/>
      <w:szCs w:val="18"/>
    </w:rPr>
  </w:style>
  <w:style w:type="paragraph" w:styleId="affb">
    <w:name w:val="annotation subject"/>
    <w:basedOn w:val="af7"/>
    <w:next w:val="af7"/>
    <w:link w:val="affc"/>
    <w:uiPriority w:val="99"/>
    <w:rsid w:val="00824CC1"/>
    <w:pPr>
      <w:ind w:firstLine="0"/>
      <w:jc w:val="left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c">
    <w:name w:val="Тема примечания Знак"/>
    <w:basedOn w:val="af8"/>
    <w:link w:val="affb"/>
    <w:uiPriority w:val="99"/>
    <w:rsid w:val="00824CC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d">
    <w:name w:val="FollowedHyperlink"/>
    <w:rsid w:val="00824CC1"/>
    <w:rPr>
      <w:color w:val="800080"/>
      <w:u w:val="single"/>
    </w:rPr>
  </w:style>
  <w:style w:type="paragraph" w:customStyle="1" w:styleId="affe">
    <w:name w:val="Знак Знак Знак Знак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Абзац списка2"/>
    <w:basedOn w:val="a"/>
    <w:rsid w:val="00824C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824CC1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824C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82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82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824CC1"/>
    <w:rPr>
      <w:vertAlign w:val="superscript"/>
    </w:rPr>
  </w:style>
  <w:style w:type="paragraph" w:customStyle="1" w:styleId="P16">
    <w:name w:val="P16"/>
    <w:basedOn w:val="a"/>
    <w:hidden/>
    <w:rsid w:val="00824CC1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824CC1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824CC1"/>
    <w:rPr>
      <w:sz w:val="24"/>
    </w:rPr>
  </w:style>
  <w:style w:type="paragraph" w:customStyle="1" w:styleId="formattext">
    <w:name w:val="formattext"/>
    <w:basedOn w:val="a"/>
    <w:rsid w:val="0082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4C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824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24C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824CC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824CC1"/>
  </w:style>
  <w:style w:type="table" w:customStyle="1" w:styleId="43">
    <w:name w:val="Сетка таблицы4"/>
    <w:basedOn w:val="a1"/>
    <w:next w:val="a3"/>
    <w:uiPriority w:val="5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24CC1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Title"/>
    <w:basedOn w:val="a"/>
    <w:next w:val="a"/>
    <w:link w:val="afff6"/>
    <w:qFormat/>
    <w:rsid w:val="00824CC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f6">
    <w:name w:val="Заголовок Знак"/>
    <w:basedOn w:val="a0"/>
    <w:link w:val="afff5"/>
    <w:rsid w:val="00824CC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f7">
    <w:name w:val="Emphasis"/>
    <w:uiPriority w:val="20"/>
    <w:qFormat/>
    <w:rsid w:val="00824CC1"/>
    <w:rPr>
      <w:i/>
      <w:iCs/>
    </w:rPr>
  </w:style>
  <w:style w:type="numbering" w:customStyle="1" w:styleId="7">
    <w:name w:val="Нет списка7"/>
    <w:next w:val="a2"/>
    <w:uiPriority w:val="99"/>
    <w:semiHidden/>
    <w:rsid w:val="00824CC1"/>
  </w:style>
  <w:style w:type="table" w:customStyle="1" w:styleId="50">
    <w:name w:val="Сетка таблицы5"/>
    <w:basedOn w:val="a1"/>
    <w:next w:val="a3"/>
    <w:uiPriority w:val="9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E846D8"/>
  </w:style>
  <w:style w:type="numbering" w:customStyle="1" w:styleId="92">
    <w:name w:val="Нет списка9"/>
    <w:next w:val="a2"/>
    <w:uiPriority w:val="99"/>
    <w:semiHidden/>
    <w:unhideWhenUsed/>
    <w:rsid w:val="00933B71"/>
  </w:style>
  <w:style w:type="character" w:customStyle="1" w:styleId="WW8Num1z0">
    <w:name w:val="WW8Num1z0"/>
    <w:rsid w:val="00933B71"/>
  </w:style>
  <w:style w:type="character" w:customStyle="1" w:styleId="WW8Num1z1">
    <w:name w:val="WW8Num1z1"/>
    <w:rsid w:val="00933B71"/>
  </w:style>
  <w:style w:type="character" w:customStyle="1" w:styleId="WW8Num1z2">
    <w:name w:val="WW8Num1z2"/>
    <w:rsid w:val="00933B71"/>
  </w:style>
  <w:style w:type="character" w:customStyle="1" w:styleId="WW8Num1z3">
    <w:name w:val="WW8Num1z3"/>
    <w:rsid w:val="00933B71"/>
  </w:style>
  <w:style w:type="character" w:customStyle="1" w:styleId="WW8Num1z4">
    <w:name w:val="WW8Num1z4"/>
    <w:rsid w:val="00933B71"/>
  </w:style>
  <w:style w:type="character" w:customStyle="1" w:styleId="WW8Num1z5">
    <w:name w:val="WW8Num1z5"/>
    <w:rsid w:val="00933B71"/>
  </w:style>
  <w:style w:type="character" w:customStyle="1" w:styleId="WW8Num1z6">
    <w:name w:val="WW8Num1z6"/>
    <w:rsid w:val="00933B71"/>
  </w:style>
  <w:style w:type="character" w:customStyle="1" w:styleId="WW8Num1z7">
    <w:name w:val="WW8Num1z7"/>
    <w:rsid w:val="00933B71"/>
  </w:style>
  <w:style w:type="character" w:customStyle="1" w:styleId="WW8Num1z8">
    <w:name w:val="WW8Num1z8"/>
    <w:rsid w:val="00933B71"/>
  </w:style>
  <w:style w:type="character" w:customStyle="1" w:styleId="2f">
    <w:name w:val="Основной шрифт абзаца2"/>
    <w:rsid w:val="00933B71"/>
  </w:style>
  <w:style w:type="character" w:customStyle="1" w:styleId="WW8Num2z0">
    <w:name w:val="WW8Num2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3z0">
    <w:name w:val="WW8Num3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2z1">
    <w:name w:val="WW8Num2z1"/>
    <w:rsid w:val="00933B71"/>
  </w:style>
  <w:style w:type="character" w:customStyle="1" w:styleId="WW8Num2z2">
    <w:name w:val="WW8Num2z2"/>
    <w:rsid w:val="00933B71"/>
  </w:style>
  <w:style w:type="character" w:customStyle="1" w:styleId="WW8Num2z3">
    <w:name w:val="WW8Num2z3"/>
    <w:rsid w:val="00933B71"/>
  </w:style>
  <w:style w:type="character" w:customStyle="1" w:styleId="WW8Num2z4">
    <w:name w:val="WW8Num2z4"/>
    <w:rsid w:val="00933B71"/>
  </w:style>
  <w:style w:type="character" w:customStyle="1" w:styleId="WW8Num2z5">
    <w:name w:val="WW8Num2z5"/>
    <w:rsid w:val="00933B71"/>
  </w:style>
  <w:style w:type="character" w:customStyle="1" w:styleId="WW8Num2z6">
    <w:name w:val="WW8Num2z6"/>
    <w:rsid w:val="00933B71"/>
  </w:style>
  <w:style w:type="character" w:customStyle="1" w:styleId="WW8Num2z7">
    <w:name w:val="WW8Num2z7"/>
    <w:rsid w:val="00933B71"/>
  </w:style>
  <w:style w:type="character" w:customStyle="1" w:styleId="WW8Num2z8">
    <w:name w:val="WW8Num2z8"/>
    <w:rsid w:val="00933B71"/>
  </w:style>
  <w:style w:type="character" w:customStyle="1" w:styleId="WW8Num3z1">
    <w:name w:val="WW8Num3z1"/>
    <w:rsid w:val="00933B71"/>
    <w:rPr>
      <w:rFonts w:cs="Times New Roman"/>
    </w:rPr>
  </w:style>
  <w:style w:type="character" w:customStyle="1" w:styleId="1e">
    <w:name w:val="Основной шрифт абзаца1"/>
    <w:rsid w:val="00933B71"/>
  </w:style>
  <w:style w:type="character" w:customStyle="1" w:styleId="afff8">
    <w:name w:val="Название Знак"/>
    <w:rsid w:val="00933B71"/>
    <w:rPr>
      <w:b/>
      <w:sz w:val="28"/>
    </w:rPr>
  </w:style>
  <w:style w:type="character" w:customStyle="1" w:styleId="afff9">
    <w:name w:val="Знак Знак"/>
    <w:rsid w:val="00933B71"/>
    <w:rPr>
      <w:b/>
      <w:sz w:val="28"/>
      <w:lang w:val="ru-RU" w:bidi="ar-SA"/>
    </w:rPr>
  </w:style>
  <w:style w:type="character" w:customStyle="1" w:styleId="afffa">
    <w:name w:val="Подзаголовок Знак"/>
    <w:rsid w:val="00933B71"/>
    <w:rPr>
      <w:sz w:val="36"/>
    </w:rPr>
  </w:style>
  <w:style w:type="paragraph" w:customStyle="1" w:styleId="2f0">
    <w:name w:val="Указатель2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f">
    <w:name w:val="Название объекта1"/>
    <w:basedOn w:val="a"/>
    <w:rsid w:val="00933B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afffb">
    <w:name w:val="Содержимое таблицы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c">
    <w:name w:val="Заголовок таблицы"/>
    <w:basedOn w:val="a"/>
    <w:rsid w:val="00933B7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f1">
    <w:name w:val="Статья1"/>
    <w:basedOn w:val="a"/>
    <w:next w:val="a"/>
    <w:rsid w:val="00933B71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xl65">
    <w:name w:val="xl65"/>
    <w:basedOn w:val="a"/>
    <w:rsid w:val="00933B7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9">
    <w:name w:val="xl6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1">
    <w:name w:val="xl7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2">
    <w:name w:val="xl7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7">
    <w:name w:val="xl7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8">
    <w:name w:val="xl7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9">
    <w:name w:val="xl7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0">
    <w:name w:val="xl8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1">
    <w:name w:val="xl8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2">
    <w:name w:val="xl8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4">
    <w:name w:val="xl8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5">
    <w:name w:val="xl85"/>
    <w:basedOn w:val="a"/>
    <w:rsid w:val="00933B7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6">
    <w:name w:val="xl86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8">
    <w:name w:val="xl8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9">
    <w:name w:val="xl8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1">
    <w:name w:val="xl91"/>
    <w:basedOn w:val="a"/>
    <w:rsid w:val="00933B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2">
    <w:name w:val="xl92"/>
    <w:basedOn w:val="a"/>
    <w:rsid w:val="00933B7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3">
    <w:name w:val="xl93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4">
    <w:name w:val="xl9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5">
    <w:name w:val="xl9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ffd">
    <w:name w:val="Знак Знак Знак Знак Знак"/>
    <w:basedOn w:val="a"/>
    <w:rsid w:val="00933B71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ffe">
    <w:name w:val="Subtitle"/>
    <w:basedOn w:val="a"/>
    <w:next w:val="a6"/>
    <w:link w:val="1f2"/>
    <w:qFormat/>
    <w:rsid w:val="00933B7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1f2">
    <w:name w:val="Подзаголовок Знак1"/>
    <w:basedOn w:val="a0"/>
    <w:link w:val="afffe"/>
    <w:rsid w:val="00933B71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1f3">
    <w:name w:val="Без интервала1"/>
    <w:rsid w:val="00933B7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xl96">
    <w:name w:val="xl9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97">
    <w:name w:val="xl9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8">
    <w:name w:val="xl9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9">
    <w:name w:val="xl9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0">
    <w:name w:val="xl10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1">
    <w:name w:val="xl10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2">
    <w:name w:val="xl10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4">
    <w:name w:val="xl10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5">
    <w:name w:val="xl10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">
    <w:name w:val="Содержимое врезки"/>
    <w:basedOn w:val="a"/>
    <w:rsid w:val="00933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0">
    <w:basedOn w:val="a"/>
    <w:next w:val="a6"/>
    <w:link w:val="1f4"/>
    <w:rsid w:val="00933B71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1f4">
    <w:name w:val="Название Знак1"/>
    <w:link w:val="affff0"/>
    <w:rsid w:val="00933B71"/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02">
    <w:name w:val="Нет списка10"/>
    <w:next w:val="a2"/>
    <w:uiPriority w:val="99"/>
    <w:semiHidden/>
    <w:unhideWhenUsed/>
    <w:rsid w:val="00D679CE"/>
  </w:style>
  <w:style w:type="paragraph" w:customStyle="1" w:styleId="2f1">
    <w:name w:val="Заголовок2"/>
    <w:basedOn w:val="a"/>
    <w:next w:val="a"/>
    <w:rsid w:val="00D679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E024B1"/>
  </w:style>
  <w:style w:type="paragraph" w:customStyle="1" w:styleId="affff1">
    <w:name w:val="Таблицы (моноширинный)"/>
    <w:basedOn w:val="a"/>
    <w:next w:val="a"/>
    <w:rsid w:val="00E024B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E024B1"/>
  </w:style>
  <w:style w:type="character" w:customStyle="1" w:styleId="2-1pt">
    <w:name w:val="Заголовок №2 + Интервал -1 pt"/>
    <w:rsid w:val="00E024B1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mesNewRoman">
    <w:name w:val="Обычный + Times New Roman"/>
    <w:basedOn w:val="a"/>
    <w:rsid w:val="00E024B1"/>
    <w:pPr>
      <w:suppressAutoHyphens/>
      <w:spacing w:after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0">
    <w:name w:val="Нет списка13"/>
    <w:next w:val="a2"/>
    <w:uiPriority w:val="99"/>
    <w:semiHidden/>
    <w:unhideWhenUsed/>
    <w:rsid w:val="00FC38B3"/>
  </w:style>
  <w:style w:type="paragraph" w:customStyle="1" w:styleId="1f5">
    <w:name w:val="Название1"/>
    <w:basedOn w:val="a"/>
    <w:rsid w:val="00FC38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ConsTitle">
    <w:name w:val="ConsTitle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Nonformat">
    <w:name w:val="ConsNonformat"/>
    <w:rsid w:val="00FC38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1">
    <w:name w:val="p1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"/>
    <w:basedOn w:val="a0"/>
    <w:rsid w:val="007217B5"/>
  </w:style>
  <w:style w:type="paragraph" w:customStyle="1" w:styleId="p2">
    <w:name w:val="p2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17B5"/>
  </w:style>
  <w:style w:type="character" w:customStyle="1" w:styleId="apple-converted-space">
    <w:name w:val="apple-converted-space"/>
    <w:basedOn w:val="a0"/>
    <w:rsid w:val="007217B5"/>
  </w:style>
  <w:style w:type="paragraph" w:customStyle="1" w:styleId="p7">
    <w:name w:val="p7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2pt">
    <w:name w:val="Заголовок 4+12 pt"/>
    <w:aliases w:val="влево"/>
    <w:basedOn w:val="a"/>
    <w:uiPriority w:val="99"/>
    <w:rsid w:val="002D62AF"/>
    <w:pPr>
      <w:spacing w:after="0" w:line="240" w:lineRule="atLeast"/>
      <w:ind w:left="5398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2D62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2D62AF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2D62AF"/>
  </w:style>
  <w:style w:type="character" w:customStyle="1" w:styleId="hl">
    <w:name w:val="hl"/>
    <w:basedOn w:val="a0"/>
    <w:rsid w:val="002D62AF"/>
  </w:style>
  <w:style w:type="paragraph" w:customStyle="1" w:styleId="Style2">
    <w:name w:val="Style2"/>
    <w:basedOn w:val="a"/>
    <w:uiPriority w:val="99"/>
    <w:rsid w:val="002D62AF"/>
    <w:pPr>
      <w:widowControl w:val="0"/>
      <w:autoSpaceDE w:val="0"/>
      <w:autoSpaceDN w:val="0"/>
      <w:adjustRightInd w:val="0"/>
      <w:spacing w:after="0" w:line="300" w:lineRule="exact"/>
      <w:ind w:firstLine="567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D62AF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16">
    <w:name w:val="Font Style16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2D62AF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2D62AF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9">
    <w:name w:val="s_9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2D62AF"/>
  </w:style>
  <w:style w:type="character" w:customStyle="1" w:styleId="FontStyle15">
    <w:name w:val="Font Style15"/>
    <w:uiPriority w:val="99"/>
    <w:rsid w:val="00B04EE3"/>
    <w:rPr>
      <w:rFonts w:ascii="Times New Roman" w:hAnsi="Times New Roman" w:cs="Times New Roman"/>
      <w:sz w:val="26"/>
      <w:szCs w:val="26"/>
    </w:rPr>
  </w:style>
  <w:style w:type="table" w:customStyle="1" w:styleId="60">
    <w:name w:val="Сетка таблицы6"/>
    <w:basedOn w:val="a1"/>
    <w:next w:val="a3"/>
    <w:uiPriority w:val="59"/>
    <w:rsid w:val="005B171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3"/>
    <w:uiPriority w:val="59"/>
    <w:rsid w:val="00586DAF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5F0164"/>
  </w:style>
  <w:style w:type="character" w:customStyle="1" w:styleId="1f6">
    <w:name w:val="Основной текст с отступом Знак1"/>
    <w:basedOn w:val="a0"/>
    <w:rsid w:val="005F0164"/>
    <w:rPr>
      <w:sz w:val="24"/>
      <w:szCs w:val="24"/>
      <w:lang w:val="x-none" w:eastAsia="zh-CN"/>
    </w:rPr>
  </w:style>
  <w:style w:type="character" w:customStyle="1" w:styleId="1f7">
    <w:name w:val="Верхний колонтитул Знак1"/>
    <w:basedOn w:val="a0"/>
    <w:rsid w:val="005F0164"/>
    <w:rPr>
      <w:sz w:val="24"/>
      <w:szCs w:val="24"/>
      <w:lang w:eastAsia="zh-CN"/>
    </w:rPr>
  </w:style>
  <w:style w:type="character" w:customStyle="1" w:styleId="1f8">
    <w:name w:val="Нижний колонтитул Знак1"/>
    <w:basedOn w:val="a0"/>
    <w:rsid w:val="005F0164"/>
    <w:rPr>
      <w:sz w:val="24"/>
      <w:szCs w:val="24"/>
      <w:lang w:eastAsia="zh-CN"/>
    </w:rPr>
  </w:style>
  <w:style w:type="character" w:customStyle="1" w:styleId="1f9">
    <w:name w:val="Текст выноски Знак1"/>
    <w:basedOn w:val="a0"/>
    <w:rsid w:val="005F0164"/>
    <w:rPr>
      <w:rFonts w:ascii="Tahoma" w:hAnsi="Tahoma" w:cs="Tahoma"/>
      <w:sz w:val="16"/>
      <w:szCs w:val="16"/>
      <w:lang w:eastAsia="zh-CN"/>
    </w:rPr>
  </w:style>
  <w:style w:type="paragraph" w:customStyle="1" w:styleId="affff2">
    <w:basedOn w:val="a"/>
    <w:next w:val="a6"/>
    <w:rsid w:val="005F0164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50">
    <w:name w:val="Нет списка15"/>
    <w:next w:val="a2"/>
    <w:uiPriority w:val="99"/>
    <w:semiHidden/>
    <w:unhideWhenUsed/>
    <w:rsid w:val="006834DE"/>
  </w:style>
  <w:style w:type="character" w:customStyle="1" w:styleId="WW8Num3z2">
    <w:name w:val="WW8Num3z2"/>
    <w:rsid w:val="006834DE"/>
  </w:style>
  <w:style w:type="character" w:customStyle="1" w:styleId="WW8Num3z3">
    <w:name w:val="WW8Num3z3"/>
    <w:rsid w:val="006834DE"/>
  </w:style>
  <w:style w:type="character" w:customStyle="1" w:styleId="WW8Num3z4">
    <w:name w:val="WW8Num3z4"/>
    <w:rsid w:val="006834DE"/>
  </w:style>
  <w:style w:type="character" w:customStyle="1" w:styleId="WW8Num3z5">
    <w:name w:val="WW8Num3z5"/>
    <w:rsid w:val="006834DE"/>
  </w:style>
  <w:style w:type="character" w:customStyle="1" w:styleId="WW8Num3z6">
    <w:name w:val="WW8Num3z6"/>
    <w:rsid w:val="006834DE"/>
  </w:style>
  <w:style w:type="character" w:customStyle="1" w:styleId="WW8Num3z7">
    <w:name w:val="WW8Num3z7"/>
    <w:rsid w:val="006834DE"/>
  </w:style>
  <w:style w:type="character" w:customStyle="1" w:styleId="WW8Num3z8">
    <w:name w:val="WW8Num3z8"/>
    <w:rsid w:val="006834DE"/>
  </w:style>
  <w:style w:type="character" w:customStyle="1" w:styleId="WW8Num4z0">
    <w:name w:val="WW8Num4z0"/>
    <w:rsid w:val="006834DE"/>
    <w:rPr>
      <w:rFonts w:hint="default"/>
    </w:rPr>
  </w:style>
  <w:style w:type="character" w:customStyle="1" w:styleId="WW8Num4z1">
    <w:name w:val="WW8Num4z1"/>
    <w:rsid w:val="006834DE"/>
  </w:style>
  <w:style w:type="character" w:customStyle="1" w:styleId="WW8Num4z2">
    <w:name w:val="WW8Num4z2"/>
    <w:rsid w:val="006834DE"/>
  </w:style>
  <w:style w:type="character" w:customStyle="1" w:styleId="WW8Num4z3">
    <w:name w:val="WW8Num4z3"/>
    <w:rsid w:val="006834DE"/>
  </w:style>
  <w:style w:type="character" w:customStyle="1" w:styleId="WW8Num4z4">
    <w:name w:val="WW8Num4z4"/>
    <w:rsid w:val="006834DE"/>
  </w:style>
  <w:style w:type="character" w:customStyle="1" w:styleId="WW8Num4z5">
    <w:name w:val="WW8Num4z5"/>
    <w:rsid w:val="006834DE"/>
  </w:style>
  <w:style w:type="character" w:customStyle="1" w:styleId="WW8Num4z6">
    <w:name w:val="WW8Num4z6"/>
    <w:rsid w:val="006834DE"/>
  </w:style>
  <w:style w:type="character" w:customStyle="1" w:styleId="WW8Num4z7">
    <w:name w:val="WW8Num4z7"/>
    <w:rsid w:val="006834DE"/>
  </w:style>
  <w:style w:type="character" w:customStyle="1" w:styleId="WW8Num4z8">
    <w:name w:val="WW8Num4z8"/>
    <w:rsid w:val="006834DE"/>
  </w:style>
  <w:style w:type="paragraph" w:customStyle="1" w:styleId="210">
    <w:name w:val="Основной текст 21"/>
    <w:basedOn w:val="a"/>
    <w:rsid w:val="006834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port">
    <w:name w:val="report"/>
    <w:basedOn w:val="a"/>
    <w:rsid w:val="006834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3">
    <w:name w:val="Знак Знак Знак Знак Знак Знак Знак Знак Знак Знак"/>
    <w:basedOn w:val="a"/>
    <w:rsid w:val="006834DE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table" w:customStyle="1" w:styleId="81">
    <w:name w:val="Сетка таблицы8"/>
    <w:basedOn w:val="a1"/>
    <w:next w:val="a3"/>
    <w:uiPriority w:val="59"/>
    <w:rsid w:val="0068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next w:val="a3"/>
    <w:uiPriority w:val="59"/>
    <w:rsid w:val="0054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"/>
    <w:basedOn w:val="a1"/>
    <w:next w:val="a3"/>
    <w:uiPriority w:val="59"/>
    <w:rsid w:val="00334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DCFB4-A127-49FC-8FE1-F46FC6CF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7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127</cp:revision>
  <cp:lastPrinted>2024-07-12T08:20:00Z</cp:lastPrinted>
  <dcterms:created xsi:type="dcterms:W3CDTF">2023-05-03T12:23:00Z</dcterms:created>
  <dcterms:modified xsi:type="dcterms:W3CDTF">2025-04-01T12:12:00Z</dcterms:modified>
</cp:coreProperties>
</file>